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8EA" w:rsidRPr="00A45CE9" w:rsidRDefault="001A0911">
      <w:pPr>
        <w:jc w:val="center"/>
        <w:rPr>
          <w:color w:val="FF0000"/>
          <w:lang w:eastAsia="zh-CN"/>
        </w:rPr>
      </w:pPr>
      <w:bookmarkStart w:id="0" w:name="_GoBack"/>
      <w:r w:rsidRPr="00A45CE9">
        <w:rPr>
          <w:b/>
          <w:bCs/>
          <w:color w:val="FF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18pt;margin-top:970pt;width:31pt;height:37pt;z-index:1;mso-left-percent:-10001;mso-top-percent:-10001;mso-position-horizontal:absolute;mso-position-horizontal-relative:page;mso-position-vertical:absolute;mso-position-vertical-relative:page;mso-left-percent:-10001;mso-top-percent:-10001">
            <v:imagedata r:id="rId10" o:title=""/>
            <w10:wrap anchorx="page"/>
          </v:shape>
        </w:pict>
      </w:r>
      <w:r w:rsidRPr="00A45CE9">
        <w:rPr>
          <w:rFonts w:hint="eastAsia"/>
          <w:b/>
          <w:bCs/>
          <w:color w:val="FF0000"/>
          <w:sz w:val="28"/>
          <w:szCs w:val="28"/>
          <w:lang w:eastAsia="zh-CN"/>
        </w:rPr>
        <w:t>沪科版八年级下册物理跟踪训练</w:t>
      </w:r>
      <w:r w:rsidRPr="00A45CE9">
        <w:rPr>
          <w:rFonts w:hint="eastAsia"/>
          <w:b/>
          <w:bCs/>
          <w:color w:val="FF0000"/>
          <w:sz w:val="28"/>
          <w:szCs w:val="28"/>
          <w:lang w:eastAsia="zh-CN"/>
        </w:rPr>
        <w:t xml:space="preserve"> 10.6</w:t>
      </w:r>
      <w:r w:rsidRPr="00A45CE9">
        <w:rPr>
          <w:rFonts w:hint="eastAsia"/>
          <w:b/>
          <w:bCs/>
          <w:color w:val="FF0000"/>
          <w:sz w:val="28"/>
          <w:szCs w:val="28"/>
          <w:lang w:eastAsia="zh-CN"/>
        </w:rPr>
        <w:t>合理利用机械能</w:t>
      </w:r>
    </w:p>
    <w:bookmarkEnd w:id="0"/>
    <w:p w:rsidR="003D78EA" w:rsidRDefault="001A0911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  <w:r>
        <w:rPr>
          <w:b/>
          <w:bCs/>
          <w:sz w:val="24"/>
          <w:szCs w:val="24"/>
          <w:lang w:eastAsia="zh-CN"/>
        </w:rPr>
        <w:t xml:space="preserve"> 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下列有关能量的说法中，不正确的是（</w:t>
      </w:r>
      <w:r>
        <w:rPr>
          <w:color w:val="000000"/>
          <w:lang w:eastAsia="zh-CN"/>
        </w:rPr>
        <w:t xml:space="preserve">   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3D78EA" w:rsidRDefault="001A0911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电动机工作的过程是将电能转化为机械能的过程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高空跳伞运动员匀速下落的过程中，机械能变小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摩擦生热的过程中机械能转化为内能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匀速飞行的加油机给飞机加油的过程中，加油机动能不变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下列各过程中，物体的动能转化为势能的是（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3D78EA" w:rsidRDefault="001A0911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秋千从低处荡向高处</w:t>
      </w:r>
      <w:r>
        <w:rPr>
          <w:color w:val="000000"/>
          <w:lang w:eastAsia="zh-CN"/>
        </w:rPr>
        <w:t>                                           </w:t>
      </w:r>
      <w:r w:rsidRPr="00F77FE8">
        <w:rPr>
          <w:noProof/>
          <w:lang w:eastAsia="zh-CN"/>
        </w:rPr>
        <w:pict>
          <v:shape id="图片 1" o:spid="_x0000_i1047" type="#_x0000_t75" style="width:.7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钟表里的发条带动指针转动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小球从光滑的斜面上滑下</w:t>
      </w:r>
      <w:r>
        <w:rPr>
          <w:color w:val="000000"/>
          <w:lang w:eastAsia="zh-CN"/>
        </w:rPr>
        <w:t>                                    </w:t>
      </w:r>
      <w:r w:rsidRPr="00F77FE8">
        <w:rPr>
          <w:noProof/>
          <w:lang w:eastAsia="zh-CN"/>
        </w:rPr>
        <w:pict>
          <v:shape id="图片 2" o:spid="_x0000_i1046" type="#_x0000_t75" style="width:.7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冰雹从天下降</w:t>
      </w:r>
    </w:p>
    <w:p w:rsidR="00B30ADD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如图所示，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套圈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出手后，从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点到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点的过程中（不计空气阻力），下列说法中正确的是</w:t>
      </w:r>
      <w:r>
        <w:rPr>
          <w:color w:val="000000"/>
          <w:lang w:eastAsia="zh-CN"/>
        </w:rPr>
        <w:t xml:space="preserve">                 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 xml:space="preserve">    </w:t>
      </w:r>
      <w:r>
        <w:rPr>
          <w:color w:val="000000"/>
          <w:lang w:eastAsia="zh-CN"/>
        </w:rPr>
        <w:t>）</w:t>
      </w:r>
    </w:p>
    <w:p w:rsidR="003D78EA" w:rsidRDefault="001A0911">
      <w:pPr>
        <w:spacing w:after="0"/>
      </w:pPr>
      <w:r w:rsidRPr="00F77FE8">
        <w:rPr>
          <w:noProof/>
          <w:lang w:eastAsia="zh-CN"/>
        </w:rPr>
        <w:pict>
          <v:shape id="图片 3" o:spid="_x0000_i1045" type="#_x0000_t75" style="width:126.75pt;height:77.25pt;visibility:visible;mso-wrap-style:square">
            <v:imagedata r:id="rId12" o:title=""/>
          </v:shape>
        </w:pict>
      </w:r>
    </w:p>
    <w:p w:rsidR="003D78EA" w:rsidRDefault="001A0911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“</w:t>
      </w:r>
      <w:r>
        <w:rPr>
          <w:color w:val="000000"/>
          <w:lang w:eastAsia="zh-CN"/>
        </w:rPr>
        <w:t>套圈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由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到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过程中，动能逐渐增大</w:t>
      </w:r>
      <w:r>
        <w:rPr>
          <w:lang w:eastAsia="zh-CN"/>
        </w:rPr>
        <w:br/>
      </w:r>
      <w:r>
        <w:rPr>
          <w:color w:val="000000"/>
          <w:lang w:eastAsia="zh-CN"/>
        </w:rPr>
        <w:t>B. “</w:t>
      </w:r>
      <w:r>
        <w:rPr>
          <w:color w:val="000000"/>
          <w:lang w:eastAsia="zh-CN"/>
        </w:rPr>
        <w:t>套圈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点的机械能大于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点的机械能</w:t>
      </w:r>
      <w:r>
        <w:rPr>
          <w:lang w:eastAsia="zh-CN"/>
        </w:rPr>
        <w:br/>
      </w:r>
      <w:r>
        <w:rPr>
          <w:color w:val="000000"/>
          <w:lang w:eastAsia="zh-CN"/>
        </w:rPr>
        <w:t>C. “</w:t>
      </w:r>
      <w:r>
        <w:rPr>
          <w:color w:val="000000"/>
          <w:lang w:eastAsia="zh-CN"/>
        </w:rPr>
        <w:t>套圈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由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到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过程中，机械能逐渐变</w:t>
      </w:r>
      <w:r>
        <w:rPr>
          <w:color w:val="000000"/>
          <w:lang w:eastAsia="zh-CN"/>
        </w:rPr>
        <w:t>小</w:t>
      </w:r>
      <w:r>
        <w:rPr>
          <w:lang w:eastAsia="zh-CN"/>
        </w:rPr>
        <w:br/>
      </w:r>
      <w:r>
        <w:rPr>
          <w:color w:val="000000"/>
          <w:lang w:eastAsia="zh-CN"/>
        </w:rPr>
        <w:t>D. “</w:t>
      </w:r>
      <w:r>
        <w:rPr>
          <w:color w:val="000000"/>
          <w:lang w:eastAsia="zh-CN"/>
        </w:rPr>
        <w:t>套圈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由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到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再到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过程中，重力势能先变大后变小</w:t>
      </w:r>
    </w:p>
    <w:p w:rsidR="00B30ADD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如图所示，轨道</w:t>
      </w:r>
      <w:r>
        <w:rPr>
          <w:color w:val="000000"/>
          <w:lang w:eastAsia="zh-CN"/>
        </w:rPr>
        <w:t>ABC</w:t>
      </w:r>
      <w:r>
        <w:rPr>
          <w:color w:val="000000"/>
          <w:lang w:eastAsia="zh-CN"/>
        </w:rPr>
        <w:t>光滑，弹簧固定在水平轨道末端，小球从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处由静止滚下，撞击弹簧后又将沿水平轨道返回，接着滚上斜面．在这整个过程中，机械能转化的情况是（　　）</w:t>
      </w:r>
    </w:p>
    <w:p w:rsidR="003D78EA" w:rsidRDefault="001A0911">
      <w:pPr>
        <w:spacing w:after="0"/>
        <w:rPr>
          <w:lang w:eastAsia="zh-CN"/>
        </w:rPr>
      </w:pPr>
      <w:r w:rsidRPr="00F77FE8">
        <w:rPr>
          <w:noProof/>
          <w:lang w:eastAsia="zh-CN"/>
        </w:rPr>
        <w:pict>
          <v:shape id="图片 4" o:spid="_x0000_i1044" type="#_x0000_t75" style="width:112.5pt;height:60.75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​</w:t>
      </w:r>
    </w:p>
    <w:p w:rsidR="003D78EA" w:rsidRDefault="001A0911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重力势能</w:t>
      </w:r>
      <w:r>
        <w:rPr>
          <w:color w:val="000000"/>
          <w:lang w:eastAsia="zh-CN"/>
        </w:rPr>
        <w:t>→</w:t>
      </w:r>
      <w:r>
        <w:rPr>
          <w:color w:val="000000"/>
          <w:lang w:eastAsia="zh-CN"/>
        </w:rPr>
        <w:t>动能</w:t>
      </w:r>
      <w:r>
        <w:rPr>
          <w:color w:val="000000"/>
          <w:lang w:eastAsia="zh-CN"/>
        </w:rPr>
        <w:t>→</w:t>
      </w:r>
      <w:r>
        <w:rPr>
          <w:color w:val="000000"/>
          <w:lang w:eastAsia="zh-CN"/>
        </w:rPr>
        <w:t>重力势能</w:t>
      </w:r>
      <w:r>
        <w:rPr>
          <w:color w:val="000000"/>
          <w:lang w:eastAsia="zh-CN"/>
        </w:rPr>
        <w:t>                                </w:t>
      </w:r>
      <w:r w:rsidRPr="00F77FE8">
        <w:rPr>
          <w:noProof/>
          <w:lang w:eastAsia="zh-CN"/>
        </w:rPr>
        <w:pict>
          <v:shape id="图片 5" o:spid="_x0000_i1043" type="#_x0000_t75" style="width:2.25pt;height:3pt;visibility:visible;mso-wrap-style:square">
            <v:imagedata r:id="rId14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动能</w:t>
      </w:r>
      <w:r>
        <w:rPr>
          <w:color w:val="000000"/>
          <w:lang w:eastAsia="zh-CN"/>
        </w:rPr>
        <w:t>→</w:t>
      </w:r>
      <w:r>
        <w:rPr>
          <w:color w:val="000000"/>
          <w:lang w:eastAsia="zh-CN"/>
        </w:rPr>
        <w:t>弹性势能</w:t>
      </w:r>
      <w:r>
        <w:rPr>
          <w:color w:val="000000"/>
          <w:lang w:eastAsia="zh-CN"/>
        </w:rPr>
        <w:t>→</w:t>
      </w:r>
      <w:r>
        <w:rPr>
          <w:color w:val="000000"/>
          <w:lang w:eastAsia="zh-CN"/>
        </w:rPr>
        <w:t>动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动能</w:t>
      </w:r>
      <w:r>
        <w:rPr>
          <w:color w:val="000000"/>
          <w:lang w:eastAsia="zh-CN"/>
        </w:rPr>
        <w:t>→</w:t>
      </w:r>
      <w:r>
        <w:rPr>
          <w:color w:val="000000"/>
          <w:lang w:eastAsia="zh-CN"/>
        </w:rPr>
        <w:t>势能</w:t>
      </w:r>
      <w:r>
        <w:rPr>
          <w:color w:val="000000"/>
          <w:lang w:eastAsia="zh-CN"/>
        </w:rPr>
        <w:t>→</w:t>
      </w:r>
      <w:r>
        <w:rPr>
          <w:color w:val="000000"/>
          <w:lang w:eastAsia="zh-CN"/>
        </w:rPr>
        <w:t>动能</w:t>
      </w:r>
      <w:r>
        <w:rPr>
          <w:color w:val="000000"/>
          <w:lang w:eastAsia="zh-CN"/>
        </w:rPr>
        <w:t>→</w:t>
      </w:r>
      <w:r>
        <w:rPr>
          <w:color w:val="000000"/>
          <w:lang w:eastAsia="zh-CN"/>
        </w:rPr>
        <w:t>势能</w:t>
      </w:r>
      <w:r>
        <w:rPr>
          <w:color w:val="000000"/>
          <w:lang w:eastAsia="zh-CN"/>
        </w:rPr>
        <w:t>→</w:t>
      </w:r>
      <w:r>
        <w:rPr>
          <w:color w:val="000000"/>
          <w:lang w:eastAsia="zh-CN"/>
        </w:rPr>
        <w:t>动能</w:t>
      </w:r>
      <w:r>
        <w:rPr>
          <w:color w:val="000000"/>
          <w:lang w:eastAsia="zh-CN"/>
        </w:rPr>
        <w:t>                         </w:t>
      </w:r>
      <w:r w:rsidRPr="00F77FE8">
        <w:rPr>
          <w:noProof/>
          <w:lang w:eastAsia="zh-CN"/>
        </w:rPr>
        <w:pict>
          <v:shape id="图片 6" o:spid="_x0000_i1042" type="#_x0000_t75" style="width:2.25pt;height:3pt;visibility:visible;mso-wrap-style:square">
            <v:imagedata r:id="rId14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重力势能</w:t>
      </w:r>
      <w:r>
        <w:rPr>
          <w:color w:val="000000"/>
          <w:lang w:eastAsia="zh-CN"/>
        </w:rPr>
        <w:t>→</w:t>
      </w:r>
      <w:r>
        <w:rPr>
          <w:color w:val="000000"/>
          <w:lang w:eastAsia="zh-CN"/>
        </w:rPr>
        <w:t>动能</w:t>
      </w:r>
      <w:r>
        <w:rPr>
          <w:color w:val="000000"/>
          <w:lang w:eastAsia="zh-CN"/>
        </w:rPr>
        <w:t>→</w:t>
      </w:r>
      <w:r>
        <w:rPr>
          <w:color w:val="000000"/>
          <w:lang w:eastAsia="zh-CN"/>
        </w:rPr>
        <w:t>弹性势能</w:t>
      </w:r>
      <w:r>
        <w:rPr>
          <w:color w:val="000000"/>
          <w:lang w:eastAsia="zh-CN"/>
        </w:rPr>
        <w:t>→</w:t>
      </w:r>
      <w:r>
        <w:rPr>
          <w:color w:val="000000"/>
          <w:lang w:eastAsia="zh-CN"/>
        </w:rPr>
        <w:t>动能</w:t>
      </w:r>
      <w:r>
        <w:rPr>
          <w:color w:val="000000"/>
          <w:lang w:eastAsia="zh-CN"/>
        </w:rPr>
        <w:t>→</w:t>
      </w:r>
      <w:r>
        <w:rPr>
          <w:color w:val="000000"/>
          <w:lang w:eastAsia="zh-CN"/>
        </w:rPr>
        <w:t>重力势能</w:t>
      </w:r>
    </w:p>
    <w:p w:rsidR="00B30ADD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以下实例中，动能转化</w:t>
      </w:r>
      <w:r>
        <w:rPr>
          <w:color w:val="000000"/>
          <w:lang w:eastAsia="zh-CN"/>
        </w:rPr>
        <w:t>为势能的是（）</w:t>
      </w:r>
    </w:p>
    <w:p w:rsidR="003D78EA" w:rsidRDefault="001A0911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足球滚上斜坡</w:t>
      </w:r>
      <w:r>
        <w:rPr>
          <w:color w:val="000000"/>
          <w:lang w:eastAsia="zh-CN"/>
        </w:rPr>
        <w:t>          </w:t>
      </w:r>
      <w:r w:rsidRPr="00F77FE8">
        <w:rPr>
          <w:noProof/>
          <w:lang w:eastAsia="zh-CN"/>
        </w:rPr>
        <w:pict>
          <v:shape id="图片 7" o:spid="_x0000_i1041" type="#_x0000_t75" style="width:.7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汽车在平直公路上行驶</w:t>
      </w:r>
      <w:r>
        <w:rPr>
          <w:color w:val="000000"/>
          <w:lang w:eastAsia="zh-CN"/>
        </w:rPr>
        <w:t>          </w:t>
      </w:r>
      <w:r w:rsidRPr="00F77FE8">
        <w:rPr>
          <w:noProof/>
          <w:lang w:eastAsia="zh-CN"/>
        </w:rPr>
        <w:pict>
          <v:shape id="图片 8" o:spid="_x0000_i1040" type="#_x0000_t75" style="width:.7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热气球匀速上升</w:t>
      </w:r>
      <w:r>
        <w:rPr>
          <w:color w:val="000000"/>
          <w:lang w:eastAsia="zh-CN"/>
        </w:rPr>
        <w:t>          </w:t>
      </w:r>
      <w:r w:rsidRPr="00F77FE8">
        <w:rPr>
          <w:noProof/>
          <w:lang w:eastAsia="zh-CN"/>
        </w:rPr>
        <w:pict>
          <v:shape id="图片 9" o:spid="_x0000_i1039" type="#_x0000_t75" style="width:.7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雪橇从山坡上滑下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物体受到平衡力作用时，下列说法正确的是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3D78EA" w:rsidRDefault="001A0911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物体的机械能可能增加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物体的动能可能增加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物体的势能一定不变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物体机械能一定增加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如图所示的四种运动中，重力势能转化为动能的是（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B30ADD" w:rsidRDefault="001A0911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lastRenderedPageBreak/>
        <w:t>A. </w:t>
      </w:r>
      <w:r>
        <w:rPr>
          <w:color w:val="000000"/>
          <w:lang w:eastAsia="zh-CN"/>
        </w:rPr>
        <w:t>运动员被蹦床弹起</w:t>
      </w:r>
      <w:r w:rsidRPr="00F77FE8">
        <w:rPr>
          <w:noProof/>
          <w:lang w:eastAsia="zh-CN"/>
        </w:rPr>
        <w:pict>
          <v:shape id="图片 10" o:spid="_x0000_i1038" type="#_x0000_t75" style="width:82.5pt;height:99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      </w:t>
      </w:r>
      <w:r w:rsidRPr="00F77FE8">
        <w:rPr>
          <w:noProof/>
          <w:lang w:eastAsia="zh-CN"/>
        </w:rPr>
        <w:pict>
          <v:shape id="图片 11" o:spid="_x0000_i1037" type="#_x0000_t75" style="width:.7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小球从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向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运动</w:t>
      </w:r>
      <w:r w:rsidRPr="00F77FE8">
        <w:rPr>
          <w:noProof/>
          <w:lang w:eastAsia="zh-CN"/>
        </w:rPr>
        <w:pict>
          <v:shape id="图片 12" o:spid="_x0000_i1036" type="#_x0000_t75" style="width:75pt;height:102pt;visibility:visible;mso-wrap-style:square">
            <v:imagedata r:id="rId16" o:title=""/>
          </v:shape>
        </w:pict>
      </w:r>
      <w:r>
        <w:rPr>
          <w:color w:val="000000"/>
          <w:lang w:eastAsia="zh-CN"/>
        </w:rPr>
        <w:t>      </w:t>
      </w:r>
      <w:r w:rsidRPr="00F77FE8">
        <w:rPr>
          <w:noProof/>
          <w:lang w:eastAsia="zh-CN"/>
        </w:rPr>
        <w:pict>
          <v:shape id="图片 13" o:spid="_x0000_i1035" type="#_x0000_t75" style="width:.75pt;height:3pt;visibility:visible;mso-wrap-style:square">
            <v:imagedata r:id="rId11" o:title=""/>
          </v:shape>
        </w:pict>
      </w:r>
    </w:p>
    <w:p w:rsidR="003D78EA" w:rsidRDefault="001A0911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滚摆向上滚动</w:t>
      </w:r>
      <w:r w:rsidRPr="00F77FE8">
        <w:rPr>
          <w:noProof/>
          <w:lang w:eastAsia="zh-CN"/>
        </w:rPr>
        <w:pict>
          <v:shape id="图片 14" o:spid="_x0000_i1034" type="#_x0000_t75" style="width:74.25pt;height:97.5pt;visibility:visible;mso-wrap-style:square">
            <v:imagedata r:id="rId17" o:title=""/>
          </v:shape>
        </w:pict>
      </w:r>
      <w:r>
        <w:rPr>
          <w:color w:val="000000"/>
          <w:lang w:eastAsia="zh-CN"/>
        </w:rPr>
        <w:t>      </w:t>
      </w:r>
      <w:r w:rsidRPr="00F77FE8">
        <w:rPr>
          <w:noProof/>
          <w:lang w:eastAsia="zh-CN"/>
        </w:rPr>
        <w:pict>
          <v:shape id="图片 15" o:spid="_x0000_i1033" type="#_x0000_t75" style="width:.7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卫星从远地点向近地点运动</w:t>
      </w:r>
      <w:r w:rsidRPr="00F77FE8">
        <w:rPr>
          <w:noProof/>
          <w:lang w:eastAsia="zh-CN"/>
        </w:rPr>
        <w:pict>
          <v:shape id="图片 16" o:spid="_x0000_i1032" type="#_x0000_t75" style="width:71.25pt;height:101.25pt;visibility:visible;mso-wrap-style:square">
            <v:imagedata r:id="rId18" o:title=""/>
          </v:shape>
        </w:pict>
      </w:r>
    </w:p>
    <w:p w:rsidR="00B30ADD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如图所示，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套圈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出手后，从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点到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点的过程中</w:t>
      </w:r>
      <w:r>
        <w:rPr>
          <w:color w:val="000000"/>
          <w:lang w:eastAsia="zh-CN"/>
        </w:rPr>
        <w:t>(</w:t>
      </w:r>
      <w:r>
        <w:rPr>
          <w:color w:val="000000"/>
          <w:lang w:eastAsia="zh-CN"/>
        </w:rPr>
        <w:t>不计空气阻力</w:t>
      </w:r>
      <w:r>
        <w:rPr>
          <w:color w:val="000000"/>
          <w:lang w:eastAsia="zh-CN"/>
        </w:rPr>
        <w:t>)</w:t>
      </w:r>
      <w:r>
        <w:rPr>
          <w:color w:val="000000"/>
          <w:lang w:eastAsia="zh-CN"/>
        </w:rPr>
        <w:t>，下列说法正确的是</w:t>
      </w:r>
      <w:r>
        <w:rPr>
          <w:lang w:eastAsia="zh-CN"/>
        </w:rPr>
        <w:br/>
      </w:r>
      <w:r w:rsidRPr="00F77FE8">
        <w:rPr>
          <w:noProof/>
          <w:lang w:eastAsia="zh-CN"/>
        </w:rPr>
        <w:pict>
          <v:shape id="图片 17" o:spid="_x0000_i1031" type="#_x0000_t75" style="width:108pt;height:75pt;visibility:visible;mso-wrap-style:square">
            <v:imagedata r:id="rId19" o:title=""/>
          </v:shape>
        </w:pict>
      </w:r>
    </w:p>
    <w:p w:rsidR="003D78EA" w:rsidRDefault="001A0911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“</w:t>
      </w:r>
      <w:r>
        <w:rPr>
          <w:color w:val="000000"/>
          <w:lang w:eastAsia="zh-CN"/>
        </w:rPr>
        <w:t>套圈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由</w:t>
      </w:r>
      <w:r>
        <w:rPr>
          <w:i/>
          <w:color w:val="000000"/>
          <w:lang w:eastAsia="zh-CN"/>
        </w:rPr>
        <w:t>a</w:t>
      </w:r>
      <w:r>
        <w:rPr>
          <w:color w:val="000000"/>
          <w:lang w:eastAsia="zh-CN"/>
        </w:rPr>
        <w:t>到</w:t>
      </w:r>
      <w:r>
        <w:rPr>
          <w:i/>
          <w:color w:val="000000"/>
          <w:lang w:eastAsia="zh-CN"/>
        </w:rPr>
        <w:t>b</w:t>
      </w:r>
      <w:r>
        <w:rPr>
          <w:color w:val="000000"/>
          <w:lang w:eastAsia="zh-CN"/>
        </w:rPr>
        <w:t>过程中，动能逐渐增大</w:t>
      </w:r>
      <w:r>
        <w:rPr>
          <w:lang w:eastAsia="zh-CN"/>
        </w:rPr>
        <w:br/>
      </w:r>
      <w:r>
        <w:rPr>
          <w:color w:val="000000"/>
          <w:lang w:eastAsia="zh-CN"/>
        </w:rPr>
        <w:t>B. “</w:t>
      </w:r>
      <w:r>
        <w:rPr>
          <w:color w:val="000000"/>
          <w:lang w:eastAsia="zh-CN"/>
        </w:rPr>
        <w:t>套圈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在</w:t>
      </w:r>
      <w:r>
        <w:rPr>
          <w:i/>
          <w:color w:val="000000"/>
          <w:lang w:eastAsia="zh-CN"/>
        </w:rPr>
        <w:t>b</w:t>
      </w:r>
      <w:r>
        <w:rPr>
          <w:color w:val="000000"/>
          <w:lang w:eastAsia="zh-CN"/>
        </w:rPr>
        <w:t>点的机械能大于</w:t>
      </w:r>
      <w:r>
        <w:rPr>
          <w:i/>
          <w:color w:val="000000"/>
          <w:lang w:eastAsia="zh-CN"/>
        </w:rPr>
        <w:t>a</w:t>
      </w:r>
      <w:r>
        <w:rPr>
          <w:color w:val="000000"/>
          <w:lang w:eastAsia="zh-CN"/>
        </w:rPr>
        <w:t>点的机械能</w:t>
      </w:r>
      <w:r>
        <w:rPr>
          <w:lang w:eastAsia="zh-CN"/>
        </w:rPr>
        <w:br/>
      </w:r>
      <w:r>
        <w:rPr>
          <w:color w:val="000000"/>
          <w:lang w:eastAsia="zh-CN"/>
        </w:rPr>
        <w:t>C. “</w:t>
      </w:r>
      <w:r>
        <w:rPr>
          <w:color w:val="000000"/>
          <w:lang w:eastAsia="zh-CN"/>
        </w:rPr>
        <w:t>套圈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由</w:t>
      </w:r>
      <w:r>
        <w:rPr>
          <w:i/>
          <w:color w:val="000000"/>
          <w:lang w:eastAsia="zh-CN"/>
        </w:rPr>
        <w:t>b</w:t>
      </w:r>
      <w:r>
        <w:rPr>
          <w:color w:val="000000"/>
          <w:lang w:eastAsia="zh-CN"/>
        </w:rPr>
        <w:t>到</w:t>
      </w:r>
      <w:r>
        <w:rPr>
          <w:i/>
          <w:color w:val="000000"/>
          <w:lang w:eastAsia="zh-CN"/>
        </w:rPr>
        <w:t>c</w:t>
      </w:r>
      <w:r>
        <w:rPr>
          <w:color w:val="000000"/>
          <w:lang w:eastAsia="zh-CN"/>
        </w:rPr>
        <w:t>过程中，机械能逐渐变小</w:t>
      </w:r>
      <w:r>
        <w:rPr>
          <w:lang w:eastAsia="zh-CN"/>
        </w:rPr>
        <w:br/>
      </w:r>
      <w:r>
        <w:rPr>
          <w:color w:val="000000"/>
          <w:lang w:eastAsia="zh-CN"/>
        </w:rPr>
        <w:t>D. “</w:t>
      </w:r>
      <w:r>
        <w:rPr>
          <w:color w:val="000000"/>
          <w:lang w:eastAsia="zh-CN"/>
        </w:rPr>
        <w:t>套圈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由</w:t>
      </w:r>
      <w:r>
        <w:rPr>
          <w:i/>
          <w:color w:val="000000"/>
          <w:lang w:eastAsia="zh-CN"/>
        </w:rPr>
        <w:t>a</w:t>
      </w:r>
      <w:r>
        <w:rPr>
          <w:color w:val="000000"/>
          <w:lang w:eastAsia="zh-CN"/>
        </w:rPr>
        <w:t>到</w:t>
      </w:r>
      <w:r>
        <w:rPr>
          <w:i/>
          <w:color w:val="000000"/>
          <w:lang w:eastAsia="zh-CN"/>
        </w:rPr>
        <w:t>b</w:t>
      </w:r>
      <w:r>
        <w:rPr>
          <w:color w:val="000000"/>
          <w:lang w:eastAsia="zh-CN"/>
        </w:rPr>
        <w:t>再到</w:t>
      </w:r>
      <w:r>
        <w:rPr>
          <w:i/>
          <w:color w:val="000000"/>
          <w:lang w:eastAsia="zh-CN"/>
        </w:rPr>
        <w:t>c</w:t>
      </w:r>
      <w:r>
        <w:rPr>
          <w:color w:val="000000"/>
          <w:lang w:eastAsia="zh-CN"/>
        </w:rPr>
        <w:t>过程中，重力势能先变大后变小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下列有关能量转化的说法错误的是（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3D78EA" w:rsidRDefault="001A0911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核电站发电﹣﹣核能转化为电能</w:t>
      </w:r>
      <w:r>
        <w:rPr>
          <w:color w:val="000000"/>
          <w:lang w:eastAsia="zh-CN"/>
        </w:rPr>
        <w:t>                     </w:t>
      </w:r>
      <w:r>
        <w:rPr>
          <w:color w:val="000000"/>
          <w:lang w:eastAsia="zh-CN"/>
        </w:rPr>
        <w:t>    </w:t>
      </w:r>
      <w:r w:rsidRPr="00F77FE8">
        <w:rPr>
          <w:noProof/>
          <w:lang w:eastAsia="zh-CN"/>
        </w:rPr>
        <w:pict>
          <v:shape id="图片 18" o:spid="_x0000_i1030" type="#_x0000_t75" style="width:2.25pt;height:3pt;visibility:visible;mso-wrap-style:square">
            <v:imagedata r:id="rId14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电饭锅烧饭﹣﹣电能转化为内能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热机工作﹣﹣机械能转化为内能</w:t>
      </w:r>
      <w:r>
        <w:rPr>
          <w:color w:val="000000"/>
          <w:lang w:eastAsia="zh-CN"/>
        </w:rPr>
        <w:t>                         </w:t>
      </w:r>
      <w:r w:rsidRPr="00F77FE8">
        <w:rPr>
          <w:noProof/>
          <w:lang w:eastAsia="zh-CN"/>
        </w:rPr>
        <w:pict>
          <v:shape id="图片 19" o:spid="_x0000_i1029" type="#_x0000_t75" style="width:2.25pt;height:3pt;visibility:visible;mso-wrap-style:square">
            <v:imagedata r:id="rId14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太阳能电池﹣﹣太阳能转化为电能</w:t>
      </w:r>
    </w:p>
    <w:p w:rsidR="00B30ADD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高空坠物可能造成严重的人体伤害，下列描述正确的是（　　）</w:t>
      </w:r>
    </w:p>
    <w:p w:rsidR="00B30ADD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高空坠物的动能会转化为重力势能</w:t>
      </w:r>
      <w:r>
        <w:rPr>
          <w:lang w:eastAsia="zh-CN"/>
        </w:rPr>
        <w:t xml:space="preserve"> </w:t>
      </w:r>
      <w:r>
        <w:rPr>
          <w:color w:val="000000"/>
          <w:lang w:eastAsia="zh-CN"/>
        </w:rPr>
        <w:t>                  </w:t>
      </w:r>
      <w:r w:rsidRPr="00F77FE8">
        <w:rPr>
          <w:noProof/>
          <w:lang w:eastAsia="zh-CN"/>
        </w:rPr>
        <w:pict>
          <v:shape id="图片 20" o:spid="_x0000_i1028" type="#_x0000_t75" style="width:.7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物体若没有坠落，就没有能</w:t>
      </w:r>
    </w:p>
    <w:p w:rsidR="00B30ADD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空中坠物的重力势能会转化为动能</w:t>
      </w:r>
      <w:r>
        <w:rPr>
          <w:lang w:eastAsia="zh-CN"/>
        </w:rPr>
        <w:t xml:space="preserve"> </w:t>
      </w:r>
      <w:r>
        <w:rPr>
          <w:color w:val="000000"/>
          <w:lang w:eastAsia="zh-CN"/>
        </w:rPr>
        <w:t>                  </w:t>
      </w:r>
      <w:r w:rsidRPr="00F77FE8">
        <w:rPr>
          <w:noProof/>
          <w:lang w:eastAsia="zh-CN"/>
        </w:rPr>
        <w:pict>
          <v:shape id="图片 21" o:spid="_x0000_i1027" type="#_x0000_t75" style="width:.7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物体坠落到地面时具有很大的重力势能</w:t>
      </w:r>
    </w:p>
    <w:p w:rsidR="003D78EA" w:rsidRDefault="001A0911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  <w:r>
        <w:rPr>
          <w:b/>
          <w:bCs/>
          <w:sz w:val="24"/>
          <w:szCs w:val="24"/>
          <w:lang w:eastAsia="zh-CN"/>
        </w:rPr>
        <w:t xml:space="preserve"> 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11.“</w:t>
      </w:r>
      <w:r>
        <w:rPr>
          <w:color w:val="000000"/>
          <w:lang w:eastAsia="zh-CN"/>
        </w:rPr>
        <w:t>永动机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不会制造出来，为它违背了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定律．</w:t>
      </w:r>
      <w:r>
        <w:rPr>
          <w:color w:val="000000"/>
          <w:lang w:eastAsia="zh-CN"/>
        </w:rPr>
        <w:t xml:space="preserve">    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 xml:space="preserve">为使乒乓球弹跳到高于原来抛球的位置你的做法是：　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 xml:space="preserve">　；</w:t>
      </w:r>
      <w:r>
        <w:rPr>
          <w:color w:val="000000"/>
          <w:lang w:eastAsia="zh-CN"/>
        </w:rPr>
        <w:t>2011</w:t>
      </w:r>
      <w:r>
        <w:rPr>
          <w:color w:val="000000"/>
          <w:lang w:eastAsia="zh-CN"/>
        </w:rPr>
        <w:t xml:space="preserve">年蹦床世锦赛中我国运动员以优异成绩夺得金牌和奖牌总数第一．运动员从蹦床上方某点下落，经蹦床反弹后上升．上升过程，动能转化为　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 xml:space="preserve">　能．</w:t>
      </w:r>
      <w:r>
        <w:rPr>
          <w:color w:val="000000"/>
          <w:lang w:eastAsia="zh-CN"/>
        </w:rPr>
        <w:t xml:space="preserve">    </w:t>
      </w:r>
    </w:p>
    <w:p w:rsidR="00B30ADD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运用知识解决问题：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自行车上坡前，往往要加紧蹬几下，从能的转化角度来说明这样做的好处．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答：上坡前加紧蹬几下，加大了自行车和人的速度，从而增大了自行车的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．在自行车上坡过程中，</w:t>
      </w:r>
      <w:r>
        <w:rPr>
          <w:color w:val="000000"/>
          <w:lang w:eastAsia="zh-CN"/>
        </w:rPr>
        <w:t> ______</w:t>
      </w:r>
      <w:r>
        <w:rPr>
          <w:color w:val="000000"/>
          <w:lang w:eastAsia="zh-CN"/>
        </w:rPr>
        <w:t>__</w:t>
      </w:r>
      <w:r>
        <w:rPr>
          <w:color w:val="000000"/>
          <w:lang w:eastAsia="zh-CN"/>
        </w:rPr>
        <w:t>能转化为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能，在人和自行车质量一定的情况下，高度会越来越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，因此自行车可以冲上更高的上坡．</w:t>
      </w:r>
    </w:p>
    <w:p w:rsidR="003D78EA" w:rsidRDefault="001A0911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</w:t>
      </w:r>
      <w:r>
        <w:rPr>
          <w:b/>
          <w:bCs/>
          <w:sz w:val="24"/>
          <w:szCs w:val="24"/>
          <w:lang w:eastAsia="zh-CN"/>
        </w:rPr>
        <w:t xml:space="preserve"> 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14.</w:t>
      </w:r>
      <w:r>
        <w:rPr>
          <w:color w:val="000000"/>
          <w:lang w:eastAsia="zh-CN"/>
        </w:rPr>
        <w:t>一般情况下，货车造成的车祸比摩托车造成的车祸要严重得多，是什么道理？</w:t>
      </w:r>
      <w:r>
        <w:rPr>
          <w:color w:val="000000"/>
          <w:lang w:eastAsia="zh-CN"/>
        </w:rPr>
        <w:t xml:space="preserve">    </w:t>
      </w:r>
    </w:p>
    <w:p w:rsidR="003D78EA" w:rsidRDefault="001A0911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四、实验探究题</w:t>
      </w:r>
      <w:r>
        <w:rPr>
          <w:b/>
          <w:bCs/>
          <w:sz w:val="24"/>
          <w:szCs w:val="24"/>
          <w:lang w:eastAsia="zh-CN"/>
        </w:rPr>
        <w:t xml:space="preserve"> 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为了探究物体动能大小与哪些因素有关，同学们设计了如图甲、乙所示的实验装置来进行实验．</w:t>
      </w:r>
    </w:p>
    <w:p w:rsidR="003D78EA" w:rsidRDefault="001A0911">
      <w:pPr>
        <w:spacing w:after="0"/>
      </w:pPr>
      <w:r w:rsidRPr="00F77FE8">
        <w:rPr>
          <w:noProof/>
          <w:lang w:eastAsia="zh-CN"/>
        </w:rPr>
        <w:pict>
          <v:shape id="图片 22" o:spid="_x0000_i1026" type="#_x0000_t75" style="width:272.25pt;height:85.5pt;visibility:visible;mso-wrap-style:square">
            <v:imagedata r:id="rId20" o:title=""/>
          </v:shape>
        </w:pic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）图甲是让不同质量的小球沿同一光滑斜面从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处由静止自由释放，然后分别撞击到放在水平面上的同一木块，木块在水平面运动一段距离后静止时的情景．据此你能得到的结论是：速度相同时，物体的质量越大，动能越大；图乙是让质量相同的小球沿同一光滑斜面分别从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处由静止自由释放，然后分别撞击到放在同一水平面上的同一木块，木块在水平面运动一段距离后静止时的情景．据此你能得出结论是：质量相同时，物体运动的速度越大，动能越大；这里用到的物理学研究问题的方法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法（选填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直接测量</w:t>
      </w:r>
      <w:r>
        <w:rPr>
          <w:color w:val="000000"/>
          <w:lang w:eastAsia="zh-CN"/>
        </w:rPr>
        <w:t>”“</w:t>
      </w:r>
      <w:r>
        <w:rPr>
          <w:color w:val="000000"/>
          <w:lang w:eastAsia="zh-CN"/>
        </w:rPr>
        <w:t>放大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转换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）本实验装置的水平面如果绝对光滑，还能得出结论吗，</w:t>
      </w:r>
      <w:r>
        <w:rPr>
          <w:color w:val="000000"/>
          <w:lang w:eastAsia="zh-CN"/>
        </w:rPr>
        <w:t>并说明理由？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）实验后，同学们联想到在公交事故中，造成安全隐患的因素有汽车的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超载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超速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，进一步想知道，在影响物体动能大小的因素中，哪个队动能影响更大，于是利用上述器材进行了实验测定，得到的数据如表．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70"/>
        <w:gridCol w:w="1481"/>
        <w:gridCol w:w="2421"/>
        <w:gridCol w:w="2514"/>
      </w:tblGrid>
      <w:tr w:rsidR="008F3935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78EA" w:rsidRDefault="001A0911">
            <w:pPr>
              <w:spacing w:after="0"/>
            </w:pPr>
            <w:r>
              <w:rPr>
                <w:color w:val="000000"/>
              </w:rPr>
              <w:t>实验序号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78EA" w:rsidRDefault="001A0911">
            <w:pPr>
              <w:spacing w:after="0"/>
            </w:pPr>
            <w:r>
              <w:rPr>
                <w:color w:val="000000"/>
              </w:rPr>
              <w:t>小球的质量</w:t>
            </w:r>
            <w:r>
              <w:rPr>
                <w:color w:val="000000"/>
              </w:rPr>
              <w:t>m/g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78EA" w:rsidRDefault="001A0911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小球自由滚下的高度</w:t>
            </w:r>
            <w:r>
              <w:rPr>
                <w:color w:val="000000"/>
                <w:lang w:eastAsia="zh-CN"/>
              </w:rPr>
              <w:t>h/cm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78EA" w:rsidRDefault="001A0911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木块被撞后运到的距离</w:t>
            </w:r>
            <w:r>
              <w:rPr>
                <w:color w:val="000000"/>
                <w:lang w:eastAsia="zh-CN"/>
              </w:rPr>
              <w:t>s/m</w:t>
            </w:r>
          </w:p>
        </w:tc>
      </w:tr>
      <w:tr w:rsidR="008F3935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78EA" w:rsidRDefault="001A0911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78EA" w:rsidRDefault="001A0911">
            <w:pPr>
              <w:spacing w:after="0"/>
            </w:pPr>
            <w:r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78EA" w:rsidRDefault="001A0911">
            <w:pPr>
              <w:spacing w:after="0"/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78EA" w:rsidRDefault="001A0911">
            <w:pPr>
              <w:spacing w:after="0"/>
            </w:pPr>
            <w:r>
              <w:rPr>
                <w:color w:val="000000"/>
              </w:rPr>
              <w:t>4</w:t>
            </w:r>
          </w:p>
        </w:tc>
      </w:tr>
      <w:tr w:rsidR="008F3935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78EA" w:rsidRDefault="001A0911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78EA" w:rsidRDefault="001A0911">
            <w:pPr>
              <w:spacing w:after="0"/>
            </w:pPr>
            <w:r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78EA" w:rsidRDefault="001A0911">
            <w:pPr>
              <w:spacing w:after="0"/>
            </w:pPr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78EA" w:rsidRDefault="001A0911">
            <w:pPr>
              <w:spacing w:after="0"/>
            </w:pPr>
            <w:r>
              <w:rPr>
                <w:color w:val="000000"/>
              </w:rPr>
              <w:t>16</w:t>
            </w:r>
          </w:p>
        </w:tc>
      </w:tr>
      <w:tr w:rsidR="008F3935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78EA" w:rsidRDefault="001A0911">
            <w:pPr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78EA" w:rsidRDefault="001A0911">
            <w:pPr>
              <w:spacing w:after="0"/>
            </w:pPr>
            <w:r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78EA" w:rsidRDefault="001A0911">
            <w:pPr>
              <w:spacing w:after="0"/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78EA" w:rsidRDefault="001A0911">
            <w:pPr>
              <w:spacing w:after="0"/>
            </w:pPr>
            <w:r>
              <w:rPr>
                <w:color w:val="000000"/>
              </w:rPr>
              <w:t>8</w:t>
            </w:r>
          </w:p>
        </w:tc>
      </w:tr>
    </w:tbl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为了探究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超载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隐患时，应选择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两个序号的实验进行比较．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分析表格中对应的数据可知：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超载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超速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）对物体的动能影响更大，即当发生交通事故时，由此造成的危害更严重．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小红在探究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动能大小与哪些因素有关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的实验中设计了如下两种方案：（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A.</w:t>
      </w:r>
      <w:r>
        <w:rPr>
          <w:color w:val="000000"/>
          <w:lang w:eastAsia="zh-CN"/>
        </w:rPr>
        <w:t>让同一辆小车分别从同一斜面的不同高度由静止开始下滑，钻入并推动左侧开口的纸盒运动一段距离，比较纸盒在水平面上移动的距离（如图甲所示）</w:t>
      </w:r>
      <w:r>
        <w:rPr>
          <w:color w:val="000000"/>
          <w:lang w:eastAsia="zh-CN"/>
        </w:rPr>
        <w:t>.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B.</w:t>
      </w:r>
      <w:r>
        <w:rPr>
          <w:color w:val="000000"/>
          <w:lang w:eastAsia="zh-CN"/>
        </w:rPr>
        <w:t>让不同质量的小车分别从同一斜面的相同高度由静止开始下滑，钻入并推动左侧开口的纸盒运动一段距离，比较纸盒在水平面上移动的距离（如图乙所示）</w:t>
      </w:r>
      <w:r>
        <w:rPr>
          <w:color w:val="000000"/>
          <w:lang w:eastAsia="zh-CN"/>
        </w:rPr>
        <w:t>.</w:t>
      </w:r>
    </w:p>
    <w:p w:rsidR="003D78EA" w:rsidRDefault="001A0911">
      <w:pPr>
        <w:spacing w:after="0"/>
      </w:pPr>
      <w:r w:rsidRPr="00F77FE8">
        <w:rPr>
          <w:noProof/>
          <w:lang w:eastAsia="zh-CN"/>
        </w:rPr>
        <w:pict>
          <v:shape id="图片 23" o:spid="_x0000_i1025" type="#_x0000_t75" style="width:407.25pt;height:95.25pt;visibility:visible;mso-wrap-style:square">
            <v:imagedata r:id="rId21" o:title=""/>
          </v:shape>
        </w:pic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）实验中是通过观察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来知道小车动能大小的</w:t>
      </w:r>
      <w:r>
        <w:rPr>
          <w:color w:val="000000"/>
          <w:lang w:eastAsia="zh-CN"/>
        </w:rPr>
        <w:t xml:space="preserve">.    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）实验中的研究对象是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小车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纸盒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.    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方案是为了探究动能大小与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关系，得到的结论是</w:t>
      </w:r>
      <w:r>
        <w:rPr>
          <w:color w:val="000000"/>
          <w:lang w:eastAsia="zh-CN"/>
        </w:rPr>
        <w:t xml:space="preserve">________.    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）小红想用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方案探究动能大小与质量的关系，该方案是否合理</w:t>
      </w:r>
      <w:r>
        <w:rPr>
          <w:color w:val="000000"/>
          <w:lang w:eastAsia="zh-CN"/>
        </w:rPr>
        <w:t>?________</w:t>
      </w:r>
      <w:r>
        <w:rPr>
          <w:color w:val="000000"/>
          <w:lang w:eastAsia="zh-CN"/>
        </w:rPr>
        <w:t>，理由是</w:t>
      </w:r>
      <w:r>
        <w:rPr>
          <w:color w:val="000000"/>
          <w:lang w:eastAsia="zh-CN"/>
        </w:rPr>
        <w:t xml:space="preserve">________.    </w:t>
      </w:r>
    </w:p>
    <w:p w:rsidR="003D78EA" w:rsidRDefault="001A0911">
      <w:pPr>
        <w:rPr>
          <w:lang w:eastAsia="zh-CN"/>
        </w:rPr>
      </w:pPr>
      <w:r>
        <w:rPr>
          <w:lang w:eastAsia="zh-CN"/>
        </w:rPr>
        <w:br w:type="page"/>
      </w:r>
    </w:p>
    <w:p w:rsidR="003D78EA" w:rsidRDefault="001A0911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答案解析部分</w:t>
      </w:r>
    </w:p>
    <w:p w:rsidR="003D78EA" w:rsidRDefault="001A0911">
      <w:pPr>
        <w:rPr>
          <w:lang w:eastAsia="zh-CN"/>
        </w:rPr>
      </w:pPr>
      <w:r>
        <w:rPr>
          <w:lang w:eastAsia="zh-CN"/>
        </w:rPr>
        <w:t>一、单选题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 D   </w:t>
      </w:r>
    </w:p>
    <w:p w:rsidR="003D78EA" w:rsidRDefault="001A091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</w:t>
      </w:r>
      <w:r>
        <w:rPr>
          <w:color w:val="000000"/>
          <w:lang w:eastAsia="zh-CN"/>
        </w:rPr>
        <w:t xml:space="preserve">A. </w:t>
      </w:r>
      <w:r>
        <w:rPr>
          <w:color w:val="000000"/>
          <w:lang w:eastAsia="zh-CN"/>
        </w:rPr>
        <w:t>电动机工作时消耗电能，将电能转化为机械能，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不符合题意；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B. </w:t>
      </w:r>
      <w:r>
        <w:rPr>
          <w:color w:val="000000"/>
          <w:lang w:eastAsia="zh-CN"/>
        </w:rPr>
        <w:t>在跳伞运动员匀速下落过程，重力势能减小，动能不变，内能增加；故此过程中机械</w:t>
      </w:r>
      <w:r>
        <w:rPr>
          <w:color w:val="000000"/>
          <w:lang w:eastAsia="zh-CN"/>
        </w:rPr>
        <w:t>能变小，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不符合题意；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C. </w:t>
      </w:r>
      <w:r>
        <w:rPr>
          <w:color w:val="000000"/>
          <w:lang w:eastAsia="zh-CN"/>
        </w:rPr>
        <w:t>物体在摩擦生热的过程中，克服摩擦力做功，机械能转化为内能，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不符合题意；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D. </w:t>
      </w:r>
      <w:r>
        <w:rPr>
          <w:color w:val="000000"/>
          <w:lang w:eastAsia="zh-CN"/>
        </w:rPr>
        <w:t>匀速飞行的加油机给飞机加油的过程中，质量减少，速度不变，加油机动能减少，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符合题意。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D.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【分析】动能的影响因素是质量和速度，重力势能的影响因素是质量和高度</w:t>
      </w:r>
      <w:r>
        <w:rPr>
          <w:color w:val="000000"/>
          <w:lang w:eastAsia="zh-CN"/>
        </w:rPr>
        <w:t>.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 A   </w:t>
      </w:r>
    </w:p>
    <w:p w:rsidR="003D78EA" w:rsidRDefault="001A091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、秋千由最低处向最高处荡去，所处高度升高，速度变小，动能转化为重力势能，符合题意；</w:t>
      </w:r>
      <w:r>
        <w:rPr>
          <w:color w:val="000000"/>
          <w:lang w:eastAsia="zh-CN"/>
        </w:rPr>
        <w:t xml:space="preserve">  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、钟表里的发条带动指针转动，发条的形变程度减小，指针的速度增加，发条的弹性势能转化为指针的动能，不符合题意；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、小球从光滑的斜面上滑下，在下落的过程中，高度减低，速度增大，重力势能转化为动能，不符合题意．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、冰雹从天而降，高度降低，速度增大，重力势能转化为动能，不符合题意；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【分析】动能转化为势能的选项应该具备动能减小（速度减小），重力势能增大（所处高度增大）或弹性势能增大（弹性形变程度变大）的条件．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 D   </w:t>
      </w:r>
    </w:p>
    <w:p w:rsidR="00B30ADD" w:rsidRDefault="001A091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i/>
          <w:color w:val="000000"/>
          <w:lang w:eastAsia="zh-CN"/>
        </w:rPr>
        <w:t>​</w:t>
      </w:r>
      <w:r>
        <w:rPr>
          <w:color w:val="000000"/>
          <w:lang w:eastAsia="zh-CN"/>
        </w:rPr>
        <w:t>【解答】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套圈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由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到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过程中，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套圈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所处的高度增加，但</w:t>
      </w:r>
      <w:r>
        <w:rPr>
          <w:color w:val="000000"/>
          <w:lang w:eastAsia="zh-CN"/>
        </w:rPr>
        <w:t>它的速度减小，所以它的重力势能增加，动能减小；</w:t>
      </w:r>
      <w:r>
        <w:rPr>
          <w:lang w:eastAsia="zh-CN"/>
        </w:rPr>
        <w:br/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套圈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由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到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过程中，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套圈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所处的高度降低，但它的速度变大，所以它的重力势能减少，动能增加．</w:t>
      </w:r>
      <w:r>
        <w:rPr>
          <w:lang w:eastAsia="zh-CN"/>
        </w:rPr>
        <w:br/>
      </w:r>
      <w:r>
        <w:rPr>
          <w:color w:val="000000"/>
          <w:lang w:eastAsia="zh-CN"/>
        </w:rPr>
        <w:t>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不符合题意，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符合题意．</w:t>
      </w:r>
      <w:r>
        <w:rPr>
          <w:lang w:eastAsia="zh-CN"/>
        </w:rPr>
        <w:br/>
      </w:r>
      <w:r>
        <w:rPr>
          <w:color w:val="000000"/>
          <w:lang w:eastAsia="zh-CN"/>
        </w:rPr>
        <w:t>因为在整个过程中不计空气阻力，所以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套圈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在任何一点的机械能守恒，故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不符合题意．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．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【分析】根据影响动能和重力势能大小的因素来分析动能和重力势能的变化．物体在自由上升和下落的过程中能量的转化是有规律可循的：</w:t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上升：动能转化为重力势能；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下降：重力势能转化为动能．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 D   </w:t>
      </w:r>
    </w:p>
    <w:p w:rsidR="00B30ADD" w:rsidRDefault="001A091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【解答】解：小球从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处由静止滚下，高度减小，重力势能减小，速度增大，动能增大，重力势能转化为动能；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撞击弹簧，弹簧发生弹性形变，具有弹性势能，速度减小，动能减小，动能转化为弹性势能；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接着滚上斜面，速度减小，动能减小，高度增大，重力势能增大，动能转化为重力势能．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所以能量的转化情况是：重力势能</w:t>
      </w:r>
      <w:r>
        <w:rPr>
          <w:color w:val="000000"/>
          <w:lang w:eastAsia="zh-CN"/>
        </w:rPr>
        <w:t>→</w:t>
      </w:r>
      <w:r>
        <w:rPr>
          <w:color w:val="000000"/>
          <w:lang w:eastAsia="zh-CN"/>
        </w:rPr>
        <w:t>动能</w:t>
      </w:r>
      <w:r>
        <w:rPr>
          <w:color w:val="000000"/>
          <w:lang w:eastAsia="zh-CN"/>
        </w:rPr>
        <w:t>→</w:t>
      </w:r>
      <w:r>
        <w:rPr>
          <w:color w:val="000000"/>
          <w:lang w:eastAsia="zh-CN"/>
        </w:rPr>
        <w:t>弹性势能</w:t>
      </w:r>
      <w:r>
        <w:rPr>
          <w:color w:val="000000"/>
          <w:lang w:eastAsia="zh-CN"/>
        </w:rPr>
        <w:t>→</w:t>
      </w:r>
      <w:r>
        <w:rPr>
          <w:color w:val="000000"/>
          <w:lang w:eastAsia="zh-CN"/>
        </w:rPr>
        <w:t>动能</w:t>
      </w:r>
      <w:r>
        <w:rPr>
          <w:color w:val="000000"/>
          <w:lang w:eastAsia="zh-CN"/>
        </w:rPr>
        <w:t>→</w:t>
      </w:r>
      <w:r>
        <w:rPr>
          <w:color w:val="000000"/>
          <w:lang w:eastAsia="zh-CN"/>
        </w:rPr>
        <w:t>重力势能．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．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【分析】根据速度、高度、弹性形变程度的变化来分析动能、重力势能和弹性势能的变化情况，从而得出能量的转化情况．　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 A   </w:t>
      </w:r>
    </w:p>
    <w:p w:rsidR="00B30ADD" w:rsidRDefault="001A091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【分析】足球滚上斜坡，速度越来越慢，动能不断减小</w:t>
      </w:r>
      <w:r>
        <w:rPr>
          <w:color w:val="000000"/>
          <w:lang w:eastAsia="zh-CN"/>
        </w:rPr>
        <w:t>，高度逐渐增加，重力势能越来越大，所以是动能转化为势能，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正确；汽车在平直公路上行驶，高度不变，质量不变，所以势能不变；热气球匀速上升，速度大小不变，质量不变，所以动能不变；雪橇从山坡上滑下，速度最大，动能增大，高度减小，势能减小，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错误。</w:t>
      </w:r>
      <w:r>
        <w:rPr>
          <w:lang w:eastAsia="zh-CN"/>
        </w:rPr>
        <w:br/>
      </w:r>
      <w:r>
        <w:rPr>
          <w:color w:val="000000"/>
          <w:lang w:eastAsia="zh-CN"/>
        </w:rPr>
        <w:t>【点评】解决本题的关键是熟知物体由于运动具有的能叫动能；影响运动物体动能大小的因素有质量和速度；物体由于被举高而具有的势能叫重力势能；重力势能大小决定于质量和高度，弹性势能决定于弹性形变的大小。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 </w:t>
      </w:r>
    </w:p>
    <w:p w:rsidR="003D78EA" w:rsidRDefault="001A091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</w:t>
      </w:r>
      <w:r>
        <w:rPr>
          <w:color w:val="000000"/>
          <w:lang w:eastAsia="zh-CN"/>
        </w:rPr>
        <w:t>(1)</w:t>
      </w:r>
      <w:r>
        <w:rPr>
          <w:color w:val="000000"/>
          <w:lang w:eastAsia="zh-CN"/>
        </w:rPr>
        <w:t>物体受到平衡力作用时，物体如果在</w:t>
      </w:r>
      <w:r>
        <w:rPr>
          <w:color w:val="000000"/>
          <w:lang w:eastAsia="zh-CN"/>
        </w:rPr>
        <w:t>水平面上进行匀速直线运动，物体的质量不变，速度不变，动能不变，高度不变，重力势能不变。物体运动时没有发生弹性形变，不考虑弹性势能，所以机械能＝动能</w:t>
      </w:r>
      <w:r>
        <w:rPr>
          <w:color w:val="000000"/>
          <w:lang w:eastAsia="zh-CN"/>
        </w:rPr>
        <w:t>+</w:t>
      </w:r>
      <w:r>
        <w:rPr>
          <w:color w:val="000000"/>
          <w:lang w:eastAsia="zh-CN"/>
        </w:rPr>
        <w:t>重力势能，所以机械能不变。</w:t>
      </w:r>
      <w:r>
        <w:rPr>
          <w:color w:val="000000"/>
          <w:lang w:eastAsia="zh-CN"/>
        </w:rPr>
        <w:t>(2)</w:t>
      </w:r>
      <w:r>
        <w:rPr>
          <w:color w:val="000000"/>
          <w:lang w:eastAsia="zh-CN"/>
        </w:rPr>
        <w:t>物体受到平衡力作用时，物体如果在竖直向上进行匀速直线运动，物体的质量不变，速度不变，动能不变，高度变大，重力势能变大。物体运动时没有发生弹性形变，不考虑弹性势能，所以机械能＝动能</w:t>
      </w:r>
      <w:r>
        <w:rPr>
          <w:color w:val="000000"/>
          <w:lang w:eastAsia="zh-CN"/>
        </w:rPr>
        <w:t>+</w:t>
      </w:r>
      <w:r>
        <w:rPr>
          <w:color w:val="000000"/>
          <w:lang w:eastAsia="zh-CN"/>
        </w:rPr>
        <w:t>重力势能，所以机械能变大。</w:t>
      </w:r>
      <w:r>
        <w:rPr>
          <w:color w:val="000000"/>
          <w:lang w:eastAsia="zh-CN"/>
        </w:rPr>
        <w:t>(3)</w:t>
      </w:r>
      <w:r>
        <w:rPr>
          <w:color w:val="000000"/>
          <w:lang w:eastAsia="zh-CN"/>
        </w:rPr>
        <w:t>物体受到平衡力作用时，物体如果在竖直向下进行匀速直线运动，物体的质量不变，速度不变，动能不变，高度变小，重力势能变小。物</w:t>
      </w:r>
      <w:r>
        <w:rPr>
          <w:color w:val="000000"/>
          <w:lang w:eastAsia="zh-CN"/>
        </w:rPr>
        <w:t>体运动时没有发生弹性形变，不考虑弹性势能，所以机械能＝动能</w:t>
      </w:r>
      <w:r>
        <w:rPr>
          <w:color w:val="000000"/>
          <w:lang w:eastAsia="zh-CN"/>
        </w:rPr>
        <w:t>+</w:t>
      </w:r>
      <w:r>
        <w:rPr>
          <w:color w:val="000000"/>
          <w:lang w:eastAsia="zh-CN"/>
        </w:rPr>
        <w:t>重力势能，所以机械能变小。所以在物体受到平衡力作用时，动能不变；重力势能可能变大，可能不变，可能变小；机械能可能变大，可能不变，可能变小。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A.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【分析】动能大小的影响因素：质量、速度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质量越大，速度越大，动能越大；重力势能大小的影响因素：质量、被举得高度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机械能：动能和势能的统称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（机械能</w:t>
      </w:r>
      <w:r>
        <w:rPr>
          <w:color w:val="000000"/>
          <w:lang w:eastAsia="zh-CN"/>
        </w:rPr>
        <w:t>=</w:t>
      </w:r>
      <w:r>
        <w:rPr>
          <w:color w:val="000000"/>
          <w:lang w:eastAsia="zh-CN"/>
        </w:rPr>
        <w:t>动能</w:t>
      </w:r>
      <w:r>
        <w:rPr>
          <w:color w:val="000000"/>
          <w:lang w:eastAsia="zh-CN"/>
        </w:rPr>
        <w:t>+</w:t>
      </w:r>
      <w:r>
        <w:rPr>
          <w:color w:val="000000"/>
          <w:lang w:eastAsia="zh-CN"/>
        </w:rPr>
        <w:t>势能）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 D   </w:t>
      </w:r>
    </w:p>
    <w:p w:rsidR="003D78EA" w:rsidRDefault="001A091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、运动员被蹦床弹起，是蹦床的弹性势能转化为运动员的动能，再转化为重力势能，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、小球从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向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运动，高度变大，速度变小，是动能转化为重力势能，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、滚摆向上滚动，高度变大，速度变小，是动能转化为重力势能，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、卫星从远地点向近地点运动，高度变小，速度变大，是重力势能转化为动能，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符合题意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D.</w:t>
      </w:r>
      <w:r>
        <w:rPr>
          <w:lang w:eastAsia="zh-CN"/>
        </w:rPr>
        <w:br/>
      </w:r>
      <w:r>
        <w:rPr>
          <w:color w:val="000000"/>
          <w:lang w:eastAsia="zh-CN"/>
        </w:rPr>
        <w:t>【分析】机械能包括动能和势能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物体由于运动而具有的能量叫做动能，动能的大小与质量和速度有关，判断动能的变化，关键判断质量和速度的变化情况；物体由于被举高而具有的能量叫做重力势能，重力势能与物体的质量和高度有关，判断重力势能的变化关键判断质量和高度的变化；物体由于发生弹性形变而具有的能量叫做弹性势能，同一物体的弹性势能与弹性形变的程度有关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判断弹性势能的变化关键判断弹性形变的程度变化</w:t>
      </w:r>
      <w:r>
        <w:rPr>
          <w:color w:val="000000"/>
          <w:lang w:eastAsia="zh-CN"/>
        </w:rPr>
        <w:t>.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 D   </w:t>
      </w:r>
    </w:p>
    <w:p w:rsidR="003D78EA" w:rsidRDefault="001A0911">
      <w:pPr>
        <w:spacing w:after="0"/>
        <w:rPr>
          <w:lang w:eastAsia="zh-CN"/>
        </w:rPr>
      </w:pPr>
      <w:r>
        <w:rPr>
          <w:color w:val="0000FF"/>
          <w:lang w:eastAsia="zh-CN"/>
        </w:rPr>
        <w:lastRenderedPageBreak/>
        <w:t>【解析】</w:t>
      </w:r>
      <w:r>
        <w:rPr>
          <w:color w:val="000000"/>
          <w:lang w:eastAsia="zh-CN"/>
        </w:rPr>
        <w:t>【解答】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套圈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由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到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过程中，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套圈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所处的高度增加，但它的速度减小，所以它的重力势能增加，动能减小；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套圈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由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到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过程中，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套圈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所处的高度降低，但它的速度变大，所以它的重力势能减少，动能增加．</w:t>
      </w:r>
      <w:r>
        <w:rPr>
          <w:lang w:eastAsia="zh-CN"/>
        </w:rPr>
        <w:br/>
      </w:r>
      <w:r>
        <w:rPr>
          <w:color w:val="000000"/>
          <w:lang w:eastAsia="zh-CN"/>
        </w:rPr>
        <w:t>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不符合题意，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符合题意．</w:t>
      </w:r>
      <w:r>
        <w:rPr>
          <w:lang w:eastAsia="zh-CN"/>
        </w:rPr>
        <w:br/>
      </w:r>
      <w:r>
        <w:rPr>
          <w:color w:val="000000"/>
          <w:lang w:eastAsia="zh-CN"/>
        </w:rPr>
        <w:t>因为在整个过程中不计空气阻力，所以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套圈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在任何一点的机械能守恒，故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不符合题意．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．</w:t>
      </w:r>
    </w:p>
    <w:p w:rsidR="003D78EA" w:rsidRDefault="001A0911">
      <w:pPr>
        <w:spacing w:after="0"/>
        <w:rPr>
          <w:lang w:eastAsia="zh-CN"/>
        </w:rPr>
      </w:pPr>
      <w:r>
        <w:rPr>
          <w:i/>
          <w:color w:val="000000"/>
          <w:lang w:eastAsia="zh-CN"/>
        </w:rPr>
        <w:t>【分析】</w:t>
      </w:r>
      <w:r>
        <w:rPr>
          <w:color w:val="000000"/>
          <w:lang w:eastAsia="zh-CN"/>
        </w:rPr>
        <w:t>根据影响动能和重力势能大小的因素来分析动能和重力势能的变化．物体在自由上升和下落的过程中能量的转化是有规律可循的：</w:t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上升：动能转化为重力势能；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下降：重力势能转化为动能．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 C   </w:t>
      </w:r>
    </w:p>
    <w:p w:rsidR="003D78EA" w:rsidRDefault="001A091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、核电站利用核裂变发电，将核能转化为电能，不符合题意；</w:t>
      </w:r>
      <w:r>
        <w:rPr>
          <w:color w:val="000000"/>
          <w:lang w:eastAsia="zh-CN"/>
        </w:rPr>
        <w:t xml:space="preserve">  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、电饭锅消</w:t>
      </w:r>
      <w:r>
        <w:rPr>
          <w:color w:val="000000"/>
          <w:lang w:eastAsia="zh-CN"/>
        </w:rPr>
        <w:t>耗电能，将电能转化为内能加热食物，不符合题意；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、热机工作时，将燃料燃烧产生的内能转化为机械能对外做功，符合题意；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、太阳能电池将太阳能转化为电能，不符合题意．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【分析】判断能量的转化，我们主要看它要消耗什么能量，得到什么能量，总是消耗的能量转化为得到的能量．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</w:t>
      </w:r>
    </w:p>
    <w:p w:rsidR="00B30ADD" w:rsidRDefault="001A091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、高空坠物的过程中，物体的重力势能转化为动能，故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错误；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、物体虽没有坠落，但有一定的高度，所以具有重力势能，故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错误；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、空中坠物的过程中，重力势能会转化</w:t>
      </w:r>
      <w:r>
        <w:rPr>
          <w:color w:val="000000"/>
          <w:lang w:eastAsia="zh-CN"/>
        </w:rPr>
        <w:t>为动能，从而造成对下面物体的伤害，故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正确；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、物体坠落到地面时速度很大，所以具有很大的动能，故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错误．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【分析】被举高的物体具有重力势能，在物体下落时，重力势能会转化为动能对外做功．物体的质量越大、高度越高，重力势能越大，其转化为动能时，往往也会越大．据此来对本题中的现象进行分析．</w:t>
      </w:r>
    </w:p>
    <w:p w:rsidR="003D78EA" w:rsidRDefault="001A0911">
      <w:pPr>
        <w:rPr>
          <w:lang w:eastAsia="zh-CN"/>
        </w:rPr>
      </w:pPr>
      <w:r>
        <w:rPr>
          <w:lang w:eastAsia="zh-CN"/>
        </w:rPr>
        <w:t>二、填空题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能量守恒</w:t>
      </w:r>
      <w:r>
        <w:rPr>
          <w:color w:val="000000"/>
          <w:lang w:eastAsia="zh-CN"/>
        </w:rPr>
        <w:t xml:space="preserve">  </w:t>
      </w:r>
    </w:p>
    <w:p w:rsidR="003D78EA" w:rsidRDefault="001A091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【解答】解：永动机是不可能制成的，因为它违背了能量守恒定律．故答案为：能量守恒．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【分析】根据能量守恒定律的内容解答．永动机在转动过程中，不可避免的要克服摩擦，所以不</w:t>
      </w:r>
      <w:r>
        <w:rPr>
          <w:color w:val="000000"/>
          <w:lang w:eastAsia="zh-CN"/>
        </w:rPr>
        <w:t>可能永远转动下去．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将乒乓球用力向下或向上抛出；重力势</w:t>
      </w:r>
      <w:r>
        <w:rPr>
          <w:color w:val="000000"/>
          <w:lang w:eastAsia="zh-CN"/>
        </w:rPr>
        <w:t xml:space="preserve">  </w:t>
      </w:r>
    </w:p>
    <w:p w:rsidR="003D78EA" w:rsidRDefault="001A091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若乒乓球自由下落，由于空气阻力的作用，乒乓球最终弹回来时的机械能总量会减小，不会回到原来的位置．若要使它高于原来抛出的位置，应通过外力使它一开始就具有较多的机械能，所以应用力向下或向上抛出；</w:t>
      </w:r>
      <w:r>
        <w:rPr>
          <w:lang w:eastAsia="zh-CN"/>
        </w:rPr>
        <w:br/>
      </w:r>
      <w:r>
        <w:rPr>
          <w:color w:val="000000"/>
          <w:lang w:eastAsia="zh-CN"/>
        </w:rPr>
        <w:t>运动员经蹦床反弹后上升过程中，质量不变，所在高度增大，速度减小，所以动能转化为重力势能．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故答案为：将乒乓球用力向下或向上抛出；重力势．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【分析】动能与质量和速度有关，重力势能与质量和所在高度有关；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>动能和势能可以相互转化，但</w:t>
      </w:r>
      <w:r>
        <w:rPr>
          <w:color w:val="000000"/>
          <w:lang w:eastAsia="zh-CN"/>
        </w:rPr>
        <w:t>在转化的过程中，由于要克服空气阻力等，要有一部分机械能转化为内能．</w:t>
      </w:r>
    </w:p>
    <w:p w:rsidR="00B30ADD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速度</w:t>
      </w:r>
      <w:r>
        <w:rPr>
          <w:lang w:eastAsia="zh-CN"/>
        </w:rPr>
        <w:t xml:space="preserve"> </w:t>
      </w:r>
      <w:r>
        <w:rPr>
          <w:lang w:eastAsia="zh-CN"/>
        </w:rPr>
        <w:t>；</w:t>
      </w:r>
      <w:r>
        <w:rPr>
          <w:color w:val="000000"/>
          <w:lang w:eastAsia="zh-CN"/>
        </w:rPr>
        <w:t>动</w:t>
      </w:r>
      <w:r>
        <w:rPr>
          <w:lang w:eastAsia="zh-CN"/>
        </w:rPr>
        <w:t xml:space="preserve"> </w:t>
      </w:r>
      <w:r>
        <w:rPr>
          <w:lang w:eastAsia="zh-CN"/>
        </w:rPr>
        <w:t>；</w:t>
      </w:r>
      <w:r>
        <w:rPr>
          <w:color w:val="000000"/>
          <w:lang w:eastAsia="zh-CN"/>
        </w:rPr>
        <w:t>重力势</w:t>
      </w:r>
      <w:r>
        <w:rPr>
          <w:lang w:eastAsia="zh-CN"/>
        </w:rPr>
        <w:t xml:space="preserve"> </w:t>
      </w:r>
      <w:r>
        <w:rPr>
          <w:lang w:eastAsia="zh-CN"/>
        </w:rPr>
        <w:t>；</w:t>
      </w:r>
      <w:r>
        <w:rPr>
          <w:color w:val="000000"/>
          <w:lang w:eastAsia="zh-CN"/>
        </w:rPr>
        <w:t>高</w:t>
      </w:r>
    </w:p>
    <w:p w:rsidR="00B30ADD" w:rsidRDefault="001A091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上坡前加紧蹬几下，加大了自行车和人的速度，从而增大了自行车的速度．在自行车上坡过程中，动能转化为重力势能，在人和自行车质量一定的情况下，高度会越来越高，因此自行车可以冲上更高的上坡。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故答案为：速度；动；重力势；高。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【分析】物体的动能和势能可以相互转化，如果受到外力作用，机械能就会变化．结合动能和重力势能的影响因素及转化可做出解释。　</w:t>
      </w:r>
    </w:p>
    <w:p w:rsidR="003D78EA" w:rsidRDefault="001A0911">
      <w:pPr>
        <w:rPr>
          <w:lang w:eastAsia="zh-CN"/>
        </w:rPr>
      </w:pPr>
      <w:r>
        <w:rPr>
          <w:lang w:eastAsia="zh-CN"/>
        </w:rPr>
        <w:t>三、解答题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解：摩托车和大货车相比，摩托车的相对速度较小、质量小的更多，因此大货车的动能要比摩托车的动能大得多，所以货车造成的车祸比摩托车造成的车祸要严重得多．</w:t>
      </w:r>
      <w:r>
        <w:rPr>
          <w:color w:val="000000"/>
          <w:lang w:eastAsia="zh-CN"/>
        </w:rPr>
        <w:t xml:space="preserve">  </w:t>
      </w:r>
    </w:p>
    <w:p w:rsidR="003D78EA" w:rsidRDefault="001A091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【分析】动能与物体的质量和速度有关，质量越大、速度越大，物体的动能也就越大，能够做的功就越多据此分析回答．</w:t>
      </w:r>
    </w:p>
    <w:p w:rsidR="003D78EA" w:rsidRDefault="001A0911">
      <w:pPr>
        <w:rPr>
          <w:lang w:eastAsia="zh-CN"/>
        </w:rPr>
      </w:pPr>
      <w:r>
        <w:rPr>
          <w:lang w:eastAsia="zh-CN"/>
        </w:rPr>
        <w:t>四、实验探究题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）转换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）不能，无法比较木块被推动的距离而无法比较动能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；速度</w:t>
      </w:r>
      <w:r>
        <w:rPr>
          <w:color w:val="000000"/>
          <w:lang w:eastAsia="zh-CN"/>
        </w:rPr>
        <w:t xml:space="preserve">  </w:t>
      </w:r>
    </w:p>
    <w:p w:rsidR="003D78EA" w:rsidRDefault="001A091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）小球动能大小不能直接测量，可以通过小球推动木块在水平面上移动的距离来反映，这种当要研究的物理量不易</w:t>
      </w:r>
      <w:r>
        <w:rPr>
          <w:color w:val="000000"/>
          <w:lang w:eastAsia="zh-CN"/>
        </w:rPr>
        <w:t>直接测量时，都要想办法把它们的大小间接表示出来，的研究物理问题的方法叫转换法；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）若水平面光滑，木块不受摩擦力，根据牛顿第一定律知道木块将会永远运动下去，此时木块通过的距离无法确定，做功的多少也无法确定，所以小球动能的大小就无法比较；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）研究超载隐患时，应控制小球下滑的高度相同而质量不同，分析表格中实验数据知道，应选择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两个序号的实验进行比较，即在同等条件下速度对物体的动能影响更大，当发生交通事故时，由此造成的危害更严重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）转换；（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）不能；无法比较木块被推动的距离而无法比较动能</w:t>
      </w:r>
      <w:r>
        <w:rPr>
          <w:color w:val="000000"/>
          <w:lang w:eastAsia="zh-CN"/>
        </w:rPr>
        <w:t>；（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；速度．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）研究的物理量不易直接测量时，想办法把它们的大小间接表示出来，这种研究物理问题的方法叫转换法；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）根据牛顿第一定律来分析解答；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）研究超载危害，应控制速度相等，即小球下滑的高度相同而质量不同，分析表中实验数据解答．</w:t>
      </w:r>
    </w:p>
    <w:p w:rsidR="003D78EA" w:rsidRDefault="001A0911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）木块移动的距离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）小车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）速度；质量一定时，动能大小与速度有关，速度越大，动能越大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）不合理；纸盒滑行时所受的摩擦力未控制相同</w:t>
      </w:r>
      <w:r>
        <w:rPr>
          <w:color w:val="000000"/>
          <w:lang w:eastAsia="zh-CN"/>
        </w:rPr>
        <w:t xml:space="preserve">  </w:t>
      </w:r>
    </w:p>
    <w:p w:rsidR="003D78EA" w:rsidRDefault="001A091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）动能大小体现在对外做功的多少，所以实验中小车动能的大小是通过观</w:t>
      </w:r>
      <w:r>
        <w:rPr>
          <w:color w:val="000000"/>
          <w:lang w:eastAsia="zh-CN"/>
        </w:rPr>
        <w:t>察木块移动的距离知道的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这种方法叫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转换法</w:t>
      </w:r>
      <w:r>
        <w:rPr>
          <w:color w:val="000000"/>
          <w:lang w:eastAsia="zh-CN"/>
        </w:rPr>
        <w:t>”.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）实验中的研究对象是小车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方案让同一辆小车分别从同一斜面的不同高度由静止开始下滑，小车到达斜面底部时，速度不同，故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方案是为了探究动能大小与速度的关系，得到的结论是质量一定时，动能大小与速度有关，速度越大，动能越大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方案让不同质量的小车分别从同一斜面的相同高度由静止开始下滑，钻入并推动左侧开口的纸盒运动一段距离，小车质量不同，到达斜面底部具有相同的速度，小红想用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方案探究动能大小与质量的关系，该方案不合理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理由是纸盒滑行时所受的摩擦力未</w:t>
      </w:r>
      <w:r>
        <w:rPr>
          <w:color w:val="000000"/>
          <w:lang w:eastAsia="zh-CN"/>
        </w:rPr>
        <w:t>控制相同，从而不能比较小车动能的大小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）木块移动的距离；（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）小车；（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）速度；质量一定时，动能大小与速度有关，速度越大，动能越大；（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）不合理；纸盒滑行时所受的摩擦力未控制相同．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）物体动能的大小无法直接观察或测量，实验中用小车推动木块的远近来表示，推木块越远，动能越大．这种方法叫转换法．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）动能的决定因素有两个：质量和速度．让同一小车从不同的高度滚下，是采用控制变量法控制质量一定而速度不同，从斜面越高的位置滚下，小车到达斜面底端的速度就越大．质量一定时，速度越大，动能就越</w:t>
      </w:r>
      <w:r>
        <w:rPr>
          <w:color w:val="000000"/>
          <w:lang w:eastAsia="zh-CN"/>
        </w:rPr>
        <w:t>大．如果探究动能大小与质量的关系，必须保证运动速度相同，应该使小车从斜面的相同高度滑下．</w:t>
      </w:r>
    </w:p>
    <w:sectPr w:rsidR="003D78EA" w:rsidSect="003D78EA">
      <w:headerReference w:type="even" r:id="rId22"/>
      <w:footerReference w:type="default" r:id="rId23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911" w:rsidRDefault="001A0911">
      <w:pPr>
        <w:spacing w:after="0" w:line="240" w:lineRule="auto"/>
      </w:pPr>
      <w:r>
        <w:separator/>
      </w:r>
    </w:p>
  </w:endnote>
  <w:endnote w:type="continuationSeparator" w:id="0">
    <w:p w:rsidR="001A0911" w:rsidRDefault="001A0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8EA" w:rsidRPr="00B30ADD" w:rsidRDefault="001A0911" w:rsidP="00B30ADD">
    <w:pPr>
      <w:pStyle w:val="a4"/>
    </w:pPr>
    <w:r w:rsidRPr="00B30ADD"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911" w:rsidRDefault="001A0911">
      <w:pPr>
        <w:spacing w:after="0" w:line="240" w:lineRule="auto"/>
      </w:pPr>
      <w:r>
        <w:separator/>
      </w:r>
    </w:p>
  </w:footnote>
  <w:footnote w:type="continuationSeparator" w:id="0">
    <w:p w:rsidR="001A0911" w:rsidRDefault="001A0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8EA" w:rsidRDefault="001A0911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1;mso-width-relative:page;mso-height-relative:page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;mso-width-relative:page;mso-height-relative:page;v-text-anchor:middle" o:preferrelative="t">
          <v:textbox style="layout-flow:vertical;mso-layout-flow-alt:bottom-to-top">
            <w:txbxContent>
              <w:p w:rsidR="003D78EA" w:rsidRDefault="001A0911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3;mso-width-relative:page;mso-height-relative:page;v-text-anchor:middle" o:preferrelative="t" fillcolor="#d8d8d8">
          <v:textbox style="layout-flow:vertical;mso-layout-flow-alt:bottom-to-top">
            <w:txbxContent>
              <w:p w:rsidR="003D78EA" w:rsidRDefault="001A0911" w:rsidP="00A45CE9">
                <w:pPr>
                  <w:spacing w:beforeLines="100" w:before="240" w:afterLines="100" w:after="24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4;mso-width-relative:page;mso-height-relative:page;v-text-anchor:middle" o:preferrelative="t">
          <v:textbox style="layout-flow:vertical;mso-layout-flow-alt:bottom-to-top">
            <w:txbxContent>
              <w:p w:rsidR="003D78EA" w:rsidRDefault="001A0911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</w:t>
                </w:r>
                <w:r>
                  <w:rPr>
                    <w:rFonts w:hint="eastAsia"/>
                    <w:lang w:eastAsia="zh-CN"/>
                  </w:rPr>
                  <w:t>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CE72A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8242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8431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5659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B0A4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80DE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A8D8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46DC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E07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67F8FF86">
      <w:start w:val="1"/>
      <w:numFmt w:val="decimal"/>
      <w:lvlText w:val="%1."/>
      <w:lvlJc w:val="left"/>
      <w:pPr>
        <w:ind w:left="720" w:hanging="360"/>
      </w:pPr>
    </w:lvl>
    <w:lvl w:ilvl="1" w:tplc="80B2D33E" w:tentative="1">
      <w:start w:val="1"/>
      <w:numFmt w:val="lowerLetter"/>
      <w:lvlText w:val="%2."/>
      <w:lvlJc w:val="left"/>
      <w:pPr>
        <w:ind w:left="1440" w:hanging="360"/>
      </w:pPr>
    </w:lvl>
    <w:lvl w:ilvl="2" w:tplc="AD2E3CFC" w:tentative="1">
      <w:start w:val="1"/>
      <w:numFmt w:val="lowerRoman"/>
      <w:lvlText w:val="%3."/>
      <w:lvlJc w:val="right"/>
      <w:pPr>
        <w:ind w:left="2160" w:hanging="180"/>
      </w:pPr>
    </w:lvl>
    <w:lvl w:ilvl="3" w:tplc="21D8E73C" w:tentative="1">
      <w:start w:val="1"/>
      <w:numFmt w:val="decimal"/>
      <w:lvlText w:val="%4."/>
      <w:lvlJc w:val="left"/>
      <w:pPr>
        <w:ind w:left="2880" w:hanging="360"/>
      </w:pPr>
    </w:lvl>
    <w:lvl w:ilvl="4" w:tplc="7284C396" w:tentative="1">
      <w:start w:val="1"/>
      <w:numFmt w:val="lowerLetter"/>
      <w:lvlText w:val="%5."/>
      <w:lvlJc w:val="left"/>
      <w:pPr>
        <w:ind w:left="3600" w:hanging="360"/>
      </w:pPr>
    </w:lvl>
    <w:lvl w:ilvl="5" w:tplc="C8DE79B0" w:tentative="1">
      <w:start w:val="1"/>
      <w:numFmt w:val="lowerRoman"/>
      <w:lvlText w:val="%6."/>
      <w:lvlJc w:val="right"/>
      <w:pPr>
        <w:ind w:left="4320" w:hanging="180"/>
      </w:pPr>
    </w:lvl>
    <w:lvl w:ilvl="6" w:tplc="F1ECB452" w:tentative="1">
      <w:start w:val="1"/>
      <w:numFmt w:val="decimal"/>
      <w:lvlText w:val="%7."/>
      <w:lvlJc w:val="left"/>
      <w:pPr>
        <w:ind w:left="5040" w:hanging="360"/>
      </w:pPr>
    </w:lvl>
    <w:lvl w:ilvl="7" w:tplc="20547932" w:tentative="1">
      <w:start w:val="1"/>
      <w:numFmt w:val="lowerLetter"/>
      <w:lvlText w:val="%8."/>
      <w:lvlJc w:val="left"/>
      <w:pPr>
        <w:ind w:left="5760" w:hanging="360"/>
      </w:pPr>
    </w:lvl>
    <w:lvl w:ilvl="8" w:tplc="E51AD5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66F51A35"/>
    <w:multiLevelType w:val="hybridMultilevel"/>
    <w:tmpl w:val="F8567DF4"/>
    <w:lvl w:ilvl="0" w:tplc="CEF4E734">
      <w:start w:val="1"/>
      <w:numFmt w:val="decimal"/>
      <w:lvlText w:val="%1."/>
      <w:lvlJc w:val="left"/>
      <w:pPr>
        <w:ind w:left="720" w:hanging="360"/>
      </w:pPr>
    </w:lvl>
    <w:lvl w:ilvl="1" w:tplc="746E0C52" w:tentative="1">
      <w:start w:val="1"/>
      <w:numFmt w:val="lowerLetter"/>
      <w:lvlText w:val="%2."/>
      <w:lvlJc w:val="left"/>
      <w:pPr>
        <w:ind w:left="1440" w:hanging="360"/>
      </w:pPr>
    </w:lvl>
    <w:lvl w:ilvl="2" w:tplc="F788AED6" w:tentative="1">
      <w:start w:val="1"/>
      <w:numFmt w:val="lowerRoman"/>
      <w:lvlText w:val="%3."/>
      <w:lvlJc w:val="right"/>
      <w:pPr>
        <w:ind w:left="2160" w:hanging="180"/>
      </w:pPr>
    </w:lvl>
    <w:lvl w:ilvl="3" w:tplc="BE3CA19C" w:tentative="1">
      <w:start w:val="1"/>
      <w:numFmt w:val="decimal"/>
      <w:lvlText w:val="%4."/>
      <w:lvlJc w:val="left"/>
      <w:pPr>
        <w:ind w:left="2880" w:hanging="360"/>
      </w:pPr>
    </w:lvl>
    <w:lvl w:ilvl="4" w:tplc="6A2EF958" w:tentative="1">
      <w:start w:val="1"/>
      <w:numFmt w:val="lowerLetter"/>
      <w:lvlText w:val="%5."/>
      <w:lvlJc w:val="left"/>
      <w:pPr>
        <w:ind w:left="3600" w:hanging="360"/>
      </w:pPr>
    </w:lvl>
    <w:lvl w:ilvl="5" w:tplc="3CBC5C9A" w:tentative="1">
      <w:start w:val="1"/>
      <w:numFmt w:val="lowerRoman"/>
      <w:lvlText w:val="%6."/>
      <w:lvlJc w:val="right"/>
      <w:pPr>
        <w:ind w:left="4320" w:hanging="180"/>
      </w:pPr>
    </w:lvl>
    <w:lvl w:ilvl="6" w:tplc="FB9293D0" w:tentative="1">
      <w:start w:val="1"/>
      <w:numFmt w:val="decimal"/>
      <w:lvlText w:val="%7."/>
      <w:lvlJc w:val="left"/>
      <w:pPr>
        <w:ind w:left="5040" w:hanging="360"/>
      </w:pPr>
    </w:lvl>
    <w:lvl w:ilvl="7" w:tplc="30DCD1B4" w:tentative="1">
      <w:start w:val="1"/>
      <w:numFmt w:val="lowerLetter"/>
      <w:lvlText w:val="%8."/>
      <w:lvlJc w:val="left"/>
      <w:pPr>
        <w:ind w:left="5760" w:hanging="360"/>
      </w:pPr>
    </w:lvl>
    <w:lvl w:ilvl="8" w:tplc="974A62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E0C4E"/>
    <w:multiLevelType w:val="hybridMultilevel"/>
    <w:tmpl w:val="5F4C4C10"/>
    <w:lvl w:ilvl="0" w:tplc="E43EA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4A06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3A08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08F3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C4A2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2EC6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431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2C86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B863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3935"/>
    <w:rsid w:val="001A0911"/>
    <w:rsid w:val="008F3935"/>
    <w:rsid w:val="00A4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8EA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D78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D78EA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3D78E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3D78EA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3D78EA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3D78EA"/>
    <w:rPr>
      <w:sz w:val="18"/>
      <w:szCs w:val="18"/>
    </w:rPr>
  </w:style>
  <w:style w:type="paragraph" w:customStyle="1" w:styleId="1">
    <w:name w:val="正文1"/>
    <w:qFormat/>
    <w:rsid w:val="003D78EA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3D78EA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3D78EA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3D78EA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3D78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DC48EC-3340-4457-8909-53EC3EDA6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1146</Words>
  <Characters>6533</Characters>
  <Application>Microsoft Office Word</Application>
  <DocSecurity>0</DocSecurity>
  <Lines>54</Lines>
  <Paragraphs>15</Paragraphs>
  <ScaleCrop>false</ScaleCrop>
  <Company/>
  <LinksUpToDate>false</LinksUpToDate>
  <CharactersWithSpaces>7664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2013-12-09T06:44:00Z</dcterms:created>
  <dcterms:modified xsi:type="dcterms:W3CDTF">2020-02-25T03:03:00Z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