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6C9A" w:rsidRPr="00C8544F" w:rsidRDefault="00FE2044">
      <w:pPr>
        <w:jc w:val="center"/>
        <w:rPr>
          <w:color w:val="E36C0A" w:themeColor="accent6" w:themeShade="BF"/>
          <w:lang w:eastAsia="zh-CN"/>
        </w:rPr>
      </w:pPr>
      <w:r w:rsidRPr="00C8544F">
        <w:rPr>
          <w:b/>
          <w:bCs/>
          <w:color w:val="E36C0A" w:themeColor="accent6" w:themeShade="BF"/>
          <w:sz w:val="28"/>
          <w:szCs w:val="28"/>
          <w:lang w:eastAsia="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64" type="#_x0000_t75" style="position:absolute;left:0;text-align:left;margin-left:882pt;margin-top:826pt;width:28pt;height:22pt;z-index:251658240;mso-position-horizontal-relative:page;mso-position-vertical-relative:top-margin-area">
            <v:imagedata r:id="rId9" o:title=""/>
            <w10:wrap anchorx="page"/>
          </v:shape>
        </w:pict>
      </w:r>
      <w:r w:rsidR="00C8544F" w:rsidRPr="00200D50">
        <w:rPr>
          <w:rFonts w:hint="eastAsia"/>
          <w:b/>
          <w:bCs/>
          <w:color w:val="E36C0A" w:themeColor="accent6" w:themeShade="BF"/>
          <w:sz w:val="28"/>
          <w:szCs w:val="28"/>
          <w:lang w:eastAsia="zh-CN"/>
        </w:rPr>
        <w:t>201</w:t>
      </w:r>
      <w:r w:rsidR="00C8544F">
        <w:rPr>
          <w:rFonts w:hint="eastAsia"/>
          <w:b/>
          <w:bCs/>
          <w:color w:val="E36C0A" w:themeColor="accent6" w:themeShade="BF"/>
          <w:sz w:val="28"/>
          <w:szCs w:val="28"/>
          <w:lang w:eastAsia="zh-CN"/>
        </w:rPr>
        <w:t>9</w:t>
      </w:r>
      <w:r w:rsidR="00C8544F" w:rsidRPr="00200D50">
        <w:rPr>
          <w:rFonts w:hint="eastAsia"/>
          <w:b/>
          <w:bCs/>
          <w:color w:val="E36C0A" w:themeColor="accent6" w:themeShade="BF"/>
          <w:sz w:val="28"/>
          <w:szCs w:val="28"/>
          <w:lang w:eastAsia="zh-CN"/>
        </w:rPr>
        <w:t>-20</w:t>
      </w:r>
      <w:r w:rsidR="00C8544F">
        <w:rPr>
          <w:rFonts w:hint="eastAsia"/>
          <w:b/>
          <w:bCs/>
          <w:color w:val="E36C0A" w:themeColor="accent6" w:themeShade="BF"/>
          <w:sz w:val="28"/>
          <w:szCs w:val="28"/>
          <w:lang w:eastAsia="zh-CN"/>
        </w:rPr>
        <w:t>20</w:t>
      </w:r>
      <w:r w:rsidR="00882C5B" w:rsidRPr="00C8544F">
        <w:rPr>
          <w:rFonts w:hint="eastAsia"/>
          <w:b/>
          <w:bCs/>
          <w:color w:val="E36C0A" w:themeColor="accent6" w:themeShade="BF"/>
          <w:sz w:val="28"/>
          <w:szCs w:val="28"/>
          <w:lang w:eastAsia="zh-CN"/>
        </w:rPr>
        <w:t>学年北师大版九年级物理</w:t>
      </w:r>
      <w:r w:rsidR="00882C5B" w:rsidRPr="00C8544F">
        <w:rPr>
          <w:rFonts w:hint="eastAsia"/>
          <w:b/>
          <w:bCs/>
          <w:color w:val="E36C0A" w:themeColor="accent6" w:themeShade="BF"/>
          <w:sz w:val="28"/>
          <w:szCs w:val="28"/>
          <w:lang w:eastAsia="zh-CN"/>
        </w:rPr>
        <w:t xml:space="preserve"> 11.6</w:t>
      </w:r>
      <w:r w:rsidR="00882C5B" w:rsidRPr="00C8544F">
        <w:rPr>
          <w:rFonts w:hint="eastAsia"/>
          <w:b/>
          <w:bCs/>
          <w:color w:val="E36C0A" w:themeColor="accent6" w:themeShade="BF"/>
          <w:sz w:val="28"/>
          <w:szCs w:val="28"/>
          <w:lang w:eastAsia="zh-CN"/>
        </w:rPr>
        <w:t>探究</w:t>
      </w:r>
      <w:r w:rsidR="00882C5B" w:rsidRPr="00C8544F">
        <w:rPr>
          <w:rFonts w:hint="eastAsia"/>
          <w:b/>
          <w:bCs/>
          <w:color w:val="E36C0A" w:themeColor="accent6" w:themeShade="BF"/>
          <w:sz w:val="28"/>
          <w:szCs w:val="28"/>
          <w:lang w:eastAsia="zh-CN"/>
        </w:rPr>
        <w:t>-</w:t>
      </w:r>
      <w:r w:rsidR="00882C5B" w:rsidRPr="00C8544F">
        <w:rPr>
          <w:rFonts w:hint="eastAsia"/>
          <w:b/>
          <w:bCs/>
          <w:color w:val="E36C0A" w:themeColor="accent6" w:themeShade="BF"/>
          <w:sz w:val="28"/>
          <w:szCs w:val="28"/>
          <w:lang w:eastAsia="zh-CN"/>
        </w:rPr>
        <w:t>不同物质的导电性能</w:t>
      </w:r>
      <w:r w:rsidR="00C8544F" w:rsidRPr="00C8544F">
        <w:rPr>
          <w:rFonts w:hint="eastAsia"/>
          <w:b/>
          <w:bCs/>
          <w:color w:val="E36C0A" w:themeColor="accent6" w:themeShade="BF"/>
          <w:sz w:val="28"/>
          <w:szCs w:val="28"/>
          <w:lang w:eastAsia="zh-CN"/>
        </w:rPr>
        <w:t xml:space="preserve"> </w:t>
      </w:r>
      <w:r w:rsidR="00882C5B" w:rsidRPr="00C8544F">
        <w:rPr>
          <w:rFonts w:hint="eastAsia"/>
          <w:b/>
          <w:bCs/>
          <w:color w:val="E36C0A" w:themeColor="accent6" w:themeShade="BF"/>
          <w:sz w:val="28"/>
          <w:szCs w:val="28"/>
          <w:lang w:eastAsia="zh-CN"/>
        </w:rPr>
        <w:t>同步测试</w:t>
      </w:r>
    </w:p>
    <w:p w:rsidR="00EC6C9A" w:rsidRDefault="00882C5B">
      <w:pPr>
        <w:rPr>
          <w:lang w:eastAsia="zh-CN"/>
        </w:rPr>
      </w:pPr>
      <w:r>
        <w:rPr>
          <w:b/>
          <w:bCs/>
          <w:sz w:val="24"/>
          <w:szCs w:val="24"/>
          <w:lang w:eastAsia="zh-CN"/>
        </w:rPr>
        <w:t>一、单选题</w:t>
      </w:r>
    </w:p>
    <w:p w:rsidR="00EC6C9A" w:rsidRDefault="00882C5B">
      <w:pPr>
        <w:spacing w:after="0"/>
        <w:rPr>
          <w:lang w:eastAsia="zh-CN"/>
        </w:rPr>
      </w:pPr>
      <w:r>
        <w:rPr>
          <w:color w:val="000000"/>
          <w:lang w:eastAsia="zh-CN"/>
        </w:rPr>
        <w:t>1.</w:t>
      </w:r>
      <w:r>
        <w:rPr>
          <w:color w:val="000000"/>
          <w:lang w:eastAsia="zh-CN"/>
        </w:rPr>
        <w:t>关于导体中的电流跟导体两端的电压和导体的电阻之间的关系，下列说法正确的是（）</w:t>
      </w:r>
    </w:p>
    <w:p w:rsidR="00EC6C9A" w:rsidRDefault="00882C5B">
      <w:pPr>
        <w:spacing w:after="0"/>
        <w:ind w:left="150"/>
        <w:rPr>
          <w:lang w:eastAsia="zh-CN"/>
        </w:rPr>
      </w:pPr>
      <w:r>
        <w:rPr>
          <w:color w:val="000000"/>
          <w:lang w:eastAsia="zh-CN"/>
        </w:rPr>
        <w:t>A. </w:t>
      </w:r>
      <w:r>
        <w:rPr>
          <w:color w:val="000000"/>
          <w:lang w:eastAsia="zh-CN"/>
        </w:rPr>
        <w:t>导体中的电流跟导体两端的电压成正比</w:t>
      </w:r>
      <w:r>
        <w:rPr>
          <w:lang w:eastAsia="zh-CN"/>
        </w:rPr>
        <w:br/>
      </w:r>
      <w:r>
        <w:rPr>
          <w:color w:val="000000"/>
          <w:lang w:eastAsia="zh-CN"/>
        </w:rPr>
        <w:t>B. </w:t>
      </w:r>
      <w:r>
        <w:rPr>
          <w:color w:val="000000"/>
          <w:lang w:eastAsia="zh-CN"/>
        </w:rPr>
        <w:t>导体中的电流跟导体的电阻成反比</w:t>
      </w:r>
      <w:r>
        <w:rPr>
          <w:lang w:eastAsia="zh-CN"/>
        </w:rPr>
        <w:br/>
      </w:r>
      <w:r>
        <w:rPr>
          <w:color w:val="000000"/>
          <w:lang w:eastAsia="zh-CN"/>
        </w:rPr>
        <w:t>C. </w:t>
      </w:r>
      <w:r>
        <w:rPr>
          <w:color w:val="000000"/>
          <w:lang w:eastAsia="zh-CN"/>
        </w:rPr>
        <w:t>在电压一定时，导体中的电流跟这段导体的电阻成反比</w:t>
      </w:r>
      <w:r>
        <w:rPr>
          <w:lang w:eastAsia="zh-CN"/>
        </w:rPr>
        <w:br/>
      </w:r>
      <w:r>
        <w:rPr>
          <w:color w:val="000000"/>
          <w:lang w:eastAsia="zh-CN"/>
        </w:rPr>
        <w:t>D. </w:t>
      </w:r>
      <w:r>
        <w:rPr>
          <w:color w:val="000000"/>
          <w:lang w:eastAsia="zh-CN"/>
        </w:rPr>
        <w:t>导体的电阻与导体中的电流成反比，跟导体两端的电压成正比</w:t>
      </w:r>
    </w:p>
    <w:p w:rsidR="00EC6C9A" w:rsidRDefault="00882C5B">
      <w:pPr>
        <w:spacing w:after="0"/>
        <w:rPr>
          <w:lang w:eastAsia="zh-CN"/>
        </w:rPr>
      </w:pPr>
      <w:r>
        <w:rPr>
          <w:color w:val="000000"/>
          <w:lang w:eastAsia="zh-CN"/>
        </w:rPr>
        <w:t>2.</w:t>
      </w:r>
      <w:r>
        <w:rPr>
          <w:color w:val="000000"/>
          <w:lang w:eastAsia="zh-CN"/>
        </w:rPr>
        <w:t>下列常见物质中，属于导体的是（</w:t>
      </w:r>
      <w:r>
        <w:rPr>
          <w:color w:val="000000"/>
          <w:lang w:eastAsia="zh-CN"/>
        </w:rPr>
        <w:t xml:space="preserve">   </w:t>
      </w:r>
      <w:r>
        <w:rPr>
          <w:color w:val="000000"/>
          <w:lang w:eastAsia="zh-CN"/>
        </w:rPr>
        <w:t>）</w:t>
      </w:r>
    </w:p>
    <w:p w:rsidR="00EC6C9A" w:rsidRDefault="00882C5B">
      <w:pPr>
        <w:spacing w:after="0"/>
        <w:ind w:left="150"/>
        <w:rPr>
          <w:lang w:eastAsia="zh-CN"/>
        </w:rPr>
      </w:pPr>
      <w:r>
        <w:rPr>
          <w:color w:val="000000"/>
          <w:lang w:eastAsia="zh-CN"/>
        </w:rPr>
        <w:t>A. </w:t>
      </w:r>
      <w:r>
        <w:rPr>
          <w:color w:val="000000"/>
          <w:lang w:eastAsia="zh-CN"/>
        </w:rPr>
        <w:t>铅笔芯</w:t>
      </w:r>
      <w:r>
        <w:rPr>
          <w:color w:val="000000"/>
          <w:lang w:eastAsia="zh-CN"/>
        </w:rPr>
        <w:t>                                </w:t>
      </w:r>
      <w:r w:rsidR="00FE2044">
        <w:rPr>
          <w:noProof/>
          <w:lang w:eastAsia="zh-CN"/>
        </w:rPr>
        <w:pict>
          <v:shape id="图片 1" o:spid="_x0000_i1025" type="#_x0000_t75" style="width:1.5pt;height:3pt;visibility:visible;mso-wrap-style:square">
            <v:imagedata r:id="rId10" o:title=""/>
          </v:shape>
        </w:pict>
      </w:r>
      <w:r>
        <w:rPr>
          <w:color w:val="000000"/>
          <w:lang w:eastAsia="zh-CN"/>
        </w:rPr>
        <w:t>B. </w:t>
      </w:r>
      <w:r>
        <w:rPr>
          <w:color w:val="000000"/>
          <w:lang w:eastAsia="zh-CN"/>
        </w:rPr>
        <w:t>玻璃棒</w:t>
      </w:r>
      <w:r>
        <w:rPr>
          <w:color w:val="000000"/>
          <w:lang w:eastAsia="zh-CN"/>
        </w:rPr>
        <w:t>                                </w:t>
      </w:r>
      <w:r w:rsidR="00FE2044">
        <w:rPr>
          <w:noProof/>
          <w:lang w:eastAsia="zh-CN"/>
        </w:rPr>
        <w:pict>
          <v:shape id="图片 2" o:spid="_x0000_i1026" type="#_x0000_t75" style="width:1.5pt;height:3pt;visibility:visible;mso-wrap-style:square">
            <v:imagedata r:id="rId10" o:title=""/>
          </v:shape>
        </w:pict>
      </w:r>
      <w:r>
        <w:rPr>
          <w:color w:val="000000"/>
          <w:lang w:eastAsia="zh-CN"/>
        </w:rPr>
        <w:t>C. </w:t>
      </w:r>
      <w:r>
        <w:rPr>
          <w:color w:val="000000"/>
          <w:lang w:eastAsia="zh-CN"/>
        </w:rPr>
        <w:t>纯净水</w:t>
      </w:r>
      <w:r>
        <w:rPr>
          <w:color w:val="000000"/>
          <w:lang w:eastAsia="zh-CN"/>
        </w:rPr>
        <w:t>                                </w:t>
      </w:r>
      <w:r w:rsidR="00FE2044">
        <w:rPr>
          <w:noProof/>
          <w:lang w:eastAsia="zh-CN"/>
        </w:rPr>
        <w:pict>
          <v:shape id="图片 3" o:spid="_x0000_i1027" type="#_x0000_t75" style="width:1.5pt;height:3pt;visibility:visible;mso-wrap-style:square">
            <v:imagedata r:id="rId10" o:title=""/>
          </v:shape>
        </w:pict>
      </w:r>
      <w:r>
        <w:rPr>
          <w:color w:val="000000"/>
          <w:lang w:eastAsia="zh-CN"/>
        </w:rPr>
        <w:t>D. </w:t>
      </w:r>
      <w:r>
        <w:rPr>
          <w:color w:val="000000"/>
          <w:lang w:eastAsia="zh-CN"/>
        </w:rPr>
        <w:t>塑料尺</w:t>
      </w:r>
    </w:p>
    <w:p w:rsidR="00EC6C9A" w:rsidRDefault="00882C5B">
      <w:pPr>
        <w:spacing w:after="0"/>
        <w:rPr>
          <w:lang w:eastAsia="zh-CN"/>
        </w:rPr>
      </w:pPr>
      <w:r>
        <w:rPr>
          <w:color w:val="000000"/>
          <w:lang w:eastAsia="zh-CN"/>
        </w:rPr>
        <w:t>3.</w:t>
      </w:r>
      <w:r>
        <w:rPr>
          <w:color w:val="000000"/>
          <w:lang w:eastAsia="zh-CN"/>
        </w:rPr>
        <w:t>能源、信息和材料是现代社会发展的三大支柱，关于它们下列说法中正确的是（　　）</w:t>
      </w:r>
    </w:p>
    <w:p w:rsidR="00EC6C9A" w:rsidRDefault="00882C5B">
      <w:pPr>
        <w:spacing w:after="0"/>
        <w:ind w:left="150"/>
        <w:rPr>
          <w:lang w:eastAsia="zh-CN"/>
        </w:rPr>
      </w:pPr>
      <w:r>
        <w:rPr>
          <w:color w:val="000000"/>
          <w:lang w:eastAsia="zh-CN"/>
        </w:rPr>
        <w:t>A. </w:t>
      </w:r>
      <w:r>
        <w:rPr>
          <w:color w:val="000000"/>
          <w:lang w:eastAsia="zh-CN"/>
        </w:rPr>
        <w:t>超导体材料主要是应用在电饭锅等电器上</w:t>
      </w:r>
      <w:r>
        <w:rPr>
          <w:color w:val="000000"/>
          <w:lang w:eastAsia="zh-CN"/>
        </w:rPr>
        <w:t>           </w:t>
      </w:r>
      <w:r w:rsidR="00FE2044">
        <w:rPr>
          <w:noProof/>
          <w:lang w:eastAsia="zh-CN"/>
        </w:rPr>
        <w:pict>
          <v:shape id="图片 4" o:spid="_x0000_i1028" type="#_x0000_t75" style="width:2.25pt;height:3pt;visibility:visible;mso-wrap-style:square">
            <v:imagedata r:id="rId11" o:title=""/>
          </v:shape>
        </w:pict>
      </w:r>
      <w:r>
        <w:rPr>
          <w:color w:val="000000"/>
          <w:lang w:eastAsia="zh-CN"/>
        </w:rPr>
        <w:t>B. </w:t>
      </w:r>
      <w:r>
        <w:rPr>
          <w:color w:val="000000"/>
          <w:lang w:eastAsia="zh-CN"/>
        </w:rPr>
        <w:t>雷达是利用电磁波来进行定位和导航的</w:t>
      </w:r>
      <w:r>
        <w:rPr>
          <w:lang w:eastAsia="zh-CN"/>
        </w:rPr>
        <w:br/>
      </w:r>
      <w:r>
        <w:rPr>
          <w:color w:val="000000"/>
          <w:lang w:eastAsia="zh-CN"/>
        </w:rPr>
        <w:t>C. </w:t>
      </w:r>
      <w:r>
        <w:rPr>
          <w:color w:val="000000"/>
          <w:lang w:eastAsia="zh-CN"/>
        </w:rPr>
        <w:t>大亚湾核电站利用的是核聚变释放的能量</w:t>
      </w:r>
      <w:r>
        <w:rPr>
          <w:color w:val="000000"/>
          <w:lang w:eastAsia="zh-CN"/>
        </w:rPr>
        <w:t>           </w:t>
      </w:r>
      <w:r w:rsidR="00FE2044">
        <w:rPr>
          <w:noProof/>
          <w:lang w:eastAsia="zh-CN"/>
        </w:rPr>
        <w:pict>
          <v:shape id="图片 5" o:spid="_x0000_i1029" type="#_x0000_t75" style="width:2.25pt;height:3pt;visibility:visible;mso-wrap-style:square">
            <v:imagedata r:id="rId11" o:title=""/>
          </v:shape>
        </w:pict>
      </w:r>
      <w:r>
        <w:rPr>
          <w:color w:val="000000"/>
          <w:lang w:eastAsia="zh-CN"/>
        </w:rPr>
        <w:t>D. </w:t>
      </w:r>
      <w:r>
        <w:rPr>
          <w:color w:val="000000"/>
          <w:lang w:eastAsia="zh-CN"/>
        </w:rPr>
        <w:t>太阳能、风能、天然气是可再生能源</w:t>
      </w:r>
    </w:p>
    <w:p w:rsidR="00EC6C9A" w:rsidRDefault="00882C5B">
      <w:pPr>
        <w:spacing w:after="0"/>
        <w:rPr>
          <w:lang w:eastAsia="zh-CN"/>
        </w:rPr>
      </w:pPr>
      <w:r>
        <w:rPr>
          <w:color w:val="000000"/>
          <w:lang w:eastAsia="zh-CN"/>
        </w:rPr>
        <w:t>4.</w:t>
      </w:r>
      <w:r>
        <w:rPr>
          <w:color w:val="000000"/>
          <w:lang w:eastAsia="zh-CN"/>
        </w:rPr>
        <w:t>下面关于电阻的说法正确的是（</w:t>
      </w:r>
      <w:r>
        <w:rPr>
          <w:color w:val="000000"/>
          <w:lang w:eastAsia="zh-CN"/>
        </w:rPr>
        <w:t xml:space="preserve">   </w:t>
      </w:r>
      <w:r>
        <w:rPr>
          <w:color w:val="000000"/>
          <w:lang w:eastAsia="zh-CN"/>
        </w:rPr>
        <w:t>）</w:t>
      </w:r>
    </w:p>
    <w:p w:rsidR="00EC6C9A" w:rsidRDefault="00882C5B">
      <w:pPr>
        <w:spacing w:after="0"/>
        <w:ind w:left="150"/>
        <w:rPr>
          <w:lang w:eastAsia="zh-CN"/>
        </w:rPr>
      </w:pPr>
      <w:r>
        <w:rPr>
          <w:color w:val="000000"/>
          <w:lang w:eastAsia="zh-CN"/>
        </w:rPr>
        <w:t>A. </w:t>
      </w:r>
      <w:r>
        <w:rPr>
          <w:color w:val="000000"/>
          <w:lang w:eastAsia="zh-CN"/>
        </w:rPr>
        <w:t>导体</w:t>
      </w:r>
      <w:r>
        <w:rPr>
          <w:color w:val="000000"/>
          <w:lang w:eastAsia="zh-CN"/>
        </w:rPr>
        <w:t>中的电流越小，导体的电阻就越大</w:t>
      </w:r>
      <w:r>
        <w:rPr>
          <w:color w:val="000000"/>
          <w:lang w:eastAsia="zh-CN"/>
        </w:rPr>
        <w:t>               </w:t>
      </w:r>
      <w:r w:rsidR="00FE2044">
        <w:rPr>
          <w:noProof/>
          <w:lang w:eastAsia="zh-CN"/>
        </w:rPr>
        <w:pict>
          <v:shape id="图片 6" o:spid="_x0000_i1030" type="#_x0000_t75" style="width:.75pt;height:3pt;visibility:visible;mso-wrap-style:square">
            <v:imagedata r:id="rId12" o:title=""/>
          </v:shape>
        </w:pict>
      </w:r>
      <w:r>
        <w:rPr>
          <w:color w:val="000000"/>
          <w:lang w:eastAsia="zh-CN"/>
        </w:rPr>
        <w:t>B. </w:t>
      </w:r>
      <w:r>
        <w:rPr>
          <w:color w:val="000000"/>
          <w:lang w:eastAsia="zh-CN"/>
        </w:rPr>
        <w:t>导体两端电压为</w:t>
      </w:r>
      <w:r>
        <w:rPr>
          <w:color w:val="000000"/>
          <w:lang w:eastAsia="zh-CN"/>
        </w:rPr>
        <w:t>0</w:t>
      </w:r>
      <w:r>
        <w:rPr>
          <w:color w:val="000000"/>
          <w:lang w:eastAsia="zh-CN"/>
        </w:rPr>
        <w:t>，电阻为</w:t>
      </w:r>
      <w:r>
        <w:rPr>
          <w:color w:val="000000"/>
          <w:lang w:eastAsia="zh-CN"/>
        </w:rPr>
        <w:t>0</w:t>
      </w:r>
      <w:r>
        <w:rPr>
          <w:lang w:eastAsia="zh-CN"/>
        </w:rPr>
        <w:br/>
      </w:r>
      <w:r>
        <w:rPr>
          <w:color w:val="000000"/>
          <w:lang w:eastAsia="zh-CN"/>
        </w:rPr>
        <w:t>C. </w:t>
      </w:r>
      <w:r>
        <w:rPr>
          <w:color w:val="000000"/>
          <w:lang w:eastAsia="zh-CN"/>
        </w:rPr>
        <w:t>电阻的大小由导体本身的因素决定</w:t>
      </w:r>
      <w:r>
        <w:rPr>
          <w:color w:val="000000"/>
          <w:lang w:eastAsia="zh-CN"/>
        </w:rPr>
        <w:t>                      </w:t>
      </w:r>
      <w:r w:rsidR="00FE2044">
        <w:rPr>
          <w:noProof/>
          <w:lang w:eastAsia="zh-CN"/>
        </w:rPr>
        <w:pict>
          <v:shape id="图片 7" o:spid="_x0000_i1031" type="#_x0000_t75" style="width:.75pt;height:3pt;visibility:visible;mso-wrap-style:square">
            <v:imagedata r:id="rId12" o:title=""/>
          </v:shape>
        </w:pict>
      </w:r>
      <w:r>
        <w:rPr>
          <w:color w:val="000000"/>
          <w:lang w:eastAsia="zh-CN"/>
        </w:rPr>
        <w:t>D. </w:t>
      </w:r>
      <w:r>
        <w:rPr>
          <w:color w:val="000000"/>
          <w:lang w:eastAsia="zh-CN"/>
        </w:rPr>
        <w:t>导体两端电流为</w:t>
      </w:r>
      <w:r>
        <w:rPr>
          <w:color w:val="000000"/>
          <w:lang w:eastAsia="zh-CN"/>
        </w:rPr>
        <w:t>0</w:t>
      </w:r>
      <w:r>
        <w:rPr>
          <w:color w:val="000000"/>
          <w:lang w:eastAsia="zh-CN"/>
        </w:rPr>
        <w:t>，电阻为</w:t>
      </w:r>
      <w:r>
        <w:rPr>
          <w:color w:val="000000"/>
          <w:lang w:eastAsia="zh-CN"/>
        </w:rPr>
        <w:t>0</w:t>
      </w:r>
    </w:p>
    <w:p w:rsidR="00EC6C9A" w:rsidRDefault="00882C5B">
      <w:pPr>
        <w:spacing w:after="0"/>
        <w:rPr>
          <w:lang w:eastAsia="zh-CN"/>
        </w:rPr>
      </w:pPr>
      <w:r>
        <w:rPr>
          <w:color w:val="000000"/>
          <w:lang w:eastAsia="zh-CN"/>
        </w:rPr>
        <w:t>5.</w:t>
      </w:r>
      <w:r>
        <w:rPr>
          <w:color w:val="000000"/>
          <w:lang w:eastAsia="zh-CN"/>
        </w:rPr>
        <w:t>一根铜导线的电阻为</w:t>
      </w:r>
      <w:r>
        <w:rPr>
          <w:color w:val="000000"/>
          <w:lang w:eastAsia="zh-CN"/>
        </w:rPr>
        <w:t>R</w:t>
      </w:r>
      <w:r>
        <w:rPr>
          <w:color w:val="000000"/>
          <w:lang w:eastAsia="zh-CN"/>
        </w:rPr>
        <w:t>，要使电路中的电阻变为</w:t>
      </w:r>
      <w:r>
        <w:rPr>
          <w:color w:val="000000"/>
          <w:lang w:eastAsia="zh-CN"/>
        </w:rPr>
        <w:t>4R</w:t>
      </w:r>
      <w:r>
        <w:rPr>
          <w:color w:val="000000"/>
          <w:lang w:eastAsia="zh-CN"/>
        </w:rPr>
        <w:t>，以下方法可行的是（）</w:t>
      </w:r>
    </w:p>
    <w:p w:rsidR="00EC6C9A" w:rsidRDefault="00882C5B">
      <w:pPr>
        <w:spacing w:after="0"/>
        <w:ind w:left="150"/>
        <w:rPr>
          <w:lang w:eastAsia="zh-CN"/>
        </w:rPr>
      </w:pPr>
      <w:r>
        <w:rPr>
          <w:color w:val="000000"/>
          <w:lang w:eastAsia="zh-CN"/>
        </w:rPr>
        <w:t>A. </w:t>
      </w:r>
      <w:r>
        <w:rPr>
          <w:rFonts w:ascii="Arial"/>
          <w:color w:val="000000"/>
          <w:sz w:val="18"/>
          <w:lang w:eastAsia="zh-CN"/>
        </w:rPr>
        <w:t>将铜导线对折起来，接在电路中</w:t>
      </w:r>
      <w:r>
        <w:rPr>
          <w:color w:val="000000"/>
          <w:lang w:eastAsia="zh-CN"/>
        </w:rPr>
        <w:t>                                 </w:t>
      </w:r>
      <w:r w:rsidR="00FE2044">
        <w:rPr>
          <w:noProof/>
          <w:lang w:eastAsia="zh-CN"/>
        </w:rPr>
        <w:pict>
          <v:shape id="图片 8" o:spid="_x0000_i1032" type="#_x0000_t75" style="width:1.5pt;height:3pt;visibility:visible;mso-wrap-style:square">
            <v:imagedata r:id="rId10" o:title=""/>
          </v:shape>
        </w:pict>
      </w:r>
      <w:r>
        <w:rPr>
          <w:color w:val="000000"/>
          <w:lang w:eastAsia="zh-CN"/>
        </w:rPr>
        <w:t>B. </w:t>
      </w:r>
      <w:r>
        <w:rPr>
          <w:rFonts w:ascii="Arial"/>
          <w:color w:val="000000"/>
          <w:sz w:val="18"/>
          <w:lang w:eastAsia="zh-CN"/>
        </w:rPr>
        <w:t>将铜导线用拉丝机拉长至原来</w:t>
      </w:r>
      <w:r>
        <w:rPr>
          <w:rFonts w:ascii="Arial"/>
          <w:color w:val="000000"/>
          <w:sz w:val="18"/>
          <w:lang w:eastAsia="zh-CN"/>
        </w:rPr>
        <w:t>2</w:t>
      </w:r>
      <w:r>
        <w:rPr>
          <w:rFonts w:ascii="Arial"/>
          <w:color w:val="000000"/>
          <w:sz w:val="18"/>
          <w:lang w:eastAsia="zh-CN"/>
        </w:rPr>
        <w:t>倍</w:t>
      </w:r>
      <w:r>
        <w:rPr>
          <w:lang w:eastAsia="zh-CN"/>
        </w:rPr>
        <w:br/>
      </w:r>
      <w:r>
        <w:rPr>
          <w:color w:val="000000"/>
          <w:lang w:eastAsia="zh-CN"/>
        </w:rPr>
        <w:t>C. </w:t>
      </w:r>
      <w:r>
        <w:rPr>
          <w:rFonts w:ascii="Arial"/>
          <w:color w:val="000000"/>
          <w:sz w:val="18"/>
          <w:lang w:eastAsia="zh-CN"/>
        </w:rPr>
        <w:t>将同样长，同样粗的铝导线代替铜导线接在电路中</w:t>
      </w:r>
      <w:r>
        <w:rPr>
          <w:color w:val="000000"/>
          <w:lang w:eastAsia="zh-CN"/>
        </w:rPr>
        <w:t>     </w:t>
      </w:r>
      <w:r w:rsidR="00FE2044">
        <w:rPr>
          <w:noProof/>
          <w:lang w:eastAsia="zh-CN"/>
        </w:rPr>
        <w:pict>
          <v:shape id="图片 9" o:spid="_x0000_i1033" type="#_x0000_t75" style="width:1.5pt;height:3pt;visibility:visible;mso-wrap-style:square">
            <v:imagedata r:id="rId10" o:title=""/>
          </v:shape>
        </w:pict>
      </w:r>
      <w:r>
        <w:rPr>
          <w:color w:val="000000"/>
          <w:lang w:eastAsia="zh-CN"/>
        </w:rPr>
        <w:t>D. </w:t>
      </w:r>
      <w:r>
        <w:rPr>
          <w:rFonts w:ascii="Arial"/>
          <w:color w:val="000000"/>
          <w:sz w:val="18"/>
          <w:lang w:eastAsia="zh-CN"/>
        </w:rPr>
        <w:t>将两根相同的铜导线</w:t>
      </w:r>
      <w:r>
        <w:rPr>
          <w:rFonts w:ascii="Arial"/>
          <w:color w:val="000000"/>
          <w:sz w:val="18"/>
          <w:lang w:eastAsia="zh-CN"/>
        </w:rPr>
        <w:t>连起来</w:t>
      </w:r>
    </w:p>
    <w:p w:rsidR="00EC6C9A" w:rsidRDefault="00882C5B">
      <w:pPr>
        <w:spacing w:after="0"/>
        <w:rPr>
          <w:lang w:eastAsia="zh-CN"/>
        </w:rPr>
      </w:pPr>
      <w:r>
        <w:rPr>
          <w:color w:val="000000"/>
          <w:lang w:eastAsia="zh-CN"/>
        </w:rPr>
        <w:t>6.</w:t>
      </w:r>
      <w:r>
        <w:rPr>
          <w:color w:val="000000"/>
          <w:lang w:eastAsia="zh-CN"/>
        </w:rPr>
        <w:t>下列物体中，通常情况下属于绝缘体的是</w:t>
      </w:r>
    </w:p>
    <w:p w:rsidR="00EC6C9A" w:rsidRDefault="00882C5B">
      <w:pPr>
        <w:spacing w:after="0"/>
        <w:ind w:left="150"/>
        <w:rPr>
          <w:lang w:eastAsia="zh-CN"/>
        </w:rPr>
      </w:pPr>
      <w:r>
        <w:rPr>
          <w:color w:val="000000"/>
          <w:lang w:eastAsia="zh-CN"/>
        </w:rPr>
        <w:t>A. </w:t>
      </w:r>
      <w:r>
        <w:rPr>
          <w:color w:val="000000"/>
          <w:lang w:eastAsia="zh-CN"/>
        </w:rPr>
        <w:t>铁线</w:t>
      </w:r>
      <w:r>
        <w:rPr>
          <w:color w:val="000000"/>
          <w:lang w:eastAsia="zh-CN"/>
        </w:rPr>
        <w:t>                                  </w:t>
      </w:r>
      <w:r w:rsidR="00FE2044">
        <w:rPr>
          <w:noProof/>
          <w:lang w:eastAsia="zh-CN"/>
        </w:rPr>
        <w:pict>
          <v:shape id="图片 10" o:spid="_x0000_i1034" type="#_x0000_t75" style="width:2.25pt;height:3pt;visibility:visible;mso-wrap-style:square">
            <v:imagedata r:id="rId11" o:title=""/>
          </v:shape>
        </w:pict>
      </w:r>
      <w:r>
        <w:rPr>
          <w:color w:val="000000"/>
          <w:lang w:eastAsia="zh-CN"/>
        </w:rPr>
        <w:t>B. </w:t>
      </w:r>
      <w:r>
        <w:rPr>
          <w:color w:val="000000"/>
          <w:lang w:eastAsia="zh-CN"/>
        </w:rPr>
        <w:t>人体</w:t>
      </w:r>
      <w:r>
        <w:rPr>
          <w:color w:val="000000"/>
          <w:lang w:eastAsia="zh-CN"/>
        </w:rPr>
        <w:t>                                  </w:t>
      </w:r>
      <w:r w:rsidR="00FE2044">
        <w:rPr>
          <w:noProof/>
          <w:lang w:eastAsia="zh-CN"/>
        </w:rPr>
        <w:pict>
          <v:shape id="图片 11" o:spid="_x0000_i1035" type="#_x0000_t75" style="width:2.25pt;height:3pt;visibility:visible;mso-wrap-style:square">
            <v:imagedata r:id="rId11" o:title=""/>
          </v:shape>
        </w:pict>
      </w:r>
      <w:r>
        <w:rPr>
          <w:color w:val="000000"/>
          <w:lang w:eastAsia="zh-CN"/>
        </w:rPr>
        <w:t>C. </w:t>
      </w:r>
      <w:r>
        <w:rPr>
          <w:color w:val="000000"/>
          <w:lang w:eastAsia="zh-CN"/>
        </w:rPr>
        <w:t>铅笔芯</w:t>
      </w:r>
      <w:r>
        <w:rPr>
          <w:color w:val="000000"/>
          <w:lang w:eastAsia="zh-CN"/>
        </w:rPr>
        <w:t>                                  </w:t>
      </w:r>
      <w:r w:rsidR="00FE2044">
        <w:rPr>
          <w:noProof/>
          <w:lang w:eastAsia="zh-CN"/>
        </w:rPr>
        <w:pict>
          <v:shape id="图片 12" o:spid="_x0000_i1036" type="#_x0000_t75" style="width:2.25pt;height:3pt;visibility:visible;mso-wrap-style:square">
            <v:imagedata r:id="rId11" o:title=""/>
          </v:shape>
        </w:pict>
      </w:r>
      <w:r>
        <w:rPr>
          <w:color w:val="000000"/>
          <w:lang w:eastAsia="zh-CN"/>
        </w:rPr>
        <w:t>D. </w:t>
      </w:r>
      <w:r>
        <w:rPr>
          <w:color w:val="000000"/>
          <w:lang w:eastAsia="zh-CN"/>
        </w:rPr>
        <w:t>塑料尺</w:t>
      </w:r>
    </w:p>
    <w:p w:rsidR="00EC6C9A" w:rsidRDefault="00882C5B">
      <w:pPr>
        <w:spacing w:after="0"/>
        <w:rPr>
          <w:lang w:eastAsia="zh-CN"/>
        </w:rPr>
      </w:pPr>
      <w:r>
        <w:rPr>
          <w:color w:val="000000"/>
          <w:lang w:eastAsia="zh-CN"/>
        </w:rPr>
        <w:t>7.LED</w:t>
      </w:r>
      <w:r>
        <w:rPr>
          <w:color w:val="000000"/>
          <w:lang w:eastAsia="zh-CN"/>
        </w:rPr>
        <w:t>灯是一种高效的节能光源，其核心元件是发光二极管．发光二极管的主要材料是（　　）</w:t>
      </w:r>
    </w:p>
    <w:p w:rsidR="00EC6C9A" w:rsidRDefault="00882C5B">
      <w:pPr>
        <w:spacing w:after="0"/>
        <w:ind w:left="150"/>
        <w:rPr>
          <w:lang w:eastAsia="zh-CN"/>
        </w:rPr>
      </w:pPr>
      <w:r>
        <w:rPr>
          <w:color w:val="000000"/>
          <w:lang w:eastAsia="zh-CN"/>
        </w:rPr>
        <w:t>A. </w:t>
      </w:r>
      <w:r>
        <w:rPr>
          <w:color w:val="000000"/>
          <w:lang w:eastAsia="zh-CN"/>
        </w:rPr>
        <w:t>半导体材料</w:t>
      </w:r>
      <w:r>
        <w:rPr>
          <w:color w:val="000000"/>
          <w:lang w:eastAsia="zh-CN"/>
        </w:rPr>
        <w:t>                          </w:t>
      </w:r>
      <w:r w:rsidR="00FE2044">
        <w:rPr>
          <w:noProof/>
          <w:lang w:eastAsia="zh-CN"/>
        </w:rPr>
        <w:pict>
          <v:shape id="图片 13" o:spid="_x0000_i1037" type="#_x0000_t75" style="width:1.5pt;height:3pt;visibility:visible;mso-wrap-style:square">
            <v:imagedata r:id="rId10" o:title=""/>
          </v:shape>
        </w:pict>
      </w:r>
      <w:r>
        <w:rPr>
          <w:color w:val="000000"/>
          <w:lang w:eastAsia="zh-CN"/>
        </w:rPr>
        <w:t>B. </w:t>
      </w:r>
      <w:r>
        <w:rPr>
          <w:color w:val="000000"/>
          <w:lang w:eastAsia="zh-CN"/>
        </w:rPr>
        <w:t>超导材料</w:t>
      </w:r>
      <w:r>
        <w:rPr>
          <w:color w:val="000000"/>
          <w:lang w:eastAsia="zh-CN"/>
        </w:rPr>
        <w:t>                          </w:t>
      </w:r>
      <w:r w:rsidR="00FE2044">
        <w:rPr>
          <w:noProof/>
          <w:lang w:eastAsia="zh-CN"/>
        </w:rPr>
        <w:pict>
          <v:shape id="图片 14" o:spid="_x0000_i1038" type="#_x0000_t75" style="width:1.5pt;height:3pt;visibility:visible;mso-wrap-style:square">
            <v:imagedata r:id="rId10" o:title=""/>
          </v:shape>
        </w:pict>
      </w:r>
      <w:r>
        <w:rPr>
          <w:color w:val="000000"/>
          <w:lang w:eastAsia="zh-CN"/>
        </w:rPr>
        <w:t>C. </w:t>
      </w:r>
      <w:r>
        <w:rPr>
          <w:color w:val="000000"/>
          <w:lang w:eastAsia="zh-CN"/>
        </w:rPr>
        <w:t>隐形材料</w:t>
      </w:r>
      <w:r>
        <w:rPr>
          <w:color w:val="000000"/>
          <w:lang w:eastAsia="zh-CN"/>
        </w:rPr>
        <w:t>                          </w:t>
      </w:r>
      <w:r w:rsidR="00FE2044">
        <w:rPr>
          <w:noProof/>
          <w:lang w:eastAsia="zh-CN"/>
        </w:rPr>
        <w:pict>
          <v:shape id="图片 15" o:spid="_x0000_i1039" type="#_x0000_t75" style="width:1.5pt;height:3pt;visibility:visible;mso-wrap-style:square">
            <v:imagedata r:id="rId10" o:title=""/>
          </v:shape>
        </w:pict>
      </w:r>
      <w:r>
        <w:rPr>
          <w:color w:val="000000"/>
          <w:lang w:eastAsia="zh-CN"/>
        </w:rPr>
        <w:t>D. </w:t>
      </w:r>
      <w:r>
        <w:rPr>
          <w:color w:val="000000"/>
          <w:lang w:eastAsia="zh-CN"/>
        </w:rPr>
        <w:t>纳米材料</w:t>
      </w:r>
    </w:p>
    <w:p w:rsidR="00EC6C9A" w:rsidRDefault="00882C5B">
      <w:pPr>
        <w:spacing w:after="0"/>
        <w:rPr>
          <w:lang w:eastAsia="zh-CN"/>
        </w:rPr>
      </w:pPr>
      <w:r>
        <w:rPr>
          <w:color w:val="000000"/>
          <w:lang w:eastAsia="zh-CN"/>
        </w:rPr>
        <w:t>8.</w:t>
      </w:r>
      <w:r>
        <w:rPr>
          <w:color w:val="000000"/>
          <w:lang w:eastAsia="zh-CN"/>
        </w:rPr>
        <w:t>下列物体中，通常情况下属于绝缘体的是（</w:t>
      </w:r>
      <w:r>
        <w:rPr>
          <w:color w:val="000000"/>
          <w:lang w:eastAsia="zh-CN"/>
        </w:rPr>
        <w:t xml:space="preserve">   </w:t>
      </w:r>
      <w:r>
        <w:rPr>
          <w:color w:val="000000"/>
          <w:lang w:eastAsia="zh-CN"/>
        </w:rPr>
        <w:t>）</w:t>
      </w:r>
    </w:p>
    <w:p w:rsidR="00EC6C9A" w:rsidRDefault="00882C5B">
      <w:pPr>
        <w:spacing w:after="0"/>
        <w:ind w:left="150"/>
        <w:rPr>
          <w:lang w:eastAsia="zh-CN"/>
        </w:rPr>
      </w:pPr>
      <w:r>
        <w:rPr>
          <w:color w:val="000000"/>
          <w:lang w:eastAsia="zh-CN"/>
        </w:rPr>
        <w:t>A. </w:t>
      </w:r>
      <w:r>
        <w:rPr>
          <w:color w:val="000000"/>
          <w:lang w:eastAsia="zh-CN"/>
        </w:rPr>
        <w:t>铁线</w:t>
      </w:r>
      <w:r>
        <w:rPr>
          <w:color w:val="000000"/>
          <w:lang w:eastAsia="zh-CN"/>
        </w:rPr>
        <w:t>                                  </w:t>
      </w:r>
      <w:r w:rsidR="00FE2044">
        <w:rPr>
          <w:noProof/>
          <w:lang w:eastAsia="zh-CN"/>
        </w:rPr>
        <w:pict>
          <v:shape id="图片 16" o:spid="_x0000_i1040" type="#_x0000_t75" style="width:2.25pt;height:3pt;visibility:visible;mso-wrap-style:square">
            <v:imagedata r:id="rId11" o:title=""/>
          </v:shape>
        </w:pict>
      </w:r>
      <w:r>
        <w:rPr>
          <w:color w:val="000000"/>
          <w:lang w:eastAsia="zh-CN"/>
        </w:rPr>
        <w:t>B. </w:t>
      </w:r>
      <w:r>
        <w:rPr>
          <w:color w:val="000000"/>
          <w:lang w:eastAsia="zh-CN"/>
        </w:rPr>
        <w:t>人体</w:t>
      </w:r>
      <w:r>
        <w:rPr>
          <w:color w:val="000000"/>
          <w:lang w:eastAsia="zh-CN"/>
        </w:rPr>
        <w:t>                                  </w:t>
      </w:r>
      <w:r w:rsidR="00FE2044">
        <w:rPr>
          <w:noProof/>
          <w:lang w:eastAsia="zh-CN"/>
        </w:rPr>
        <w:pict>
          <v:shape id="图片 17" o:spid="_x0000_i1041" type="#_x0000_t75" style="width:2.25pt;height:3pt;visibility:visible;mso-wrap-style:square">
            <v:imagedata r:id="rId11" o:title=""/>
          </v:shape>
        </w:pict>
      </w:r>
      <w:r>
        <w:rPr>
          <w:color w:val="000000"/>
          <w:lang w:eastAsia="zh-CN"/>
        </w:rPr>
        <w:t>C. </w:t>
      </w:r>
      <w:r>
        <w:rPr>
          <w:color w:val="000000"/>
          <w:lang w:eastAsia="zh-CN"/>
        </w:rPr>
        <w:t>铅笔芯</w:t>
      </w:r>
      <w:r>
        <w:rPr>
          <w:color w:val="000000"/>
          <w:lang w:eastAsia="zh-CN"/>
        </w:rPr>
        <w:t>                                  </w:t>
      </w:r>
      <w:r w:rsidR="00FE2044">
        <w:rPr>
          <w:noProof/>
          <w:lang w:eastAsia="zh-CN"/>
        </w:rPr>
        <w:pict>
          <v:shape id="图片 18" o:spid="_x0000_i1042" type="#_x0000_t75" style="width:2.25pt;height:3pt;visibility:visible;mso-wrap-style:square">
            <v:imagedata r:id="rId11" o:title=""/>
          </v:shape>
        </w:pict>
      </w:r>
      <w:r>
        <w:rPr>
          <w:color w:val="000000"/>
          <w:lang w:eastAsia="zh-CN"/>
        </w:rPr>
        <w:t>D. </w:t>
      </w:r>
      <w:r>
        <w:rPr>
          <w:color w:val="000000"/>
          <w:lang w:eastAsia="zh-CN"/>
        </w:rPr>
        <w:t>塑料尺</w:t>
      </w:r>
    </w:p>
    <w:p w:rsidR="00EC6C9A" w:rsidRDefault="00882C5B">
      <w:pPr>
        <w:spacing w:after="0"/>
        <w:rPr>
          <w:lang w:eastAsia="zh-CN"/>
        </w:rPr>
      </w:pPr>
      <w:r>
        <w:rPr>
          <w:color w:val="000000"/>
          <w:lang w:eastAsia="zh-CN"/>
        </w:rPr>
        <w:t>9.</w:t>
      </w:r>
      <w:r>
        <w:rPr>
          <w:color w:val="000000"/>
          <w:lang w:eastAsia="zh-CN"/>
        </w:rPr>
        <w:t>如图所示物品中，通常情况下属于导体的是（</w:t>
      </w:r>
      <w:r>
        <w:rPr>
          <w:color w:val="000000"/>
          <w:lang w:eastAsia="zh-CN"/>
        </w:rPr>
        <w:t xml:space="preserve">   </w:t>
      </w:r>
      <w:r>
        <w:rPr>
          <w:color w:val="000000"/>
          <w:lang w:eastAsia="zh-CN"/>
        </w:rPr>
        <w:t>）</w:t>
      </w:r>
    </w:p>
    <w:p w:rsidR="00EC6C9A" w:rsidRDefault="00882C5B">
      <w:pPr>
        <w:spacing w:after="0"/>
        <w:ind w:left="150"/>
        <w:rPr>
          <w:lang w:eastAsia="zh-CN"/>
        </w:rPr>
      </w:pPr>
      <w:r>
        <w:rPr>
          <w:color w:val="000000"/>
          <w:lang w:eastAsia="zh-CN"/>
        </w:rPr>
        <w:t>A. </w:t>
      </w:r>
      <w:r w:rsidR="00FE2044">
        <w:rPr>
          <w:noProof/>
          <w:lang w:eastAsia="zh-CN"/>
        </w:rPr>
        <w:pict>
          <v:shape id="图片 19" o:spid="_x0000_i1043" type="#_x0000_t75" style="width:72.75pt;height:72.75pt;visibility:visible;mso-wrap-style:square">
            <v:imagedata r:id="rId13" o:title=""/>
          </v:shape>
        </w:pict>
      </w:r>
      <w:r>
        <w:rPr>
          <w:color w:val="000000"/>
          <w:lang w:eastAsia="zh-CN"/>
        </w:rPr>
        <w:t>  </w:t>
      </w:r>
      <w:r>
        <w:rPr>
          <w:color w:val="000000"/>
          <w:lang w:eastAsia="zh-CN"/>
        </w:rPr>
        <w:t xml:space="preserve">    </w:t>
      </w:r>
      <w:r>
        <w:rPr>
          <w:color w:val="000000"/>
          <w:lang w:eastAsia="zh-CN"/>
        </w:rPr>
        <w:t>橡胶棒</w:t>
      </w:r>
      <w:r>
        <w:rPr>
          <w:color w:val="000000"/>
          <w:lang w:eastAsia="zh-CN"/>
        </w:rPr>
        <w:t>                                 </w:t>
      </w:r>
      <w:r w:rsidR="00FE2044">
        <w:rPr>
          <w:noProof/>
          <w:lang w:eastAsia="zh-CN"/>
        </w:rPr>
        <w:pict>
          <v:shape id="图片 20" o:spid="_x0000_i1044" type="#_x0000_t75" style="width:2.25pt;height:3pt;visibility:visible;mso-wrap-style:square">
            <v:imagedata r:id="rId11" o:title=""/>
          </v:shape>
        </w:pict>
      </w:r>
      <w:r>
        <w:rPr>
          <w:color w:val="000000"/>
          <w:lang w:eastAsia="zh-CN"/>
        </w:rPr>
        <w:t>B. </w:t>
      </w:r>
      <w:r w:rsidR="00FE2044">
        <w:rPr>
          <w:noProof/>
          <w:lang w:eastAsia="zh-CN"/>
        </w:rPr>
        <w:pict>
          <v:shape id="图片 21" o:spid="_x0000_i1045" type="#_x0000_t75" style="width:77.25pt;height:75pt;visibility:visible;mso-wrap-style:square">
            <v:imagedata r:id="rId14" o:title=""/>
          </v:shape>
        </w:pict>
      </w:r>
      <w:r>
        <w:rPr>
          <w:color w:val="000000"/>
          <w:lang w:eastAsia="zh-CN"/>
        </w:rPr>
        <w:t xml:space="preserve">       </w:t>
      </w:r>
      <w:r>
        <w:rPr>
          <w:color w:val="000000"/>
          <w:lang w:eastAsia="zh-CN"/>
        </w:rPr>
        <w:t>塑料梳子</w:t>
      </w:r>
      <w:r>
        <w:rPr>
          <w:lang w:eastAsia="zh-CN"/>
        </w:rPr>
        <w:br/>
      </w:r>
      <w:r>
        <w:rPr>
          <w:color w:val="000000"/>
          <w:lang w:eastAsia="zh-CN"/>
        </w:rPr>
        <w:t>C. </w:t>
      </w:r>
      <w:r w:rsidR="00C8544F">
        <w:rPr>
          <w:noProof/>
          <w:lang w:eastAsia="zh-CN"/>
        </w:rPr>
        <w:pict>
          <v:shape id="图片 22" o:spid="_x0000_i1046" type="#_x0000_t75" style="width:91.5pt;height:71.25pt;visibility:visible;mso-wrap-style:square">
            <v:imagedata r:id="rId15" o:title=""/>
          </v:shape>
        </w:pict>
      </w:r>
      <w:r>
        <w:rPr>
          <w:color w:val="000000"/>
          <w:lang w:eastAsia="zh-CN"/>
        </w:rPr>
        <w:t xml:space="preserve">         </w:t>
      </w:r>
      <w:r>
        <w:rPr>
          <w:color w:val="000000"/>
          <w:lang w:eastAsia="zh-CN"/>
        </w:rPr>
        <w:t>金属勺子</w:t>
      </w:r>
      <w:r>
        <w:rPr>
          <w:color w:val="000000"/>
          <w:lang w:eastAsia="zh-CN"/>
        </w:rPr>
        <w:t>                     D. </w:t>
      </w:r>
      <w:r w:rsidR="00C8544F">
        <w:rPr>
          <w:noProof/>
          <w:lang w:eastAsia="zh-CN"/>
        </w:rPr>
        <w:pict>
          <v:shape id="图片 23" o:spid="_x0000_i1047" type="#_x0000_t75" style="width:79.5pt;height:66pt;visibility:visible;mso-wrap-style:square">
            <v:imagedata r:id="rId16" o:title=""/>
          </v:shape>
        </w:pict>
      </w:r>
      <w:r>
        <w:rPr>
          <w:color w:val="000000"/>
          <w:lang w:eastAsia="zh-CN"/>
        </w:rPr>
        <w:t xml:space="preserve">         </w:t>
      </w:r>
      <w:r>
        <w:rPr>
          <w:color w:val="000000"/>
          <w:lang w:eastAsia="zh-CN"/>
        </w:rPr>
        <w:t>体温计</w:t>
      </w:r>
    </w:p>
    <w:p w:rsidR="00EC6C9A" w:rsidRDefault="00882C5B">
      <w:pPr>
        <w:spacing w:after="0"/>
        <w:rPr>
          <w:lang w:eastAsia="zh-CN"/>
        </w:rPr>
      </w:pPr>
      <w:r>
        <w:rPr>
          <w:color w:val="000000"/>
          <w:lang w:eastAsia="zh-CN"/>
        </w:rPr>
        <w:t>10.</w:t>
      </w:r>
      <w:r>
        <w:rPr>
          <w:color w:val="000000"/>
          <w:lang w:eastAsia="zh-CN"/>
        </w:rPr>
        <w:t>在常温干燥的情况下，下列餐具属于导体的是（　　）</w:t>
      </w:r>
    </w:p>
    <w:p w:rsidR="00EC6C9A" w:rsidRDefault="00882C5B">
      <w:pPr>
        <w:spacing w:after="0"/>
        <w:ind w:left="150"/>
        <w:rPr>
          <w:lang w:eastAsia="zh-CN"/>
        </w:rPr>
      </w:pPr>
      <w:r>
        <w:rPr>
          <w:color w:val="000000"/>
          <w:lang w:eastAsia="zh-CN"/>
        </w:rPr>
        <w:t>A. </w:t>
      </w:r>
      <w:r>
        <w:rPr>
          <w:color w:val="000000"/>
          <w:lang w:eastAsia="zh-CN"/>
        </w:rPr>
        <w:t>塑料筷子</w:t>
      </w:r>
      <w:r>
        <w:rPr>
          <w:color w:val="000000"/>
          <w:lang w:eastAsia="zh-CN"/>
        </w:rPr>
        <w:t>                              </w:t>
      </w:r>
      <w:r w:rsidR="00C8544F">
        <w:rPr>
          <w:noProof/>
          <w:lang w:eastAsia="zh-CN"/>
        </w:rPr>
        <w:pict>
          <v:shape id="图片 24" o:spid="_x0000_i1048" type="#_x0000_t75" style="width:.75pt;height:3pt;visibility:visible;mso-wrap-style:square">
            <v:imagedata r:id="rId12" o:title=""/>
          </v:shape>
        </w:pict>
      </w:r>
      <w:r>
        <w:rPr>
          <w:color w:val="000000"/>
          <w:lang w:eastAsia="zh-CN"/>
        </w:rPr>
        <w:t>B. </w:t>
      </w:r>
      <w:r>
        <w:rPr>
          <w:color w:val="000000"/>
          <w:lang w:eastAsia="zh-CN"/>
        </w:rPr>
        <w:t>陶瓷碗</w:t>
      </w:r>
      <w:r>
        <w:rPr>
          <w:color w:val="000000"/>
          <w:lang w:eastAsia="zh-CN"/>
        </w:rPr>
        <w:t>                            </w:t>
      </w:r>
      <w:r w:rsidR="00C8544F">
        <w:rPr>
          <w:noProof/>
          <w:lang w:eastAsia="zh-CN"/>
        </w:rPr>
        <w:pict>
          <v:shape id="图片 25" o:spid="_x0000_i1049" type="#_x0000_t75" style="width:.75pt;height:3pt;visibility:visible;mso-wrap-style:square">
            <v:imagedata r:id="rId12" o:title=""/>
          </v:shape>
        </w:pict>
      </w:r>
      <w:r>
        <w:rPr>
          <w:color w:val="000000"/>
          <w:lang w:eastAsia="zh-CN"/>
        </w:rPr>
        <w:t>C. </w:t>
      </w:r>
      <w:r>
        <w:rPr>
          <w:color w:val="000000"/>
          <w:lang w:eastAsia="zh-CN"/>
        </w:rPr>
        <w:t>不锈钢勺</w:t>
      </w:r>
      <w:r>
        <w:rPr>
          <w:color w:val="000000"/>
          <w:lang w:eastAsia="zh-CN"/>
        </w:rPr>
        <w:t>                            </w:t>
      </w:r>
      <w:r w:rsidR="00C8544F">
        <w:rPr>
          <w:noProof/>
          <w:lang w:eastAsia="zh-CN"/>
        </w:rPr>
        <w:pict>
          <v:shape id="图片 26" o:spid="_x0000_i1050" type="#_x0000_t75" style="width:.75pt;height:3pt;visibility:visible;mso-wrap-style:square">
            <v:imagedata r:id="rId12" o:title=""/>
          </v:shape>
        </w:pict>
      </w:r>
      <w:r>
        <w:rPr>
          <w:color w:val="000000"/>
          <w:lang w:eastAsia="zh-CN"/>
        </w:rPr>
        <w:t>D. </w:t>
      </w:r>
      <w:r>
        <w:rPr>
          <w:color w:val="000000"/>
          <w:lang w:eastAsia="zh-CN"/>
        </w:rPr>
        <w:t>玻璃果盘</w:t>
      </w:r>
    </w:p>
    <w:p w:rsidR="00EC6C9A" w:rsidRDefault="00882C5B">
      <w:pPr>
        <w:rPr>
          <w:lang w:eastAsia="zh-CN"/>
        </w:rPr>
      </w:pPr>
      <w:r>
        <w:rPr>
          <w:b/>
          <w:bCs/>
          <w:sz w:val="24"/>
          <w:szCs w:val="24"/>
          <w:lang w:eastAsia="zh-CN"/>
        </w:rPr>
        <w:t>二、填空题</w:t>
      </w:r>
    </w:p>
    <w:p w:rsidR="00EC6C9A" w:rsidRDefault="00882C5B">
      <w:pPr>
        <w:spacing w:after="0"/>
        <w:rPr>
          <w:lang w:eastAsia="zh-CN"/>
        </w:rPr>
      </w:pPr>
      <w:r>
        <w:rPr>
          <w:color w:val="000000"/>
          <w:lang w:eastAsia="zh-CN"/>
        </w:rPr>
        <w:lastRenderedPageBreak/>
        <w:t>11.</w:t>
      </w:r>
      <w:r>
        <w:rPr>
          <w:color w:val="000000"/>
          <w:lang w:eastAsia="zh-CN"/>
        </w:rPr>
        <w:t>在导线外，用橡胶、硬塑等材料制成，他们都是不善于导电的物体，叫做</w:t>
      </w:r>
      <w:r>
        <w:rPr>
          <w:color w:val="000000"/>
          <w:lang w:eastAsia="zh-CN"/>
        </w:rPr>
        <w:t>________</w:t>
      </w:r>
      <w:r>
        <w:rPr>
          <w:color w:val="000000"/>
          <w:lang w:eastAsia="zh-CN"/>
        </w:rPr>
        <w:t>．</w:t>
      </w:r>
    </w:p>
    <w:p w:rsidR="00EC6C9A" w:rsidRDefault="00882C5B">
      <w:pPr>
        <w:spacing w:after="0"/>
        <w:rPr>
          <w:lang w:eastAsia="zh-CN"/>
        </w:rPr>
      </w:pPr>
      <w:r>
        <w:rPr>
          <w:color w:val="000000"/>
          <w:lang w:eastAsia="zh-CN"/>
        </w:rPr>
        <w:t>12.</w:t>
      </w:r>
      <w:r>
        <w:rPr>
          <w:color w:val="000000"/>
          <w:lang w:eastAsia="zh-CN"/>
        </w:rPr>
        <w:t>半导体制冷技术是用于电脑元件散热的前沿科技。如图所示是半导体制冷的原理图，图中标有</w:t>
      </w:r>
      <w:r>
        <w:rPr>
          <w:color w:val="000000"/>
          <w:lang w:eastAsia="zh-CN"/>
        </w:rPr>
        <w:t>“N”</w:t>
      </w:r>
      <w:r>
        <w:rPr>
          <w:color w:val="000000"/>
          <w:lang w:eastAsia="zh-CN"/>
        </w:rPr>
        <w:t>和</w:t>
      </w:r>
      <w:r>
        <w:rPr>
          <w:color w:val="000000"/>
          <w:lang w:eastAsia="zh-CN"/>
        </w:rPr>
        <w:t>“P”</w:t>
      </w:r>
      <w:r>
        <w:rPr>
          <w:color w:val="000000"/>
          <w:lang w:eastAsia="zh-CN"/>
        </w:rPr>
        <w:t>字样的材料分别叫做</w:t>
      </w:r>
      <w:r>
        <w:rPr>
          <w:color w:val="000000"/>
          <w:lang w:eastAsia="zh-CN"/>
        </w:rPr>
        <w:t>N</w:t>
      </w:r>
      <w:r>
        <w:rPr>
          <w:color w:val="000000"/>
          <w:lang w:eastAsia="zh-CN"/>
        </w:rPr>
        <w:t>型半导体和</w:t>
      </w:r>
      <w:r>
        <w:rPr>
          <w:color w:val="000000"/>
          <w:lang w:eastAsia="zh-CN"/>
        </w:rPr>
        <w:t>P</w:t>
      </w:r>
      <w:r>
        <w:rPr>
          <w:color w:val="000000"/>
          <w:lang w:eastAsia="zh-CN"/>
        </w:rPr>
        <w:t>型半导体。把</w:t>
      </w:r>
      <w:r>
        <w:rPr>
          <w:color w:val="000000"/>
          <w:lang w:eastAsia="zh-CN"/>
        </w:rPr>
        <w:t>N</w:t>
      </w:r>
      <w:r>
        <w:rPr>
          <w:color w:val="000000"/>
          <w:lang w:eastAsia="zh-CN"/>
        </w:rPr>
        <w:t>型半导体元件和</w:t>
      </w:r>
      <w:r>
        <w:rPr>
          <w:color w:val="000000"/>
          <w:lang w:eastAsia="zh-CN"/>
        </w:rPr>
        <w:t>P</w:t>
      </w:r>
      <w:r>
        <w:rPr>
          <w:color w:val="000000"/>
          <w:lang w:eastAsia="zh-CN"/>
        </w:rPr>
        <w:t>型半导体元件串联，接上直流电源后，半导体材料的两端会产生温度差，在电流方向是</w:t>
      </w:r>
      <w:r>
        <w:rPr>
          <w:color w:val="000000"/>
          <w:lang w:eastAsia="zh-CN"/>
        </w:rPr>
        <w:t>N→P</w:t>
      </w:r>
      <w:r>
        <w:rPr>
          <w:color w:val="000000"/>
          <w:lang w:eastAsia="zh-CN"/>
        </w:rPr>
        <w:t>的地方吸热，而在电流方向是</w:t>
      </w:r>
      <w:r>
        <w:rPr>
          <w:color w:val="000000"/>
          <w:lang w:eastAsia="zh-CN"/>
        </w:rPr>
        <w:t>P→N</w:t>
      </w:r>
      <w:r>
        <w:rPr>
          <w:color w:val="000000"/>
          <w:lang w:eastAsia="zh-CN"/>
        </w:rPr>
        <w:t>的地方放热。则靠近电脑发热体（</w:t>
      </w:r>
      <w:r>
        <w:rPr>
          <w:color w:val="000000"/>
          <w:lang w:eastAsia="zh-CN"/>
        </w:rPr>
        <w:t>CPU</w:t>
      </w:r>
      <w:r>
        <w:rPr>
          <w:color w:val="000000"/>
          <w:lang w:eastAsia="zh-CN"/>
        </w:rPr>
        <w:t>）的是</w:t>
      </w:r>
      <w:r>
        <w:rPr>
          <w:color w:val="000000"/>
          <w:lang w:eastAsia="zh-CN"/>
        </w:rPr>
        <w:t>________</w:t>
      </w:r>
      <w:r>
        <w:rPr>
          <w:color w:val="000000"/>
          <w:lang w:eastAsia="zh-CN"/>
        </w:rPr>
        <w:t>（填</w:t>
      </w:r>
      <w:r>
        <w:rPr>
          <w:color w:val="000000"/>
          <w:lang w:eastAsia="zh-CN"/>
        </w:rPr>
        <w:t>“A”</w:t>
      </w:r>
      <w:r>
        <w:rPr>
          <w:color w:val="000000"/>
          <w:lang w:eastAsia="zh-CN"/>
        </w:rPr>
        <w:t>或</w:t>
      </w:r>
      <w:r>
        <w:rPr>
          <w:color w:val="000000"/>
          <w:lang w:eastAsia="zh-CN"/>
        </w:rPr>
        <w:t>“B”</w:t>
      </w:r>
      <w:r>
        <w:rPr>
          <w:color w:val="000000"/>
          <w:lang w:eastAsia="zh-CN"/>
        </w:rPr>
        <w:t>）陶瓷片。该散热元件中的电源</w:t>
      </w:r>
      <w:r>
        <w:rPr>
          <w:color w:val="000000"/>
          <w:lang w:eastAsia="zh-CN"/>
        </w:rPr>
        <w:t>________</w:t>
      </w:r>
      <w:r>
        <w:rPr>
          <w:color w:val="000000"/>
          <w:lang w:eastAsia="zh-CN"/>
        </w:rPr>
        <w:t>（填</w:t>
      </w:r>
      <w:r>
        <w:rPr>
          <w:color w:val="000000"/>
          <w:lang w:eastAsia="zh-CN"/>
        </w:rPr>
        <w:t>“</w:t>
      </w:r>
      <w:r>
        <w:rPr>
          <w:color w:val="000000"/>
          <w:lang w:eastAsia="zh-CN"/>
        </w:rPr>
        <w:t>可以</w:t>
      </w:r>
      <w:r>
        <w:rPr>
          <w:color w:val="000000"/>
          <w:lang w:eastAsia="zh-CN"/>
        </w:rPr>
        <w:t>”</w:t>
      </w:r>
      <w:r>
        <w:rPr>
          <w:color w:val="000000"/>
          <w:lang w:eastAsia="zh-CN"/>
        </w:rPr>
        <w:t>或</w:t>
      </w:r>
      <w:r>
        <w:rPr>
          <w:color w:val="000000"/>
          <w:lang w:eastAsia="zh-CN"/>
        </w:rPr>
        <w:t>“</w:t>
      </w:r>
      <w:r>
        <w:rPr>
          <w:color w:val="000000"/>
          <w:lang w:eastAsia="zh-CN"/>
        </w:rPr>
        <w:t>不可以</w:t>
      </w:r>
      <w:r>
        <w:rPr>
          <w:color w:val="000000"/>
          <w:lang w:eastAsia="zh-CN"/>
        </w:rPr>
        <w:t>”</w:t>
      </w:r>
      <w:r>
        <w:rPr>
          <w:color w:val="000000"/>
          <w:lang w:eastAsia="zh-CN"/>
        </w:rPr>
        <w:t>）直接用交流电源。</w:t>
      </w:r>
      <w:r>
        <w:rPr>
          <w:lang w:eastAsia="zh-CN"/>
        </w:rPr>
        <w:br/>
      </w:r>
      <w:r w:rsidR="00FE2044">
        <w:rPr>
          <w:noProof/>
          <w:lang w:eastAsia="zh-CN"/>
        </w:rPr>
        <w:pict>
          <v:shape id="图片 27" o:spid="_x0000_i1051" type="#_x0000_t75" style="width:143.25pt;height:81.75pt;visibility:visible;mso-wrap-style:square">
            <v:imagedata r:id="rId17" o:title=""/>
          </v:shape>
        </w:pict>
      </w:r>
    </w:p>
    <w:p w:rsidR="00EC6C9A" w:rsidRDefault="00882C5B">
      <w:pPr>
        <w:spacing w:after="0"/>
        <w:rPr>
          <w:lang w:eastAsia="zh-CN"/>
        </w:rPr>
      </w:pPr>
      <w:r>
        <w:rPr>
          <w:color w:val="000000"/>
          <w:lang w:eastAsia="zh-CN"/>
        </w:rPr>
        <w:t>13.</w:t>
      </w:r>
      <w:r>
        <w:rPr>
          <w:color w:val="000000"/>
          <w:lang w:eastAsia="zh-CN"/>
        </w:rPr>
        <w:t>小明在修理收音机时将一个</w:t>
      </w:r>
      <w:r>
        <w:rPr>
          <w:color w:val="000000"/>
          <w:lang w:eastAsia="zh-CN"/>
        </w:rPr>
        <w:t>50</w:t>
      </w:r>
      <w:r>
        <w:rPr>
          <w:color w:val="000000"/>
        </w:rPr>
        <w:t>Ω</w:t>
      </w:r>
      <w:r>
        <w:rPr>
          <w:color w:val="000000"/>
          <w:lang w:eastAsia="zh-CN"/>
        </w:rPr>
        <w:t>的电阻和一个</w:t>
      </w:r>
      <w:r>
        <w:rPr>
          <w:color w:val="000000"/>
          <w:lang w:eastAsia="zh-CN"/>
        </w:rPr>
        <w:t>30</w:t>
      </w:r>
      <w:r>
        <w:rPr>
          <w:color w:val="000000"/>
        </w:rPr>
        <w:t>Ω</w:t>
      </w:r>
      <w:r>
        <w:rPr>
          <w:color w:val="000000"/>
          <w:lang w:eastAsia="zh-CN"/>
        </w:rPr>
        <w:t>的电阻并联起来使用，这两个电阻的等效电阻为</w:t>
      </w:r>
      <w:r>
        <w:rPr>
          <w:color w:val="000000"/>
          <w:lang w:eastAsia="zh-CN"/>
        </w:rPr>
        <w:t>________</w:t>
      </w:r>
      <w:r>
        <w:rPr>
          <w:color w:val="000000"/>
        </w:rPr>
        <w:t>Ω</w:t>
      </w:r>
      <w:r>
        <w:rPr>
          <w:color w:val="000000"/>
          <w:lang w:eastAsia="zh-CN"/>
        </w:rPr>
        <w:t xml:space="preserve">.    </w:t>
      </w:r>
    </w:p>
    <w:p w:rsidR="00EC6C9A" w:rsidRDefault="00882C5B">
      <w:pPr>
        <w:spacing w:after="0"/>
        <w:rPr>
          <w:lang w:eastAsia="zh-CN"/>
        </w:rPr>
      </w:pPr>
      <w:r>
        <w:rPr>
          <w:color w:val="000000"/>
          <w:lang w:eastAsia="zh-CN"/>
        </w:rPr>
        <w:t>14.</w:t>
      </w:r>
      <w:r>
        <w:rPr>
          <w:color w:val="000000"/>
          <w:lang w:eastAsia="zh-CN"/>
        </w:rPr>
        <w:t>在物联网中，传感器担负着信息采集的重要任务，可以实现</w:t>
      </w:r>
      <w:r>
        <w:rPr>
          <w:color w:val="000000"/>
          <w:lang w:eastAsia="zh-CN"/>
        </w:rPr>
        <w:t>“</w:t>
      </w:r>
      <w:r>
        <w:rPr>
          <w:color w:val="000000"/>
          <w:lang w:eastAsia="zh-CN"/>
        </w:rPr>
        <w:t>提醒</w:t>
      </w:r>
      <w:r>
        <w:rPr>
          <w:color w:val="000000"/>
          <w:lang w:eastAsia="zh-CN"/>
        </w:rPr>
        <w:t>”</w:t>
      </w:r>
      <w:r>
        <w:rPr>
          <w:color w:val="000000"/>
          <w:lang w:eastAsia="zh-CN"/>
        </w:rPr>
        <w:t>和</w:t>
      </w:r>
      <w:r>
        <w:rPr>
          <w:color w:val="000000"/>
          <w:lang w:eastAsia="zh-CN"/>
        </w:rPr>
        <w:t>“</w:t>
      </w:r>
      <w:r>
        <w:rPr>
          <w:color w:val="000000"/>
          <w:lang w:eastAsia="zh-CN"/>
        </w:rPr>
        <w:t>报警</w:t>
      </w:r>
      <w:r>
        <w:rPr>
          <w:color w:val="000000"/>
          <w:lang w:eastAsia="zh-CN"/>
        </w:rPr>
        <w:t>”</w:t>
      </w:r>
      <w:r>
        <w:rPr>
          <w:color w:val="000000"/>
          <w:lang w:eastAsia="zh-CN"/>
        </w:rPr>
        <w:t>功能．其中热敏传感器主要运用了热敏电阻来测量温度的变化．热敏电阻主要是由</w:t>
      </w:r>
      <w:r>
        <w:rPr>
          <w:color w:val="000000"/>
          <w:lang w:eastAsia="zh-CN"/>
        </w:rPr>
        <w:t> ________</w:t>
      </w:r>
      <w:r>
        <w:rPr>
          <w:color w:val="000000"/>
          <w:lang w:eastAsia="zh-CN"/>
        </w:rPr>
        <w:t>材料制成的（选填</w:t>
      </w:r>
      <w:r>
        <w:rPr>
          <w:color w:val="000000"/>
          <w:lang w:eastAsia="zh-CN"/>
        </w:rPr>
        <w:t>“</w:t>
      </w:r>
      <w:r>
        <w:rPr>
          <w:color w:val="000000"/>
          <w:lang w:eastAsia="zh-CN"/>
        </w:rPr>
        <w:t>导体</w:t>
      </w:r>
      <w:r>
        <w:rPr>
          <w:color w:val="000000"/>
          <w:lang w:eastAsia="zh-CN"/>
        </w:rPr>
        <w:t>”</w:t>
      </w:r>
      <w:r>
        <w:rPr>
          <w:color w:val="000000"/>
          <w:lang w:eastAsia="zh-CN"/>
        </w:rPr>
        <w:t>、</w:t>
      </w:r>
      <w:r>
        <w:rPr>
          <w:color w:val="000000"/>
          <w:lang w:eastAsia="zh-CN"/>
        </w:rPr>
        <w:t>“</w:t>
      </w:r>
      <w:r>
        <w:rPr>
          <w:color w:val="000000"/>
          <w:lang w:eastAsia="zh-CN"/>
        </w:rPr>
        <w:t>半导体</w:t>
      </w:r>
      <w:r>
        <w:rPr>
          <w:color w:val="000000"/>
          <w:lang w:eastAsia="zh-CN"/>
        </w:rPr>
        <w:t>”</w:t>
      </w:r>
      <w:r>
        <w:rPr>
          <w:color w:val="000000"/>
          <w:lang w:eastAsia="zh-CN"/>
        </w:rPr>
        <w:t>、</w:t>
      </w:r>
      <w:r>
        <w:rPr>
          <w:color w:val="000000"/>
          <w:lang w:eastAsia="zh-CN"/>
        </w:rPr>
        <w:t>“</w:t>
      </w:r>
      <w:r>
        <w:rPr>
          <w:color w:val="000000"/>
          <w:lang w:eastAsia="zh-CN"/>
        </w:rPr>
        <w:t>超导体</w:t>
      </w:r>
      <w:r>
        <w:rPr>
          <w:color w:val="000000"/>
          <w:lang w:eastAsia="zh-CN"/>
        </w:rPr>
        <w:t>”</w:t>
      </w:r>
      <w:r>
        <w:rPr>
          <w:color w:val="000000"/>
          <w:lang w:eastAsia="zh-CN"/>
        </w:rPr>
        <w:t>或</w:t>
      </w:r>
      <w:r>
        <w:rPr>
          <w:color w:val="000000"/>
          <w:lang w:eastAsia="zh-CN"/>
        </w:rPr>
        <w:t>“</w:t>
      </w:r>
      <w:r>
        <w:rPr>
          <w:color w:val="000000"/>
          <w:lang w:eastAsia="zh-CN"/>
        </w:rPr>
        <w:t>绝缘体</w:t>
      </w:r>
      <w:r>
        <w:rPr>
          <w:color w:val="000000"/>
          <w:lang w:eastAsia="zh-CN"/>
        </w:rPr>
        <w:t>”</w:t>
      </w:r>
      <w:r>
        <w:rPr>
          <w:color w:val="000000"/>
          <w:lang w:eastAsia="zh-CN"/>
        </w:rPr>
        <w:t>）．热敏电阻阻值随温度变化的曲线如下图甲所示，图乙是由热敏电阻</w:t>
      </w:r>
      <w:r>
        <w:rPr>
          <w:color w:val="000000"/>
          <w:lang w:eastAsia="zh-CN"/>
        </w:rPr>
        <w:t>R</w:t>
      </w:r>
      <w:r>
        <w:rPr>
          <w:color w:val="000000"/>
          <w:vertAlign w:val="subscript"/>
          <w:lang w:eastAsia="zh-CN"/>
        </w:rPr>
        <w:t>1</w:t>
      </w:r>
      <w:r>
        <w:rPr>
          <w:color w:val="000000"/>
          <w:lang w:eastAsia="zh-CN"/>
        </w:rPr>
        <w:t>作为传感器制作的简单自动报警线路图，图中</w:t>
      </w:r>
      <w:r>
        <w:rPr>
          <w:color w:val="000000"/>
          <w:lang w:eastAsia="zh-CN"/>
        </w:rPr>
        <w:t>a</w:t>
      </w:r>
      <w:r>
        <w:rPr>
          <w:color w:val="000000"/>
          <w:lang w:eastAsia="zh-CN"/>
        </w:rPr>
        <w:t>、</w:t>
      </w:r>
      <w:r>
        <w:rPr>
          <w:color w:val="000000"/>
          <w:lang w:eastAsia="zh-CN"/>
        </w:rPr>
        <w:t>b</w:t>
      </w:r>
      <w:r>
        <w:rPr>
          <w:color w:val="000000"/>
          <w:lang w:eastAsia="zh-CN"/>
        </w:rPr>
        <w:t>为两个固定</w:t>
      </w:r>
      <w:r>
        <w:rPr>
          <w:color w:val="000000"/>
          <w:lang w:eastAsia="zh-CN"/>
        </w:rPr>
        <w:t>的金属片，</w:t>
      </w:r>
      <w:r>
        <w:rPr>
          <w:color w:val="000000"/>
          <w:lang w:eastAsia="zh-CN"/>
        </w:rPr>
        <w:t>d</w:t>
      </w:r>
      <w:r>
        <w:rPr>
          <w:color w:val="000000"/>
          <w:lang w:eastAsia="zh-CN"/>
        </w:rPr>
        <w:t>为铁片．为了使温度过高时发送报警信息，开关</w:t>
      </w:r>
      <w:r>
        <w:rPr>
          <w:color w:val="000000"/>
          <w:lang w:eastAsia="zh-CN"/>
        </w:rPr>
        <w:t>c</w:t>
      </w:r>
      <w:r>
        <w:rPr>
          <w:color w:val="000000"/>
          <w:lang w:eastAsia="zh-CN"/>
        </w:rPr>
        <w:t xml:space="preserve">应该接在　</w:t>
      </w:r>
      <w:r>
        <w:rPr>
          <w:color w:val="000000"/>
          <w:lang w:eastAsia="zh-CN"/>
        </w:rPr>
        <w:t> ________</w:t>
      </w:r>
      <w:r>
        <w:rPr>
          <w:color w:val="000000"/>
          <w:lang w:eastAsia="zh-CN"/>
        </w:rPr>
        <w:t xml:space="preserve">　处（选填</w:t>
      </w:r>
      <w:r>
        <w:rPr>
          <w:color w:val="000000"/>
          <w:lang w:eastAsia="zh-CN"/>
        </w:rPr>
        <w:t>“a”</w:t>
      </w:r>
      <w:r>
        <w:rPr>
          <w:color w:val="000000"/>
          <w:lang w:eastAsia="zh-CN"/>
        </w:rPr>
        <w:t>或</w:t>
      </w:r>
      <w:r>
        <w:rPr>
          <w:color w:val="000000"/>
          <w:lang w:eastAsia="zh-CN"/>
        </w:rPr>
        <w:t>“b”</w:t>
      </w:r>
      <w:r>
        <w:rPr>
          <w:color w:val="000000"/>
          <w:lang w:eastAsia="zh-CN"/>
        </w:rPr>
        <w:t>）．若使报警的最低温度提高些，应将</w:t>
      </w:r>
      <w:r>
        <w:rPr>
          <w:color w:val="000000"/>
          <w:lang w:eastAsia="zh-CN"/>
        </w:rPr>
        <w:t>P</w:t>
      </w:r>
      <w:r>
        <w:rPr>
          <w:color w:val="000000"/>
          <w:lang w:eastAsia="zh-CN"/>
        </w:rPr>
        <w:t>点向</w:t>
      </w:r>
      <w:r>
        <w:rPr>
          <w:color w:val="000000"/>
          <w:lang w:eastAsia="zh-CN"/>
        </w:rPr>
        <w:t> ________</w:t>
      </w:r>
      <w:r>
        <w:rPr>
          <w:color w:val="000000"/>
          <w:lang w:eastAsia="zh-CN"/>
        </w:rPr>
        <w:t>移动（选填</w:t>
      </w:r>
      <w:r>
        <w:rPr>
          <w:color w:val="000000"/>
          <w:lang w:eastAsia="zh-CN"/>
        </w:rPr>
        <w:t>“</w:t>
      </w:r>
      <w:r>
        <w:rPr>
          <w:color w:val="000000"/>
          <w:lang w:eastAsia="zh-CN"/>
        </w:rPr>
        <w:t>左</w:t>
      </w:r>
      <w:r>
        <w:rPr>
          <w:color w:val="000000"/>
          <w:lang w:eastAsia="zh-CN"/>
        </w:rPr>
        <w:t>”</w:t>
      </w:r>
      <w:r>
        <w:rPr>
          <w:color w:val="000000"/>
          <w:lang w:eastAsia="zh-CN"/>
        </w:rPr>
        <w:t>或</w:t>
      </w:r>
      <w:r>
        <w:rPr>
          <w:color w:val="000000"/>
          <w:lang w:eastAsia="zh-CN"/>
        </w:rPr>
        <w:t>“</w:t>
      </w:r>
      <w:r>
        <w:rPr>
          <w:color w:val="000000"/>
          <w:lang w:eastAsia="zh-CN"/>
        </w:rPr>
        <w:t>右</w:t>
      </w:r>
      <w:r>
        <w:rPr>
          <w:color w:val="000000"/>
          <w:lang w:eastAsia="zh-CN"/>
        </w:rPr>
        <w:t>”</w:t>
      </w:r>
      <w:r>
        <w:rPr>
          <w:color w:val="000000"/>
          <w:lang w:eastAsia="zh-CN"/>
        </w:rPr>
        <w:t>）．</w:t>
      </w:r>
      <w:r>
        <w:rPr>
          <w:lang w:eastAsia="zh-CN"/>
        </w:rPr>
        <w:br/>
      </w:r>
      <w:r w:rsidR="00FE2044">
        <w:rPr>
          <w:noProof/>
          <w:lang w:eastAsia="zh-CN"/>
        </w:rPr>
        <w:pict>
          <v:shape id="图片 28" o:spid="_x0000_i1052" type="#_x0000_t75" style="width:313.5pt;height:106.5pt;visibility:visible;mso-wrap-style:square">
            <v:imagedata r:id="rId18" o:title=""/>
          </v:shape>
        </w:pict>
      </w:r>
      <w:r>
        <w:rPr>
          <w:color w:val="000000"/>
          <w:lang w:eastAsia="zh-CN"/>
        </w:rPr>
        <w:t>​</w:t>
      </w:r>
    </w:p>
    <w:p w:rsidR="00EC6C9A" w:rsidRDefault="00882C5B">
      <w:pPr>
        <w:spacing w:after="0"/>
        <w:rPr>
          <w:lang w:eastAsia="zh-CN"/>
        </w:rPr>
      </w:pPr>
      <w:r>
        <w:rPr>
          <w:color w:val="000000"/>
          <w:lang w:eastAsia="zh-CN"/>
        </w:rPr>
        <w:t>15.</w:t>
      </w:r>
      <w:r>
        <w:rPr>
          <w:color w:val="000000"/>
          <w:lang w:eastAsia="zh-CN"/>
        </w:rPr>
        <w:t>如图所示，甲、乙是两把用不同金属制成的钥匙，将它们分别接入图中的</w:t>
      </w:r>
      <w:r>
        <w:rPr>
          <w:color w:val="000000"/>
          <w:lang w:eastAsia="zh-CN"/>
        </w:rPr>
        <w:t>AB</w:t>
      </w:r>
      <w:r>
        <w:rPr>
          <w:color w:val="000000"/>
          <w:lang w:eastAsia="zh-CN"/>
        </w:rPr>
        <w:t>中，闭合开关，发现当甲钥匙接入电路时，灯泡较亮，可知，甲乙钥匙中电阻较大的是</w:t>
      </w:r>
      <w:r>
        <w:rPr>
          <w:color w:val="000000"/>
          <w:lang w:eastAsia="zh-CN"/>
        </w:rPr>
        <w:t>________</w:t>
      </w:r>
      <w:r>
        <w:rPr>
          <w:color w:val="000000"/>
          <w:lang w:eastAsia="zh-CN"/>
        </w:rPr>
        <w:t>（甲</w:t>
      </w:r>
      <w:r>
        <w:rPr>
          <w:color w:val="000000"/>
          <w:lang w:eastAsia="zh-CN"/>
        </w:rPr>
        <w:t>/</w:t>
      </w:r>
      <w:r>
        <w:rPr>
          <w:color w:val="000000"/>
          <w:lang w:eastAsia="zh-CN"/>
        </w:rPr>
        <w:t>乙），当甲钥匙不接入电路时，其电阻</w:t>
      </w:r>
      <w:r>
        <w:rPr>
          <w:color w:val="000000"/>
          <w:lang w:eastAsia="zh-CN"/>
        </w:rPr>
        <w:t>________</w:t>
      </w:r>
      <w:r>
        <w:rPr>
          <w:color w:val="000000"/>
          <w:lang w:eastAsia="zh-CN"/>
        </w:rPr>
        <w:t>（不变</w:t>
      </w:r>
      <w:r>
        <w:rPr>
          <w:color w:val="000000"/>
          <w:lang w:eastAsia="zh-CN"/>
        </w:rPr>
        <w:t>/</w:t>
      </w:r>
      <w:r>
        <w:rPr>
          <w:color w:val="000000"/>
          <w:lang w:eastAsia="zh-CN"/>
        </w:rPr>
        <w:t>变小，不考虑温度对电阻的影响）．</w:t>
      </w:r>
      <w:r>
        <w:rPr>
          <w:lang w:eastAsia="zh-CN"/>
        </w:rPr>
        <w:br/>
      </w:r>
      <w:r w:rsidR="00FE2044">
        <w:rPr>
          <w:noProof/>
          <w:lang w:eastAsia="zh-CN"/>
        </w:rPr>
        <w:pict>
          <v:shape id="图片 29" o:spid="_x0000_i1053" type="#_x0000_t75" style="width:253.5pt;height:109.5pt;visibility:visible;mso-wrap-style:square">
            <v:imagedata r:id="rId19" o:title=""/>
          </v:shape>
        </w:pict>
      </w:r>
    </w:p>
    <w:p w:rsidR="00EC6C9A" w:rsidRDefault="00882C5B">
      <w:pPr>
        <w:rPr>
          <w:lang w:eastAsia="zh-CN"/>
        </w:rPr>
      </w:pPr>
      <w:r>
        <w:rPr>
          <w:b/>
          <w:bCs/>
          <w:sz w:val="24"/>
          <w:szCs w:val="24"/>
          <w:lang w:eastAsia="zh-CN"/>
        </w:rPr>
        <w:t>三、解答题</w:t>
      </w:r>
    </w:p>
    <w:p w:rsidR="00EC6C9A" w:rsidRDefault="00882C5B">
      <w:pPr>
        <w:spacing w:after="0"/>
        <w:rPr>
          <w:lang w:eastAsia="zh-CN"/>
        </w:rPr>
      </w:pPr>
      <w:r>
        <w:rPr>
          <w:color w:val="000000"/>
          <w:lang w:eastAsia="zh-CN"/>
        </w:rPr>
        <w:t>16.</w:t>
      </w:r>
      <w:r>
        <w:rPr>
          <w:color w:val="000000"/>
          <w:lang w:eastAsia="zh-CN"/>
        </w:rPr>
        <w:t>介于导体和绝缘体之间的称为半导体，利用半导体制成的特殊电阻能够随外界条件而自动改变电阻值，实现操作自动化，如压敏电阻，它可以把压力变化转变成电阻值的变化，引起电流的变化，人们测出电流</w:t>
      </w:r>
      <w:r>
        <w:rPr>
          <w:color w:val="000000"/>
          <w:lang w:eastAsia="zh-CN"/>
        </w:rPr>
        <w:lastRenderedPageBreak/>
        <w:t>后就知道压力变化；再比如由半导体材料制成的热敏电阻，随外界温度的微小变化而引起阻值的很大变化，还有由导体材料制成的光敏电阻，无光照时，就像绝缘体一样不容易导电，有光照时，又像导体那样导电</w:t>
      </w:r>
      <w:r>
        <w:rPr>
          <w:color w:val="000000"/>
          <w:lang w:eastAsia="zh-CN"/>
        </w:rPr>
        <w:t>…</w:t>
      </w:r>
      <w:r>
        <w:rPr>
          <w:color w:val="000000"/>
          <w:lang w:eastAsia="zh-CN"/>
        </w:rPr>
        <w:t>根据半导体的这些特殊性质，你能否设计一种对我们有用的仪器呢？去试一试</w:t>
      </w:r>
      <w:r>
        <w:rPr>
          <w:color w:val="000000"/>
          <w:lang w:eastAsia="zh-CN"/>
        </w:rPr>
        <w:t xml:space="preserve">!    </w:t>
      </w:r>
    </w:p>
    <w:p w:rsidR="00EC6C9A" w:rsidRDefault="00882C5B">
      <w:pPr>
        <w:rPr>
          <w:lang w:eastAsia="zh-CN"/>
        </w:rPr>
      </w:pPr>
      <w:r>
        <w:rPr>
          <w:b/>
          <w:bCs/>
          <w:sz w:val="24"/>
          <w:szCs w:val="24"/>
          <w:lang w:eastAsia="zh-CN"/>
        </w:rPr>
        <w:t>四、实验探究题</w:t>
      </w:r>
    </w:p>
    <w:p w:rsidR="00EC6C9A" w:rsidRDefault="00882C5B">
      <w:pPr>
        <w:spacing w:after="0"/>
        <w:rPr>
          <w:lang w:eastAsia="zh-CN"/>
        </w:rPr>
      </w:pPr>
      <w:r>
        <w:rPr>
          <w:color w:val="000000"/>
          <w:lang w:eastAsia="zh-CN"/>
        </w:rPr>
        <w:t>17.</w:t>
      </w:r>
      <w:r>
        <w:rPr>
          <w:color w:val="000000"/>
          <w:lang w:eastAsia="zh-CN"/>
        </w:rPr>
        <w:t>小亮利用下列器材测金属丝电阻：一块已经调</w:t>
      </w:r>
      <w:r>
        <w:rPr>
          <w:color w:val="000000"/>
          <w:lang w:eastAsia="zh-CN"/>
        </w:rPr>
        <w:t>零的电压表，一个符合实验条件的电源，全阻值为</w:t>
      </w:r>
      <w:r>
        <w:rPr>
          <w:color w:val="000000"/>
          <w:lang w:eastAsia="zh-CN"/>
        </w:rPr>
        <w:t>R</w:t>
      </w:r>
      <w:r>
        <w:rPr>
          <w:color w:val="000000"/>
          <w:vertAlign w:val="subscript"/>
          <w:lang w:eastAsia="zh-CN"/>
        </w:rPr>
        <w:t>0</w:t>
      </w:r>
      <w:r>
        <w:rPr>
          <w:color w:val="000000"/>
          <w:lang w:eastAsia="zh-CN"/>
        </w:rPr>
        <w:t>的滑动变阻器、开关、导线若干</w:t>
      </w:r>
      <w:r>
        <w:rPr>
          <w:color w:val="000000"/>
          <w:lang w:eastAsia="zh-CN"/>
        </w:rPr>
        <w:t>.</w:t>
      </w:r>
      <w:r>
        <w:rPr>
          <w:color w:val="000000"/>
          <w:lang w:eastAsia="zh-CN"/>
        </w:rPr>
        <w:t>他连接好实验电路，如图所示</w:t>
      </w:r>
      <w:r>
        <w:rPr>
          <w:color w:val="000000"/>
          <w:lang w:eastAsia="zh-CN"/>
        </w:rPr>
        <w:t>.</w:t>
      </w:r>
      <w:r>
        <w:rPr>
          <w:color w:val="000000"/>
          <w:lang w:eastAsia="zh-CN"/>
        </w:rPr>
        <w:t>请你帮他把实验步骤补充完整</w:t>
      </w:r>
      <w:r>
        <w:rPr>
          <w:color w:val="000000"/>
          <w:lang w:eastAsia="zh-CN"/>
        </w:rPr>
        <w:t>.</w:t>
      </w:r>
      <w:r>
        <w:rPr>
          <w:lang w:eastAsia="zh-CN"/>
        </w:rPr>
        <w:br/>
      </w:r>
      <w:r w:rsidR="00C8544F">
        <w:rPr>
          <w:noProof/>
          <w:lang w:eastAsia="zh-CN"/>
        </w:rPr>
        <w:pict>
          <v:shape id="图片 30" o:spid="_x0000_i1054" type="#_x0000_t75" style="width:149.25pt;height:116.25pt;visibility:visible;mso-wrap-style:square">
            <v:imagedata r:id="rId20" o:title=""/>
          </v:shape>
        </w:pict>
      </w:r>
    </w:p>
    <w:p w:rsidR="00EC6C9A" w:rsidRDefault="00882C5B">
      <w:pPr>
        <w:spacing w:after="0"/>
        <w:rPr>
          <w:lang w:eastAsia="zh-CN"/>
        </w:rPr>
      </w:pPr>
      <w:r>
        <w:rPr>
          <w:color w:val="000000"/>
          <w:lang w:eastAsia="zh-CN"/>
        </w:rPr>
        <w:t>（</w:t>
      </w:r>
      <w:r>
        <w:rPr>
          <w:color w:val="000000"/>
          <w:lang w:eastAsia="zh-CN"/>
        </w:rPr>
        <w:t>1</w:t>
      </w:r>
      <w:r>
        <w:rPr>
          <w:color w:val="000000"/>
          <w:lang w:eastAsia="zh-CN"/>
        </w:rPr>
        <w:t>）</w:t>
      </w:r>
      <w:r>
        <w:rPr>
          <w:color w:val="000000"/>
          <w:lang w:eastAsia="zh-CN"/>
        </w:rPr>
        <w:t>  ________</w:t>
      </w:r>
      <w:r>
        <w:rPr>
          <w:color w:val="000000"/>
          <w:lang w:eastAsia="zh-CN"/>
        </w:rPr>
        <w:t>，闭合开关</w:t>
      </w:r>
      <w:r>
        <w:rPr>
          <w:color w:val="000000"/>
          <w:lang w:eastAsia="zh-CN"/>
        </w:rPr>
        <w:t>S</w:t>
      </w:r>
      <w:r>
        <w:rPr>
          <w:color w:val="000000"/>
          <w:lang w:eastAsia="zh-CN"/>
        </w:rPr>
        <w:t>，记下此时的电压值</w:t>
      </w:r>
      <w:r>
        <w:rPr>
          <w:color w:val="000000"/>
          <w:lang w:eastAsia="zh-CN"/>
        </w:rPr>
        <w:t>U</w:t>
      </w:r>
      <w:r>
        <w:rPr>
          <w:color w:val="000000"/>
          <w:vertAlign w:val="subscript"/>
          <w:lang w:eastAsia="zh-CN"/>
        </w:rPr>
        <w:t>1</w:t>
      </w:r>
    </w:p>
    <w:p w:rsidR="00EC6C9A" w:rsidRDefault="00882C5B">
      <w:pPr>
        <w:spacing w:after="0"/>
        <w:rPr>
          <w:lang w:eastAsia="zh-CN"/>
        </w:rPr>
      </w:pPr>
      <w:r>
        <w:rPr>
          <w:color w:val="000000"/>
          <w:lang w:eastAsia="zh-CN"/>
        </w:rPr>
        <w:t>（</w:t>
      </w:r>
      <w:r>
        <w:rPr>
          <w:color w:val="000000"/>
          <w:lang w:eastAsia="zh-CN"/>
        </w:rPr>
        <w:t>2</w:t>
      </w:r>
      <w:r>
        <w:rPr>
          <w:color w:val="000000"/>
          <w:lang w:eastAsia="zh-CN"/>
        </w:rPr>
        <w:t>）</w:t>
      </w:r>
      <w:r>
        <w:rPr>
          <w:color w:val="000000"/>
          <w:lang w:eastAsia="zh-CN"/>
        </w:rPr>
        <w:t>  ________</w:t>
      </w:r>
      <w:r>
        <w:rPr>
          <w:color w:val="000000"/>
          <w:lang w:eastAsia="zh-CN"/>
        </w:rPr>
        <w:t>，记下此时的电压值</w:t>
      </w:r>
      <w:r>
        <w:rPr>
          <w:color w:val="000000"/>
          <w:lang w:eastAsia="zh-CN"/>
        </w:rPr>
        <w:t>U</w:t>
      </w:r>
      <w:r>
        <w:rPr>
          <w:color w:val="000000"/>
          <w:vertAlign w:val="subscript"/>
          <w:lang w:eastAsia="zh-CN"/>
        </w:rPr>
        <w:t>2</w:t>
      </w:r>
    </w:p>
    <w:p w:rsidR="00EC6C9A" w:rsidRDefault="00882C5B">
      <w:pPr>
        <w:spacing w:after="0"/>
        <w:rPr>
          <w:lang w:eastAsia="zh-CN"/>
        </w:rPr>
      </w:pPr>
      <w:r>
        <w:rPr>
          <w:color w:val="000000"/>
          <w:lang w:eastAsia="zh-CN"/>
        </w:rPr>
        <w:t>（</w:t>
      </w:r>
      <w:r>
        <w:rPr>
          <w:color w:val="000000"/>
          <w:lang w:eastAsia="zh-CN"/>
        </w:rPr>
        <w:t>3</w:t>
      </w:r>
      <w:r>
        <w:rPr>
          <w:color w:val="000000"/>
          <w:lang w:eastAsia="zh-CN"/>
        </w:rPr>
        <w:t>）用公式</w:t>
      </w:r>
      <w:r>
        <w:rPr>
          <w:color w:val="000000"/>
          <w:lang w:eastAsia="zh-CN"/>
        </w:rPr>
        <w:t>Rx=________</w:t>
      </w:r>
      <w:r>
        <w:rPr>
          <w:color w:val="000000"/>
          <w:lang w:eastAsia="zh-CN"/>
        </w:rPr>
        <w:t>算出待测电阻</w:t>
      </w:r>
      <w:r>
        <w:rPr>
          <w:color w:val="000000"/>
          <w:lang w:eastAsia="zh-CN"/>
        </w:rPr>
        <w:t xml:space="preserve">.    </w:t>
      </w:r>
    </w:p>
    <w:p w:rsidR="00EC6C9A" w:rsidRDefault="00882C5B">
      <w:pPr>
        <w:rPr>
          <w:lang w:eastAsia="zh-CN"/>
        </w:rPr>
      </w:pPr>
      <w:r>
        <w:rPr>
          <w:b/>
          <w:bCs/>
          <w:sz w:val="24"/>
          <w:szCs w:val="24"/>
          <w:lang w:eastAsia="zh-CN"/>
        </w:rPr>
        <w:t>五、综合题</w:t>
      </w:r>
      <w:bookmarkStart w:id="0" w:name="_GoBack"/>
      <w:bookmarkEnd w:id="0"/>
    </w:p>
    <w:p w:rsidR="00EC6C9A" w:rsidRDefault="00882C5B">
      <w:pPr>
        <w:spacing w:after="0"/>
        <w:rPr>
          <w:lang w:eastAsia="zh-CN"/>
        </w:rPr>
      </w:pPr>
      <w:r>
        <w:rPr>
          <w:color w:val="000000"/>
          <w:lang w:eastAsia="zh-CN"/>
        </w:rPr>
        <w:t>18.</w:t>
      </w:r>
      <w:r>
        <w:rPr>
          <w:color w:val="000000"/>
          <w:lang w:eastAsia="zh-CN"/>
        </w:rPr>
        <w:t>如图所示是小明制作的一只模拟调光灯．电源电压为</w:t>
      </w:r>
      <w:r>
        <w:rPr>
          <w:color w:val="000000"/>
          <w:lang w:eastAsia="zh-CN"/>
        </w:rPr>
        <w:t>3V</w:t>
      </w:r>
      <w:r>
        <w:rPr>
          <w:color w:val="000000"/>
          <w:lang w:eastAsia="zh-CN"/>
        </w:rPr>
        <w:t>，小灯泡额定电压为</w:t>
      </w:r>
      <w:r>
        <w:rPr>
          <w:color w:val="000000"/>
          <w:lang w:eastAsia="zh-CN"/>
        </w:rPr>
        <w:t>2.5V</w:t>
      </w:r>
      <w:r>
        <w:rPr>
          <w:color w:val="000000"/>
          <w:lang w:eastAsia="zh-CN"/>
        </w:rPr>
        <w:t>．闭合开关，回形针在铅笔芯最右端时，灯泡两端的电压为</w:t>
      </w:r>
      <w:r>
        <w:rPr>
          <w:color w:val="000000"/>
          <w:lang w:eastAsia="zh-CN"/>
        </w:rPr>
        <w:t>0.6V</w:t>
      </w:r>
      <w:r>
        <w:rPr>
          <w:color w:val="000000"/>
          <w:lang w:eastAsia="zh-CN"/>
        </w:rPr>
        <w:t>，流过灯泡的电流为</w:t>
      </w:r>
      <w:r>
        <w:rPr>
          <w:color w:val="000000"/>
          <w:lang w:eastAsia="zh-CN"/>
        </w:rPr>
        <w:t>0.1A</w:t>
      </w:r>
      <w:r>
        <w:rPr>
          <w:color w:val="000000"/>
          <w:lang w:eastAsia="zh-CN"/>
        </w:rPr>
        <w:t>．向左移动回形针，小灯泡正常发光时，流过灯泡的电流为</w:t>
      </w:r>
      <w:r>
        <w:rPr>
          <w:color w:val="000000"/>
          <w:lang w:eastAsia="zh-CN"/>
        </w:rPr>
        <w:t>0.3A</w:t>
      </w:r>
      <w:r>
        <w:rPr>
          <w:color w:val="000000"/>
          <w:lang w:eastAsia="zh-CN"/>
        </w:rPr>
        <w:t>．求：</w:t>
      </w:r>
      <w:r>
        <w:rPr>
          <w:lang w:eastAsia="zh-CN"/>
        </w:rPr>
        <w:br/>
      </w:r>
      <w:r w:rsidR="00C8544F">
        <w:rPr>
          <w:noProof/>
          <w:lang w:eastAsia="zh-CN"/>
        </w:rPr>
        <w:pict>
          <v:shape id="图片 31" o:spid="_x0000_i1055" type="#_x0000_t75" style="width:130.5pt;height:108.75pt;visibility:visible;mso-wrap-style:square">
            <v:imagedata r:id="rId21" o:title=""/>
          </v:shape>
        </w:pict>
      </w:r>
    </w:p>
    <w:p w:rsidR="00EC6C9A" w:rsidRDefault="00882C5B">
      <w:pPr>
        <w:spacing w:after="0"/>
        <w:rPr>
          <w:lang w:eastAsia="zh-CN"/>
        </w:rPr>
      </w:pPr>
      <w:r>
        <w:rPr>
          <w:color w:val="000000"/>
          <w:lang w:eastAsia="zh-CN"/>
        </w:rPr>
        <w:t>（</w:t>
      </w:r>
      <w:r>
        <w:rPr>
          <w:color w:val="000000"/>
          <w:lang w:eastAsia="zh-CN"/>
        </w:rPr>
        <w:t>1</w:t>
      </w:r>
      <w:r>
        <w:rPr>
          <w:color w:val="000000"/>
          <w:lang w:eastAsia="zh-CN"/>
        </w:rPr>
        <w:t>）小灯泡正常发光时的电阻；</w:t>
      </w:r>
    </w:p>
    <w:p w:rsidR="00EC6C9A" w:rsidRDefault="00882C5B">
      <w:pPr>
        <w:spacing w:after="0"/>
        <w:rPr>
          <w:lang w:eastAsia="zh-CN"/>
        </w:rPr>
      </w:pPr>
      <w:r>
        <w:rPr>
          <w:color w:val="000000"/>
          <w:lang w:eastAsia="zh-CN"/>
        </w:rPr>
        <w:t>（</w:t>
      </w:r>
      <w:r>
        <w:rPr>
          <w:color w:val="000000"/>
          <w:lang w:eastAsia="zh-CN"/>
        </w:rPr>
        <w:t>2</w:t>
      </w:r>
      <w:r>
        <w:rPr>
          <w:color w:val="000000"/>
          <w:lang w:eastAsia="zh-CN"/>
        </w:rPr>
        <w:t>）回形针在最右端时，铅笔芯接入电路的电阻；</w:t>
      </w:r>
    </w:p>
    <w:p w:rsidR="00EC6C9A" w:rsidRDefault="00882C5B">
      <w:pPr>
        <w:spacing w:after="0"/>
        <w:rPr>
          <w:lang w:eastAsia="zh-CN"/>
        </w:rPr>
      </w:pPr>
      <w:r>
        <w:rPr>
          <w:color w:val="000000"/>
          <w:lang w:eastAsia="zh-CN"/>
        </w:rPr>
        <w:t>（</w:t>
      </w:r>
      <w:r>
        <w:rPr>
          <w:color w:val="000000"/>
          <w:lang w:eastAsia="zh-CN"/>
        </w:rPr>
        <w:t>3</w:t>
      </w:r>
      <w:r>
        <w:rPr>
          <w:color w:val="000000"/>
          <w:lang w:eastAsia="zh-CN"/>
        </w:rPr>
        <w:t>）小灯泡正常发光时，铅笔芯</w:t>
      </w:r>
      <w:r>
        <w:rPr>
          <w:color w:val="000000"/>
          <w:lang w:eastAsia="zh-CN"/>
        </w:rPr>
        <w:t>5min</w:t>
      </w:r>
      <w:r>
        <w:rPr>
          <w:color w:val="000000"/>
          <w:lang w:eastAsia="zh-CN"/>
        </w:rPr>
        <w:t>内消耗的电能．</w:t>
      </w:r>
    </w:p>
    <w:p w:rsidR="00EC6C9A" w:rsidRDefault="00882C5B">
      <w:pPr>
        <w:spacing w:after="0"/>
        <w:rPr>
          <w:lang w:eastAsia="zh-CN"/>
        </w:rPr>
      </w:pPr>
      <w:r>
        <w:rPr>
          <w:color w:val="000000"/>
          <w:lang w:eastAsia="zh-CN"/>
        </w:rPr>
        <w:t>19.</w:t>
      </w:r>
      <w:r>
        <w:rPr>
          <w:color w:val="000000"/>
          <w:lang w:eastAsia="zh-CN"/>
        </w:rPr>
        <w:t>阅读下面的材料，回答．</w:t>
      </w:r>
      <w:r>
        <w:rPr>
          <w:lang w:eastAsia="zh-CN"/>
        </w:rPr>
        <w:br/>
      </w:r>
      <w:r>
        <w:rPr>
          <w:color w:val="000000"/>
          <w:lang w:eastAsia="zh-CN"/>
        </w:rPr>
        <w:t>半导体材料是一类导电能力介于导体与绝缘体之间的电子材料，它的导电性并不好，但是通过将杂质加入纯质半导体材料中的方式可增加半导体的导电能力．半导体中有两种载流子：电子和空穴．掺入杂质从而增加电子数目的半导体称为</w:t>
      </w:r>
      <w:r>
        <w:rPr>
          <w:color w:val="000000"/>
          <w:lang w:eastAsia="zh-CN"/>
        </w:rPr>
        <w:t>N</w:t>
      </w:r>
      <w:r>
        <w:rPr>
          <w:color w:val="000000"/>
          <w:lang w:eastAsia="zh-CN"/>
        </w:rPr>
        <w:t>型半导体，掺入杂质增加空穴数目的半导体称为</w:t>
      </w:r>
      <w:r>
        <w:rPr>
          <w:color w:val="000000"/>
          <w:lang w:eastAsia="zh-CN"/>
        </w:rPr>
        <w:t>P</w:t>
      </w:r>
      <w:r>
        <w:rPr>
          <w:color w:val="000000"/>
          <w:lang w:eastAsia="zh-CN"/>
        </w:rPr>
        <w:t>型半导体．</w:t>
      </w:r>
      <w:r>
        <w:rPr>
          <w:lang w:eastAsia="zh-CN"/>
        </w:rPr>
        <w:br/>
      </w:r>
      <w:r>
        <w:rPr>
          <w:color w:val="000000"/>
          <w:lang w:eastAsia="zh-CN"/>
        </w:rPr>
        <w:t>半导体材料</w:t>
      </w:r>
      <w:r>
        <w:rPr>
          <w:color w:val="000000"/>
          <w:lang w:eastAsia="zh-CN"/>
        </w:rPr>
        <w:t>除了可以用于各种电子元器件以外，还可以用作制冷材料．如图所示是一个半导体制冷单元的工作原理图，</w:t>
      </w:r>
      <w:r>
        <w:rPr>
          <w:color w:val="000000"/>
          <w:lang w:eastAsia="zh-CN"/>
        </w:rPr>
        <w:t>P</w:t>
      </w:r>
      <w:r>
        <w:rPr>
          <w:color w:val="000000"/>
          <w:lang w:eastAsia="zh-CN"/>
        </w:rPr>
        <w:t>型半导体和</w:t>
      </w:r>
      <w:r>
        <w:rPr>
          <w:color w:val="000000"/>
          <w:lang w:eastAsia="zh-CN"/>
        </w:rPr>
        <w:t>N</w:t>
      </w:r>
      <w:r>
        <w:rPr>
          <w:color w:val="000000"/>
          <w:lang w:eastAsia="zh-CN"/>
        </w:rPr>
        <w:t>型半导体的上端和铜片</w:t>
      </w:r>
      <w:r>
        <w:rPr>
          <w:color w:val="000000"/>
          <w:lang w:eastAsia="zh-CN"/>
        </w:rPr>
        <w:t>A</w:t>
      </w:r>
      <w:r>
        <w:rPr>
          <w:color w:val="000000"/>
          <w:lang w:eastAsia="zh-CN"/>
        </w:rPr>
        <w:t>连接，下端分别和铜片</w:t>
      </w:r>
      <w:r>
        <w:rPr>
          <w:color w:val="000000"/>
          <w:lang w:eastAsia="zh-CN"/>
        </w:rPr>
        <w:t>B</w:t>
      </w:r>
      <w:r>
        <w:rPr>
          <w:color w:val="000000"/>
          <w:lang w:eastAsia="zh-CN"/>
        </w:rPr>
        <w:t>连接后接到直流电源的两端，此时电路的电流方向是从</w:t>
      </w:r>
      <w:r>
        <w:rPr>
          <w:color w:val="000000"/>
          <w:lang w:eastAsia="zh-CN"/>
        </w:rPr>
        <w:t>N</w:t>
      </w:r>
      <w:r>
        <w:rPr>
          <w:color w:val="000000"/>
          <w:lang w:eastAsia="zh-CN"/>
        </w:rPr>
        <w:t>型半导体经</w:t>
      </w:r>
      <w:r>
        <w:rPr>
          <w:color w:val="000000"/>
          <w:lang w:eastAsia="zh-CN"/>
        </w:rPr>
        <w:t>A</w:t>
      </w:r>
      <w:r>
        <w:rPr>
          <w:color w:val="000000"/>
          <w:lang w:eastAsia="zh-CN"/>
        </w:rPr>
        <w:t>流向</w:t>
      </w:r>
      <w:r>
        <w:rPr>
          <w:color w:val="000000"/>
          <w:lang w:eastAsia="zh-CN"/>
        </w:rPr>
        <w:t>P</w:t>
      </w:r>
      <w:r>
        <w:rPr>
          <w:color w:val="000000"/>
          <w:lang w:eastAsia="zh-CN"/>
        </w:rPr>
        <w:t>型半导体，铜片</w:t>
      </w:r>
      <w:r>
        <w:rPr>
          <w:color w:val="000000"/>
          <w:lang w:eastAsia="zh-CN"/>
        </w:rPr>
        <w:t>A</w:t>
      </w:r>
      <w:r>
        <w:rPr>
          <w:color w:val="000000"/>
          <w:lang w:eastAsia="zh-CN"/>
        </w:rPr>
        <w:t>会从空气吸收热量，铜片</w:t>
      </w:r>
      <w:r>
        <w:rPr>
          <w:color w:val="000000"/>
          <w:lang w:eastAsia="zh-CN"/>
        </w:rPr>
        <w:t>B</w:t>
      </w:r>
      <w:r>
        <w:rPr>
          <w:color w:val="000000"/>
          <w:lang w:eastAsia="zh-CN"/>
        </w:rPr>
        <w:t>会向空气放出热量．反之，改变直流电源的正负极方向或</w:t>
      </w:r>
      <w:r>
        <w:rPr>
          <w:color w:val="000000"/>
          <w:lang w:eastAsia="zh-CN"/>
        </w:rPr>
        <w:t>N</w:t>
      </w:r>
      <w:r>
        <w:rPr>
          <w:color w:val="000000"/>
          <w:lang w:eastAsia="zh-CN"/>
        </w:rPr>
        <w:t>，</w:t>
      </w:r>
      <w:r>
        <w:rPr>
          <w:color w:val="000000"/>
          <w:lang w:eastAsia="zh-CN"/>
        </w:rPr>
        <w:t>P</w:t>
      </w:r>
      <w:r>
        <w:rPr>
          <w:color w:val="000000"/>
          <w:lang w:eastAsia="zh-CN"/>
        </w:rPr>
        <w:t>型半导体的位置，使电流方向从</w:t>
      </w:r>
      <w:r>
        <w:rPr>
          <w:color w:val="000000"/>
          <w:lang w:eastAsia="zh-CN"/>
        </w:rPr>
        <w:t>P</w:t>
      </w:r>
      <w:r>
        <w:rPr>
          <w:color w:val="000000"/>
          <w:lang w:eastAsia="zh-CN"/>
        </w:rPr>
        <w:t>型半导体经</w:t>
      </w:r>
      <w:r>
        <w:rPr>
          <w:color w:val="000000"/>
          <w:lang w:eastAsia="zh-CN"/>
        </w:rPr>
        <w:t>A</w:t>
      </w:r>
      <w:r>
        <w:rPr>
          <w:color w:val="000000"/>
          <w:lang w:eastAsia="zh-CN"/>
        </w:rPr>
        <w:t>流向</w:t>
      </w:r>
      <w:r>
        <w:rPr>
          <w:color w:val="000000"/>
          <w:lang w:eastAsia="zh-CN"/>
        </w:rPr>
        <w:t>N</w:t>
      </w:r>
      <w:r>
        <w:rPr>
          <w:color w:val="000000"/>
          <w:lang w:eastAsia="zh-CN"/>
        </w:rPr>
        <w:t>型半导体，这时，铜片</w:t>
      </w:r>
      <w:r>
        <w:rPr>
          <w:color w:val="000000"/>
          <w:lang w:eastAsia="zh-CN"/>
        </w:rPr>
        <w:t>A</w:t>
      </w:r>
      <w:r>
        <w:rPr>
          <w:color w:val="000000"/>
          <w:lang w:eastAsia="zh-CN"/>
        </w:rPr>
        <w:t>会向空气放出热量，铜片</w:t>
      </w:r>
      <w:r>
        <w:rPr>
          <w:color w:val="000000"/>
          <w:lang w:eastAsia="zh-CN"/>
        </w:rPr>
        <w:t>B</w:t>
      </w:r>
      <w:r>
        <w:rPr>
          <w:color w:val="000000"/>
          <w:lang w:eastAsia="zh-CN"/>
        </w:rPr>
        <w:t>会从空气吸收热量．由于单个制冷单元制冷量</w:t>
      </w:r>
      <w:r>
        <w:rPr>
          <w:color w:val="000000"/>
          <w:lang w:eastAsia="zh-CN"/>
        </w:rPr>
        <w:lastRenderedPageBreak/>
        <w:t>很小，因此需要多个制冷单元同时工作才能满足实际需要．</w:t>
      </w:r>
      <w:r>
        <w:rPr>
          <w:lang w:eastAsia="zh-CN"/>
        </w:rPr>
        <w:br/>
      </w:r>
      <w:r>
        <w:rPr>
          <w:color w:val="000000"/>
          <w:lang w:eastAsia="zh-CN"/>
        </w:rPr>
        <w:t>半导体制</w:t>
      </w:r>
      <w:r>
        <w:rPr>
          <w:color w:val="000000"/>
          <w:lang w:eastAsia="zh-CN"/>
        </w:rPr>
        <w:t>冷不需要任何制冷剂，可连续工作，没有污染源，工作时没有震动、噪音，寿命长，安装容易，它既能制冷，又能加热．目前我们常用的半导体制冷器有饮水机的制冷、半导体小型提包式冰箱等．由于半导体制冷的能效比较低，一般在</w:t>
      </w:r>
      <w:r>
        <w:rPr>
          <w:color w:val="000000"/>
          <w:lang w:eastAsia="zh-CN"/>
        </w:rPr>
        <w:t>0.5</w:t>
      </w:r>
      <w:r>
        <w:rPr>
          <w:color w:val="000000"/>
          <w:lang w:eastAsia="zh-CN"/>
        </w:rPr>
        <w:t>左右，所以在大型空调中使用还需一段较长的时间．</w:t>
      </w:r>
      <w:r>
        <w:rPr>
          <w:lang w:eastAsia="zh-CN"/>
        </w:rPr>
        <w:br/>
      </w:r>
      <w:r>
        <w:rPr>
          <w:color w:val="000000"/>
          <w:lang w:eastAsia="zh-CN"/>
        </w:rPr>
        <w:t>请根据上述材料，回答下列问题：</w:t>
      </w:r>
    </w:p>
    <w:p w:rsidR="00EC6C9A" w:rsidRDefault="00882C5B">
      <w:pPr>
        <w:spacing w:after="0"/>
        <w:rPr>
          <w:lang w:eastAsia="zh-CN"/>
        </w:rPr>
      </w:pPr>
      <w:r>
        <w:rPr>
          <w:color w:val="000000"/>
          <w:lang w:eastAsia="zh-CN"/>
        </w:rPr>
        <w:t>（</w:t>
      </w:r>
      <w:r>
        <w:rPr>
          <w:color w:val="000000"/>
          <w:lang w:eastAsia="zh-CN"/>
        </w:rPr>
        <w:t>1</w:t>
      </w:r>
      <w:r>
        <w:rPr>
          <w:color w:val="000000"/>
          <w:lang w:eastAsia="zh-CN"/>
        </w:rPr>
        <w:t>）</w:t>
      </w:r>
      <w:r>
        <w:rPr>
          <w:color w:val="000000"/>
          <w:lang w:eastAsia="zh-CN"/>
        </w:rPr>
        <w:t>P</w:t>
      </w:r>
      <w:r>
        <w:rPr>
          <w:color w:val="000000"/>
          <w:lang w:eastAsia="zh-CN"/>
        </w:rPr>
        <w:t>型半导体中的载流子是</w:t>
      </w:r>
      <w:r>
        <w:rPr>
          <w:color w:val="000000"/>
          <w:lang w:eastAsia="zh-CN"/>
        </w:rPr>
        <w:t>________</w:t>
      </w:r>
      <w:r>
        <w:rPr>
          <w:color w:val="000000"/>
          <w:lang w:eastAsia="zh-CN"/>
        </w:rPr>
        <w:t>；（选填</w:t>
      </w:r>
      <w:r>
        <w:rPr>
          <w:color w:val="000000"/>
          <w:lang w:eastAsia="zh-CN"/>
        </w:rPr>
        <w:t>“</w:t>
      </w:r>
      <w:r>
        <w:rPr>
          <w:color w:val="000000"/>
          <w:lang w:eastAsia="zh-CN"/>
        </w:rPr>
        <w:t>电子</w:t>
      </w:r>
      <w:r>
        <w:rPr>
          <w:color w:val="000000"/>
          <w:lang w:eastAsia="zh-CN"/>
        </w:rPr>
        <w:t>”</w:t>
      </w:r>
      <w:r>
        <w:rPr>
          <w:color w:val="000000"/>
          <w:lang w:eastAsia="zh-CN"/>
        </w:rPr>
        <w:t>或</w:t>
      </w:r>
      <w:r>
        <w:rPr>
          <w:color w:val="000000"/>
          <w:lang w:eastAsia="zh-CN"/>
        </w:rPr>
        <w:t>“</w:t>
      </w:r>
      <w:r>
        <w:rPr>
          <w:color w:val="000000"/>
          <w:lang w:eastAsia="zh-CN"/>
        </w:rPr>
        <w:t>空穴</w:t>
      </w:r>
      <w:r>
        <w:rPr>
          <w:color w:val="000000"/>
          <w:lang w:eastAsia="zh-CN"/>
        </w:rPr>
        <w:t>”</w:t>
      </w:r>
      <w:r>
        <w:rPr>
          <w:color w:val="000000"/>
          <w:lang w:eastAsia="zh-CN"/>
        </w:rPr>
        <w:t>）</w:t>
      </w:r>
    </w:p>
    <w:p w:rsidR="00EC6C9A" w:rsidRDefault="00882C5B">
      <w:pPr>
        <w:spacing w:after="0"/>
        <w:rPr>
          <w:lang w:eastAsia="zh-CN"/>
        </w:rPr>
      </w:pPr>
      <w:r>
        <w:rPr>
          <w:color w:val="000000"/>
          <w:lang w:eastAsia="zh-CN"/>
        </w:rPr>
        <w:t>（</w:t>
      </w:r>
      <w:r>
        <w:rPr>
          <w:color w:val="000000"/>
          <w:lang w:eastAsia="zh-CN"/>
        </w:rPr>
        <w:t>2</w:t>
      </w:r>
      <w:r>
        <w:rPr>
          <w:color w:val="000000"/>
          <w:lang w:eastAsia="zh-CN"/>
        </w:rPr>
        <w:t>）由图可知，若要使一个电冰箱箱内的温度下降，铜片</w:t>
      </w:r>
      <w:r>
        <w:rPr>
          <w:color w:val="000000"/>
          <w:lang w:eastAsia="zh-CN"/>
        </w:rPr>
        <w:t>A</w:t>
      </w:r>
      <w:r>
        <w:rPr>
          <w:color w:val="000000"/>
          <w:lang w:eastAsia="zh-CN"/>
        </w:rPr>
        <w:t>应置于电冰箱的</w:t>
      </w:r>
      <w:r>
        <w:rPr>
          <w:color w:val="000000"/>
          <w:lang w:eastAsia="zh-CN"/>
        </w:rPr>
        <w:t>________</w:t>
      </w:r>
      <w:r>
        <w:rPr>
          <w:color w:val="000000"/>
          <w:lang w:eastAsia="zh-CN"/>
        </w:rPr>
        <w:t>；（选填</w:t>
      </w:r>
      <w:r>
        <w:rPr>
          <w:color w:val="000000"/>
          <w:lang w:eastAsia="zh-CN"/>
        </w:rPr>
        <w:t>“</w:t>
      </w:r>
      <w:r>
        <w:rPr>
          <w:color w:val="000000"/>
          <w:lang w:eastAsia="zh-CN"/>
        </w:rPr>
        <w:t>箱内</w:t>
      </w:r>
      <w:r>
        <w:rPr>
          <w:color w:val="000000"/>
          <w:lang w:eastAsia="zh-CN"/>
        </w:rPr>
        <w:t>”</w:t>
      </w:r>
      <w:r>
        <w:rPr>
          <w:color w:val="000000"/>
          <w:lang w:eastAsia="zh-CN"/>
        </w:rPr>
        <w:t>或</w:t>
      </w:r>
      <w:r>
        <w:rPr>
          <w:color w:val="000000"/>
          <w:lang w:eastAsia="zh-CN"/>
        </w:rPr>
        <w:t>“</w:t>
      </w:r>
      <w:r>
        <w:rPr>
          <w:color w:val="000000"/>
          <w:lang w:eastAsia="zh-CN"/>
        </w:rPr>
        <w:t>箱外</w:t>
      </w:r>
      <w:r>
        <w:rPr>
          <w:color w:val="000000"/>
          <w:lang w:eastAsia="zh-CN"/>
        </w:rPr>
        <w:t>”</w:t>
      </w:r>
      <w:r>
        <w:rPr>
          <w:color w:val="000000"/>
          <w:lang w:eastAsia="zh-CN"/>
        </w:rPr>
        <w:t>）</w:t>
      </w:r>
    </w:p>
    <w:p w:rsidR="00EC6C9A" w:rsidRDefault="00882C5B">
      <w:pPr>
        <w:spacing w:after="0"/>
        <w:rPr>
          <w:lang w:eastAsia="zh-CN"/>
        </w:rPr>
      </w:pPr>
      <w:r>
        <w:rPr>
          <w:color w:val="000000"/>
          <w:lang w:eastAsia="zh-CN"/>
        </w:rPr>
        <w:t>（</w:t>
      </w:r>
      <w:r>
        <w:rPr>
          <w:color w:val="000000"/>
          <w:lang w:eastAsia="zh-CN"/>
        </w:rPr>
        <w:t>3</w:t>
      </w:r>
      <w:r>
        <w:rPr>
          <w:color w:val="000000"/>
          <w:lang w:eastAsia="zh-CN"/>
        </w:rPr>
        <w:t>）若将图图中的</w:t>
      </w:r>
      <w:r>
        <w:rPr>
          <w:color w:val="000000"/>
          <w:lang w:eastAsia="zh-CN"/>
        </w:rPr>
        <w:t>P</w:t>
      </w:r>
      <w:r>
        <w:rPr>
          <w:color w:val="000000"/>
          <w:lang w:eastAsia="zh-CN"/>
        </w:rPr>
        <w:t>型半导体与</w:t>
      </w:r>
      <w:r>
        <w:rPr>
          <w:color w:val="000000"/>
          <w:lang w:eastAsia="zh-CN"/>
        </w:rPr>
        <w:t>N</w:t>
      </w:r>
      <w:r>
        <w:rPr>
          <w:color w:val="000000"/>
          <w:lang w:eastAsia="zh-CN"/>
        </w:rPr>
        <w:t>型半导体位置互换，其他条件不变，则铜片</w:t>
      </w:r>
      <w:r>
        <w:rPr>
          <w:color w:val="000000"/>
          <w:lang w:eastAsia="zh-CN"/>
        </w:rPr>
        <w:t>A</w:t>
      </w:r>
      <w:r>
        <w:rPr>
          <w:color w:val="000000"/>
          <w:lang w:eastAsia="zh-CN"/>
        </w:rPr>
        <w:t>将</w:t>
      </w:r>
      <w:r>
        <w:rPr>
          <w:color w:val="000000"/>
          <w:lang w:eastAsia="zh-CN"/>
        </w:rPr>
        <w:t>________</w:t>
      </w:r>
      <w:r>
        <w:rPr>
          <w:color w:val="000000"/>
          <w:lang w:eastAsia="zh-CN"/>
        </w:rPr>
        <w:t>（选填</w:t>
      </w:r>
      <w:r>
        <w:rPr>
          <w:color w:val="000000"/>
          <w:lang w:eastAsia="zh-CN"/>
        </w:rPr>
        <w:t>“</w:t>
      </w:r>
      <w:r>
        <w:rPr>
          <w:color w:val="000000"/>
          <w:lang w:eastAsia="zh-CN"/>
        </w:rPr>
        <w:t>吸热</w:t>
      </w:r>
      <w:r>
        <w:rPr>
          <w:color w:val="000000"/>
          <w:lang w:eastAsia="zh-CN"/>
        </w:rPr>
        <w:t>”</w:t>
      </w:r>
      <w:r>
        <w:rPr>
          <w:color w:val="000000"/>
          <w:lang w:eastAsia="zh-CN"/>
        </w:rPr>
        <w:t>或</w:t>
      </w:r>
      <w:r>
        <w:rPr>
          <w:color w:val="000000"/>
          <w:lang w:eastAsia="zh-CN"/>
        </w:rPr>
        <w:t>“</w:t>
      </w:r>
      <w:r>
        <w:rPr>
          <w:color w:val="000000"/>
          <w:lang w:eastAsia="zh-CN"/>
        </w:rPr>
        <w:t>放热</w:t>
      </w:r>
      <w:r>
        <w:rPr>
          <w:color w:val="000000"/>
          <w:lang w:eastAsia="zh-CN"/>
        </w:rPr>
        <w:t>”</w:t>
      </w:r>
      <w:r>
        <w:rPr>
          <w:color w:val="000000"/>
          <w:lang w:eastAsia="zh-CN"/>
        </w:rPr>
        <w:t>）；</w:t>
      </w:r>
    </w:p>
    <w:p w:rsidR="00EC6C9A" w:rsidRDefault="00882C5B">
      <w:pPr>
        <w:spacing w:after="0"/>
        <w:rPr>
          <w:lang w:eastAsia="zh-CN"/>
        </w:rPr>
      </w:pPr>
      <w:r>
        <w:rPr>
          <w:color w:val="000000"/>
          <w:lang w:eastAsia="zh-CN"/>
        </w:rPr>
        <w:t>（</w:t>
      </w:r>
      <w:r>
        <w:rPr>
          <w:color w:val="000000"/>
          <w:lang w:eastAsia="zh-CN"/>
        </w:rPr>
        <w:t>4</w:t>
      </w:r>
      <w:r>
        <w:rPr>
          <w:color w:val="000000"/>
          <w:lang w:eastAsia="zh-CN"/>
        </w:rPr>
        <w:t>）半导体制冷的优点是</w:t>
      </w:r>
      <w:r>
        <w:rPr>
          <w:color w:val="000000"/>
          <w:lang w:eastAsia="zh-CN"/>
        </w:rPr>
        <w:t>________</w:t>
      </w:r>
      <w:r>
        <w:rPr>
          <w:color w:val="000000"/>
          <w:lang w:eastAsia="zh-CN"/>
        </w:rPr>
        <w:t>．（写出一种即可）</w:t>
      </w:r>
      <w:r>
        <w:rPr>
          <w:lang w:eastAsia="zh-CN"/>
        </w:rPr>
        <w:br/>
      </w:r>
      <w:r w:rsidR="00C8544F">
        <w:rPr>
          <w:noProof/>
          <w:lang w:eastAsia="zh-CN"/>
        </w:rPr>
        <w:pict>
          <v:shape id="图片 32" o:spid="_x0000_i1056" type="#_x0000_t75" style="width:138.75pt;height:115.5pt;visibility:visible;mso-wrap-style:square">
            <v:imagedata r:id="rId22" o:title=""/>
          </v:shape>
        </w:pict>
      </w:r>
    </w:p>
    <w:p w:rsidR="00EC6C9A" w:rsidRDefault="00882C5B">
      <w:pPr>
        <w:rPr>
          <w:lang w:eastAsia="zh-CN"/>
        </w:rPr>
      </w:pPr>
      <w:r>
        <w:rPr>
          <w:lang w:eastAsia="zh-CN"/>
        </w:rPr>
        <w:br w:type="page"/>
      </w:r>
    </w:p>
    <w:p w:rsidR="00EC6C9A" w:rsidRDefault="00882C5B">
      <w:pPr>
        <w:jc w:val="center"/>
        <w:rPr>
          <w:lang w:eastAsia="zh-CN"/>
        </w:rPr>
      </w:pPr>
      <w:r>
        <w:rPr>
          <w:b/>
          <w:bCs/>
          <w:sz w:val="28"/>
          <w:szCs w:val="28"/>
          <w:lang w:eastAsia="zh-CN"/>
        </w:rPr>
        <w:t>答案解析部分</w:t>
      </w:r>
    </w:p>
    <w:p w:rsidR="00EC6C9A" w:rsidRDefault="00882C5B">
      <w:pPr>
        <w:rPr>
          <w:lang w:eastAsia="zh-CN"/>
        </w:rPr>
      </w:pPr>
      <w:r>
        <w:rPr>
          <w:lang w:eastAsia="zh-CN"/>
        </w:rPr>
        <w:t>一、单选题</w:t>
      </w:r>
    </w:p>
    <w:p w:rsidR="00EC6C9A" w:rsidRDefault="00882C5B">
      <w:pPr>
        <w:spacing w:after="0"/>
        <w:rPr>
          <w:lang w:eastAsia="zh-CN"/>
        </w:rPr>
      </w:pPr>
      <w:r>
        <w:rPr>
          <w:color w:val="000000"/>
          <w:lang w:eastAsia="zh-CN"/>
        </w:rPr>
        <w:t>1.</w:t>
      </w:r>
      <w:r>
        <w:rPr>
          <w:color w:val="0000FF"/>
          <w:lang w:eastAsia="zh-CN"/>
        </w:rPr>
        <w:t>【答案】</w:t>
      </w:r>
      <w:r>
        <w:rPr>
          <w:color w:val="000000"/>
          <w:lang w:eastAsia="zh-CN"/>
        </w:rPr>
        <w:t xml:space="preserve">C  </w:t>
      </w:r>
    </w:p>
    <w:p w:rsidR="00EC6C9A" w:rsidRDefault="00882C5B">
      <w:pPr>
        <w:spacing w:after="0"/>
        <w:rPr>
          <w:lang w:eastAsia="zh-CN"/>
        </w:rPr>
      </w:pPr>
      <w:r>
        <w:rPr>
          <w:color w:val="0000FF"/>
          <w:lang w:eastAsia="zh-CN"/>
        </w:rPr>
        <w:t>【解析】</w:t>
      </w:r>
      <w:r>
        <w:rPr>
          <w:color w:val="000000"/>
          <w:lang w:eastAsia="zh-CN"/>
        </w:rPr>
        <w:t>【解答】解：在电压一定时，导体中的电流跟导体的电阻成反比；在电阻一定时，导体中的电流跟导体两端的电压成正比．</w:t>
      </w:r>
      <w:r>
        <w:rPr>
          <w:lang w:eastAsia="zh-CN"/>
        </w:rPr>
        <w:br/>
      </w:r>
      <w:r>
        <w:rPr>
          <w:color w:val="000000"/>
          <w:lang w:eastAsia="zh-CN"/>
        </w:rPr>
        <w:t>故选</w:t>
      </w:r>
      <w:r>
        <w:rPr>
          <w:color w:val="000000"/>
          <w:lang w:eastAsia="zh-CN"/>
        </w:rPr>
        <w:t>C</w:t>
      </w:r>
      <w:r>
        <w:rPr>
          <w:lang w:eastAsia="zh-CN"/>
        </w:rPr>
        <w:br/>
      </w:r>
      <w:r>
        <w:rPr>
          <w:i/>
          <w:color w:val="000000"/>
          <w:lang w:eastAsia="zh-CN"/>
        </w:rPr>
        <w:t>【分析】</w:t>
      </w:r>
      <w:r>
        <w:rPr>
          <w:color w:val="000000"/>
          <w:lang w:eastAsia="zh-CN"/>
        </w:rPr>
        <w:t>由欧姆定律可知，导体中的电流与导体两端电压成正比，与导体电阻成反比．</w:t>
      </w:r>
    </w:p>
    <w:p w:rsidR="00EC6C9A" w:rsidRDefault="00882C5B">
      <w:pPr>
        <w:spacing w:after="0"/>
        <w:rPr>
          <w:lang w:eastAsia="zh-CN"/>
        </w:rPr>
      </w:pPr>
      <w:r>
        <w:rPr>
          <w:color w:val="000000"/>
          <w:lang w:eastAsia="zh-CN"/>
        </w:rPr>
        <w:t>2.</w:t>
      </w:r>
      <w:r>
        <w:rPr>
          <w:color w:val="0000FF"/>
          <w:lang w:eastAsia="zh-CN"/>
        </w:rPr>
        <w:t>【答案】</w:t>
      </w:r>
      <w:r>
        <w:rPr>
          <w:color w:val="000000"/>
          <w:lang w:eastAsia="zh-CN"/>
        </w:rPr>
        <w:t xml:space="preserve">A  </w:t>
      </w:r>
    </w:p>
    <w:p w:rsidR="00EC6C9A" w:rsidRDefault="00882C5B">
      <w:pPr>
        <w:spacing w:after="0"/>
        <w:rPr>
          <w:lang w:eastAsia="zh-CN"/>
        </w:rPr>
      </w:pPr>
      <w:r>
        <w:rPr>
          <w:color w:val="0000FF"/>
          <w:lang w:eastAsia="zh-CN"/>
        </w:rPr>
        <w:t>【解析】</w:t>
      </w:r>
      <w:r>
        <w:rPr>
          <w:color w:val="000000"/>
          <w:lang w:eastAsia="zh-CN"/>
        </w:rPr>
        <w:t>【解答】解：通常情况下，玻璃棒、纯净水、塑料尺都属于绝缘体，铅笔芯是石墨制成的</w:t>
      </w:r>
      <w:r>
        <w:rPr>
          <w:color w:val="000000"/>
          <w:lang w:eastAsia="zh-CN"/>
        </w:rPr>
        <w:t>，石墨是导体，故</w:t>
      </w:r>
      <w:r>
        <w:rPr>
          <w:color w:val="000000"/>
          <w:lang w:eastAsia="zh-CN"/>
        </w:rPr>
        <w:t>A</w:t>
      </w:r>
      <w:r>
        <w:rPr>
          <w:color w:val="000000"/>
          <w:lang w:eastAsia="zh-CN"/>
        </w:rPr>
        <w:t>正确．</w:t>
      </w:r>
      <w:r>
        <w:rPr>
          <w:lang w:eastAsia="zh-CN"/>
        </w:rPr>
        <w:br/>
      </w:r>
      <w:r>
        <w:rPr>
          <w:color w:val="000000"/>
          <w:lang w:eastAsia="zh-CN"/>
        </w:rPr>
        <w:t>故选：</w:t>
      </w:r>
      <w:r>
        <w:rPr>
          <w:color w:val="000000"/>
          <w:lang w:eastAsia="zh-CN"/>
        </w:rPr>
        <w:t>A</w:t>
      </w:r>
      <w:r>
        <w:rPr>
          <w:color w:val="000000"/>
          <w:lang w:eastAsia="zh-CN"/>
        </w:rPr>
        <w:t>．</w:t>
      </w:r>
      <w:r>
        <w:rPr>
          <w:lang w:eastAsia="zh-CN"/>
        </w:rPr>
        <w:br/>
      </w:r>
      <w:r>
        <w:rPr>
          <w:color w:val="000000"/>
          <w:lang w:eastAsia="zh-CN"/>
        </w:rPr>
        <w:t>【分析】常见的导体包括：人体、大地、各种金属、酸碱盐的溶液等；常见的绝缘体有陶瓷、玻璃、橡胶、油等；导体和绝缘体没有绝对的界限．</w:t>
      </w:r>
    </w:p>
    <w:p w:rsidR="00EC6C9A" w:rsidRDefault="00882C5B">
      <w:pPr>
        <w:spacing w:after="0"/>
        <w:rPr>
          <w:lang w:eastAsia="zh-CN"/>
        </w:rPr>
      </w:pPr>
      <w:r>
        <w:rPr>
          <w:color w:val="000000"/>
          <w:lang w:eastAsia="zh-CN"/>
        </w:rPr>
        <w:t>3.</w:t>
      </w:r>
      <w:r>
        <w:rPr>
          <w:color w:val="0000FF"/>
          <w:lang w:eastAsia="zh-CN"/>
        </w:rPr>
        <w:t>【答案】</w:t>
      </w:r>
      <w:r>
        <w:rPr>
          <w:color w:val="000000"/>
          <w:lang w:eastAsia="zh-CN"/>
        </w:rPr>
        <w:t xml:space="preserve">B  </w:t>
      </w:r>
    </w:p>
    <w:p w:rsidR="00EC6C9A" w:rsidRDefault="00882C5B">
      <w:pPr>
        <w:spacing w:after="0"/>
        <w:rPr>
          <w:lang w:eastAsia="zh-CN"/>
        </w:rPr>
      </w:pPr>
      <w:r>
        <w:rPr>
          <w:color w:val="0000FF"/>
          <w:lang w:eastAsia="zh-CN"/>
        </w:rPr>
        <w:t>【解析】</w:t>
      </w:r>
      <w:r>
        <w:rPr>
          <w:color w:val="000000"/>
          <w:lang w:eastAsia="zh-CN"/>
        </w:rPr>
        <w:t>【解答】解：</w:t>
      </w:r>
      <w:r>
        <w:rPr>
          <w:color w:val="000000"/>
          <w:lang w:eastAsia="zh-CN"/>
        </w:rPr>
        <w:t>A</w:t>
      </w:r>
      <w:r>
        <w:rPr>
          <w:color w:val="000000"/>
          <w:lang w:eastAsia="zh-CN"/>
        </w:rPr>
        <w:t>、超导体材料电阻为零，所以电能无法转化为内能，所有利用电流热效应工作的电器设备都不能用超导材料制作，不符合题意；</w:t>
      </w:r>
      <w:r>
        <w:rPr>
          <w:lang w:eastAsia="zh-CN"/>
        </w:rPr>
        <w:br/>
      </w:r>
      <w:r>
        <w:rPr>
          <w:color w:val="000000"/>
          <w:lang w:eastAsia="zh-CN"/>
        </w:rPr>
        <w:t>B</w:t>
      </w:r>
      <w:r>
        <w:rPr>
          <w:color w:val="000000"/>
          <w:lang w:eastAsia="zh-CN"/>
        </w:rPr>
        <w:t>、雷达是利用电磁波来进行定位和导航的，符合题意；</w:t>
      </w:r>
      <w:r>
        <w:rPr>
          <w:lang w:eastAsia="zh-CN"/>
        </w:rPr>
        <w:br/>
      </w:r>
      <w:r>
        <w:rPr>
          <w:color w:val="000000"/>
          <w:lang w:eastAsia="zh-CN"/>
        </w:rPr>
        <w:t>C</w:t>
      </w:r>
      <w:r>
        <w:rPr>
          <w:color w:val="000000"/>
          <w:lang w:eastAsia="zh-CN"/>
        </w:rPr>
        <w:t>、核电站是利用核裂变释放的能量发电的，不符合题意；</w:t>
      </w:r>
      <w:r>
        <w:rPr>
          <w:lang w:eastAsia="zh-CN"/>
        </w:rPr>
        <w:br/>
      </w:r>
      <w:r>
        <w:rPr>
          <w:color w:val="000000"/>
          <w:lang w:eastAsia="zh-CN"/>
        </w:rPr>
        <w:t>D</w:t>
      </w:r>
      <w:r>
        <w:rPr>
          <w:color w:val="000000"/>
          <w:lang w:eastAsia="zh-CN"/>
        </w:rPr>
        <w:t>、太阳能、风能是可再生能源，天然气是不可再生能源，不符合题意；</w:t>
      </w:r>
      <w:r>
        <w:rPr>
          <w:lang w:eastAsia="zh-CN"/>
        </w:rPr>
        <w:br/>
      </w:r>
      <w:r>
        <w:rPr>
          <w:color w:val="000000"/>
          <w:lang w:eastAsia="zh-CN"/>
        </w:rPr>
        <w:t>故选</w:t>
      </w:r>
      <w:r>
        <w:rPr>
          <w:color w:val="000000"/>
          <w:lang w:eastAsia="zh-CN"/>
        </w:rPr>
        <w:t>B</w:t>
      </w:r>
      <w:r>
        <w:rPr>
          <w:color w:val="000000"/>
          <w:lang w:eastAsia="zh-CN"/>
        </w:rPr>
        <w:t>．</w:t>
      </w:r>
      <w:r>
        <w:rPr>
          <w:lang w:eastAsia="zh-CN"/>
        </w:rPr>
        <w:br/>
      </w:r>
      <w:r>
        <w:rPr>
          <w:color w:val="000000"/>
          <w:lang w:eastAsia="zh-CN"/>
        </w:rPr>
        <w:t>【分析】超导材料不能将电能转化为内能；核电站是利用核裂变发电的；可以长期提供或可以再生的能源属于可再生能源，一旦消耗就很难再生的能源则是不可再生能源；雷达是利用电磁波来进行定位和导航的．</w:t>
      </w:r>
    </w:p>
    <w:p w:rsidR="00EC6C9A" w:rsidRDefault="00882C5B">
      <w:pPr>
        <w:spacing w:after="0"/>
        <w:rPr>
          <w:lang w:eastAsia="zh-CN"/>
        </w:rPr>
      </w:pPr>
      <w:r>
        <w:rPr>
          <w:color w:val="000000"/>
          <w:lang w:eastAsia="zh-CN"/>
        </w:rPr>
        <w:t>4.</w:t>
      </w:r>
      <w:r>
        <w:rPr>
          <w:color w:val="0000FF"/>
          <w:lang w:eastAsia="zh-CN"/>
        </w:rPr>
        <w:t>【答案】</w:t>
      </w:r>
      <w:r>
        <w:rPr>
          <w:color w:val="000000"/>
          <w:lang w:eastAsia="zh-CN"/>
        </w:rPr>
        <w:t>C</w:t>
      </w:r>
    </w:p>
    <w:p w:rsidR="00EC6C9A" w:rsidRDefault="00882C5B">
      <w:pPr>
        <w:spacing w:after="0"/>
        <w:rPr>
          <w:lang w:eastAsia="zh-CN"/>
        </w:rPr>
      </w:pPr>
      <w:r>
        <w:rPr>
          <w:color w:val="0000FF"/>
          <w:lang w:eastAsia="zh-CN"/>
        </w:rPr>
        <w:t>【解析】</w:t>
      </w:r>
      <w:r>
        <w:rPr>
          <w:color w:val="000000"/>
          <w:lang w:eastAsia="zh-CN"/>
        </w:rPr>
        <w:t>【解答】解：电阻是导体本身的一种性质，其大小只与导体的材料、长度、横截面积、温度有关，与导体两端的电压、通过导体的电流无关．故选</w:t>
      </w:r>
      <w:r>
        <w:rPr>
          <w:color w:val="000000"/>
          <w:lang w:eastAsia="zh-CN"/>
        </w:rPr>
        <w:t>C</w:t>
      </w:r>
      <w:r>
        <w:rPr>
          <w:color w:val="000000"/>
          <w:lang w:eastAsia="zh-CN"/>
        </w:rPr>
        <w:t>．</w:t>
      </w:r>
      <w:r>
        <w:rPr>
          <w:lang w:eastAsia="zh-CN"/>
        </w:rPr>
        <w:br/>
      </w:r>
      <w:r>
        <w:rPr>
          <w:color w:val="000000"/>
          <w:lang w:eastAsia="zh-CN"/>
        </w:rPr>
        <w:t>【分析】导体的电阻是导体的一种性质，反映了导体对电流阻碍作用的大小；电阻大小与导体的材料、长度、横截面积有关；还受温度的影响；与导体中的电流、导体两端的电压大小无关．</w:t>
      </w:r>
    </w:p>
    <w:p w:rsidR="00EC6C9A" w:rsidRDefault="00882C5B">
      <w:pPr>
        <w:spacing w:after="0"/>
        <w:rPr>
          <w:lang w:eastAsia="zh-CN"/>
        </w:rPr>
      </w:pPr>
      <w:r>
        <w:rPr>
          <w:color w:val="000000"/>
          <w:lang w:eastAsia="zh-CN"/>
        </w:rPr>
        <w:t>5.</w:t>
      </w:r>
      <w:r>
        <w:rPr>
          <w:color w:val="0000FF"/>
          <w:lang w:eastAsia="zh-CN"/>
        </w:rPr>
        <w:t>【答案】</w:t>
      </w:r>
      <w:r>
        <w:rPr>
          <w:color w:val="000000"/>
          <w:lang w:eastAsia="zh-CN"/>
        </w:rPr>
        <w:t xml:space="preserve">B  </w:t>
      </w:r>
    </w:p>
    <w:p w:rsidR="00EC6C9A" w:rsidRDefault="00882C5B">
      <w:pPr>
        <w:spacing w:after="0"/>
        <w:rPr>
          <w:lang w:eastAsia="zh-CN"/>
        </w:rPr>
      </w:pPr>
      <w:r>
        <w:rPr>
          <w:color w:val="0000FF"/>
          <w:lang w:eastAsia="zh-CN"/>
        </w:rPr>
        <w:t>【解析】</w:t>
      </w:r>
      <w:r>
        <w:rPr>
          <w:color w:val="000000"/>
          <w:lang w:eastAsia="zh-CN"/>
        </w:rPr>
        <w:t>【解答】</w:t>
      </w:r>
      <w:r>
        <w:rPr>
          <w:color w:val="000000"/>
          <w:lang w:eastAsia="zh-CN"/>
        </w:rPr>
        <w:t>A</w:t>
      </w:r>
      <w:r>
        <w:rPr>
          <w:color w:val="000000"/>
          <w:lang w:eastAsia="zh-CN"/>
        </w:rPr>
        <w:t>、将铜导线对折起来，导体的长度变小，横截面积变大，则电阻变小，不符合题意；</w:t>
      </w:r>
      <w:r>
        <w:rPr>
          <w:lang w:eastAsia="zh-CN"/>
        </w:rPr>
        <w:br/>
      </w:r>
      <w:r>
        <w:rPr>
          <w:color w:val="000000"/>
          <w:lang w:eastAsia="zh-CN"/>
        </w:rPr>
        <w:t>B</w:t>
      </w:r>
      <w:r>
        <w:rPr>
          <w:color w:val="000000"/>
          <w:lang w:eastAsia="zh-CN"/>
        </w:rPr>
        <w:t>、将铜导线用拉丝机拉长至原来</w:t>
      </w:r>
      <w:r>
        <w:rPr>
          <w:color w:val="000000"/>
          <w:lang w:eastAsia="zh-CN"/>
        </w:rPr>
        <w:t>2</w:t>
      </w:r>
      <w:r>
        <w:rPr>
          <w:color w:val="000000"/>
          <w:lang w:eastAsia="zh-CN"/>
        </w:rPr>
        <w:t>倍，由于铜导线的体积不变，长度变为原来的</w:t>
      </w:r>
      <w:r>
        <w:rPr>
          <w:color w:val="000000"/>
          <w:lang w:eastAsia="zh-CN"/>
        </w:rPr>
        <w:t>2</w:t>
      </w:r>
      <w:r>
        <w:rPr>
          <w:color w:val="000000"/>
          <w:lang w:eastAsia="zh-CN"/>
        </w:rPr>
        <w:t>倍，横截面积变为原来的二分之一，所以电阻变为原来的</w:t>
      </w:r>
      <w:r>
        <w:rPr>
          <w:color w:val="000000"/>
          <w:lang w:eastAsia="zh-CN"/>
        </w:rPr>
        <w:t>4</w:t>
      </w:r>
      <w:r>
        <w:rPr>
          <w:color w:val="000000"/>
          <w:lang w:eastAsia="zh-CN"/>
        </w:rPr>
        <w:t>倍，故符合题意；</w:t>
      </w:r>
      <w:r>
        <w:rPr>
          <w:lang w:eastAsia="zh-CN"/>
        </w:rPr>
        <w:br/>
      </w:r>
      <w:r>
        <w:rPr>
          <w:color w:val="000000"/>
          <w:lang w:eastAsia="zh-CN"/>
        </w:rPr>
        <w:t>C</w:t>
      </w:r>
      <w:r>
        <w:rPr>
          <w:color w:val="000000"/>
          <w:lang w:eastAsia="zh-CN"/>
        </w:rPr>
        <w:t>、铝的电阻率不是铜的</w:t>
      </w:r>
      <w:r>
        <w:rPr>
          <w:color w:val="000000"/>
          <w:lang w:eastAsia="zh-CN"/>
        </w:rPr>
        <w:t>2</w:t>
      </w:r>
      <w:r>
        <w:rPr>
          <w:color w:val="000000"/>
          <w:lang w:eastAsia="zh-CN"/>
        </w:rPr>
        <w:t>倍，所以这种操作是不符合题意的；</w:t>
      </w:r>
      <w:r>
        <w:rPr>
          <w:lang w:eastAsia="zh-CN"/>
        </w:rPr>
        <w:br/>
      </w:r>
      <w:r>
        <w:rPr>
          <w:color w:val="000000"/>
          <w:lang w:eastAsia="zh-CN"/>
        </w:rPr>
        <w:t>D</w:t>
      </w:r>
      <w:r>
        <w:rPr>
          <w:color w:val="000000"/>
          <w:lang w:eastAsia="zh-CN"/>
        </w:rPr>
        <w:t>、将两根相同的铜导线连起来，此时只有长度变为原来的</w:t>
      </w:r>
      <w:r>
        <w:rPr>
          <w:color w:val="000000"/>
          <w:lang w:eastAsia="zh-CN"/>
        </w:rPr>
        <w:t>2</w:t>
      </w:r>
      <w:r>
        <w:rPr>
          <w:color w:val="000000"/>
          <w:lang w:eastAsia="zh-CN"/>
        </w:rPr>
        <w:t>倍，故电阻会变成原来的</w:t>
      </w:r>
      <w:r>
        <w:rPr>
          <w:color w:val="000000"/>
          <w:lang w:eastAsia="zh-CN"/>
        </w:rPr>
        <w:t>2</w:t>
      </w:r>
      <w:r>
        <w:rPr>
          <w:color w:val="000000"/>
          <w:lang w:eastAsia="zh-CN"/>
        </w:rPr>
        <w:t>倍，故不符合题意；</w:t>
      </w:r>
      <w:r>
        <w:rPr>
          <w:lang w:eastAsia="zh-CN"/>
        </w:rPr>
        <w:br/>
      </w:r>
      <w:r>
        <w:rPr>
          <w:color w:val="000000"/>
          <w:lang w:eastAsia="zh-CN"/>
        </w:rPr>
        <w:t>故选</w:t>
      </w:r>
      <w:r>
        <w:rPr>
          <w:color w:val="000000"/>
          <w:lang w:eastAsia="zh-CN"/>
        </w:rPr>
        <w:t>B</w:t>
      </w:r>
      <w:r>
        <w:rPr>
          <w:color w:val="000000"/>
          <w:lang w:eastAsia="zh-CN"/>
        </w:rPr>
        <w:t>．</w:t>
      </w:r>
      <w:r>
        <w:rPr>
          <w:lang w:eastAsia="zh-CN"/>
        </w:rPr>
        <w:br/>
      </w:r>
      <w:r>
        <w:rPr>
          <w:color w:val="000000"/>
          <w:lang w:eastAsia="zh-CN"/>
        </w:rPr>
        <w:lastRenderedPageBreak/>
        <w:t>【分析】（</w:t>
      </w:r>
      <w:r>
        <w:rPr>
          <w:color w:val="000000"/>
          <w:lang w:eastAsia="zh-CN"/>
        </w:rPr>
        <w:t>1</w:t>
      </w:r>
      <w:r>
        <w:rPr>
          <w:color w:val="000000"/>
          <w:lang w:eastAsia="zh-CN"/>
        </w:rPr>
        <w:t>）掌握影响电阻大小的因素：材料、长度、横截面积和温度，温度对电阻的影响通常</w:t>
      </w:r>
      <w:r>
        <w:rPr>
          <w:color w:val="000000"/>
          <w:lang w:eastAsia="zh-CN"/>
        </w:rPr>
        <w:t>情况下忽略不计；（</w:t>
      </w:r>
      <w:r>
        <w:rPr>
          <w:color w:val="000000"/>
          <w:lang w:eastAsia="zh-CN"/>
        </w:rPr>
        <w:t>2</w:t>
      </w:r>
      <w:r>
        <w:rPr>
          <w:color w:val="000000"/>
          <w:lang w:eastAsia="zh-CN"/>
        </w:rPr>
        <w:t>）若材料相同，导体越长、横截面积越小，导体的电阻越大．</w:t>
      </w:r>
    </w:p>
    <w:p w:rsidR="00EC6C9A" w:rsidRDefault="00882C5B">
      <w:pPr>
        <w:spacing w:after="0"/>
        <w:rPr>
          <w:lang w:eastAsia="zh-CN"/>
        </w:rPr>
      </w:pPr>
      <w:r>
        <w:rPr>
          <w:color w:val="000000"/>
          <w:lang w:eastAsia="zh-CN"/>
        </w:rPr>
        <w:t>6.</w:t>
      </w:r>
      <w:r>
        <w:rPr>
          <w:color w:val="0000FF"/>
          <w:lang w:eastAsia="zh-CN"/>
        </w:rPr>
        <w:t>【答案】</w:t>
      </w:r>
      <w:r>
        <w:rPr>
          <w:color w:val="000000"/>
          <w:lang w:eastAsia="zh-CN"/>
        </w:rPr>
        <w:t xml:space="preserve">D  </w:t>
      </w:r>
    </w:p>
    <w:p w:rsidR="00EC6C9A" w:rsidRDefault="00882C5B">
      <w:pPr>
        <w:spacing w:after="0"/>
        <w:rPr>
          <w:lang w:eastAsia="zh-CN"/>
        </w:rPr>
      </w:pPr>
      <w:r>
        <w:rPr>
          <w:color w:val="0000FF"/>
          <w:lang w:eastAsia="zh-CN"/>
        </w:rPr>
        <w:t>【解析】</w:t>
      </w:r>
      <w:r>
        <w:rPr>
          <w:color w:val="000000"/>
          <w:lang w:eastAsia="zh-CN"/>
        </w:rPr>
        <w:t>【分析】容易导电的物体叫导体，如金属、石墨、人体、大地、电解质溶液等；不容易导电的物体叫绝缘体，如玻璃、橡胶、塑料、陶瓷等。故选</w:t>
      </w:r>
      <w:r>
        <w:rPr>
          <w:color w:val="000000"/>
          <w:lang w:eastAsia="zh-CN"/>
        </w:rPr>
        <w:t>D</w:t>
      </w:r>
    </w:p>
    <w:p w:rsidR="00EC6C9A" w:rsidRDefault="00882C5B">
      <w:pPr>
        <w:spacing w:after="0"/>
        <w:rPr>
          <w:lang w:eastAsia="zh-CN"/>
        </w:rPr>
      </w:pPr>
      <w:r>
        <w:rPr>
          <w:color w:val="000000"/>
          <w:lang w:eastAsia="zh-CN"/>
        </w:rPr>
        <w:t>7.</w:t>
      </w:r>
      <w:r>
        <w:rPr>
          <w:color w:val="0000FF"/>
          <w:lang w:eastAsia="zh-CN"/>
        </w:rPr>
        <w:t>【答案】</w:t>
      </w:r>
      <w:r>
        <w:rPr>
          <w:color w:val="000000"/>
          <w:lang w:eastAsia="zh-CN"/>
        </w:rPr>
        <w:t xml:space="preserve">A  </w:t>
      </w:r>
    </w:p>
    <w:p w:rsidR="00EC6C9A" w:rsidRDefault="00882C5B">
      <w:pPr>
        <w:spacing w:after="0"/>
        <w:rPr>
          <w:lang w:eastAsia="zh-CN"/>
        </w:rPr>
      </w:pPr>
      <w:r>
        <w:rPr>
          <w:color w:val="0000FF"/>
          <w:lang w:eastAsia="zh-CN"/>
        </w:rPr>
        <w:t>【解析】</w:t>
      </w:r>
      <w:r>
        <w:rPr>
          <w:color w:val="000000"/>
          <w:lang w:eastAsia="zh-CN"/>
        </w:rPr>
        <w:t>【解答】解：制作二极管的材料是半导体材料，常用的有：硅、锗等材料．</w:t>
      </w:r>
      <w:r>
        <w:rPr>
          <w:lang w:eastAsia="zh-CN"/>
        </w:rPr>
        <w:br/>
      </w:r>
      <w:r>
        <w:rPr>
          <w:color w:val="000000"/>
          <w:lang w:eastAsia="zh-CN"/>
        </w:rPr>
        <w:t>故选</w:t>
      </w:r>
      <w:r>
        <w:rPr>
          <w:color w:val="000000"/>
          <w:lang w:eastAsia="zh-CN"/>
        </w:rPr>
        <w:t>A</w:t>
      </w:r>
      <w:r>
        <w:rPr>
          <w:color w:val="000000"/>
          <w:lang w:eastAsia="zh-CN"/>
        </w:rPr>
        <w:t>．</w:t>
      </w:r>
      <w:r>
        <w:rPr>
          <w:lang w:eastAsia="zh-CN"/>
        </w:rPr>
        <w:br/>
      </w:r>
      <w:r>
        <w:rPr>
          <w:color w:val="000000"/>
          <w:lang w:eastAsia="zh-CN"/>
        </w:rPr>
        <w:t>【分析】二极管是由半导体做成的器件，它具有单向导电性．</w:t>
      </w:r>
    </w:p>
    <w:p w:rsidR="00EC6C9A" w:rsidRDefault="00882C5B">
      <w:pPr>
        <w:spacing w:after="0"/>
        <w:rPr>
          <w:lang w:eastAsia="zh-CN"/>
        </w:rPr>
      </w:pPr>
      <w:r>
        <w:rPr>
          <w:color w:val="000000"/>
          <w:lang w:eastAsia="zh-CN"/>
        </w:rPr>
        <w:t>8.</w:t>
      </w:r>
      <w:r>
        <w:rPr>
          <w:color w:val="0000FF"/>
          <w:lang w:eastAsia="zh-CN"/>
        </w:rPr>
        <w:t>【答案】</w:t>
      </w:r>
      <w:r>
        <w:rPr>
          <w:color w:val="000000"/>
          <w:lang w:eastAsia="zh-CN"/>
        </w:rPr>
        <w:t xml:space="preserve">D  </w:t>
      </w:r>
    </w:p>
    <w:p w:rsidR="00EC6C9A" w:rsidRDefault="00882C5B">
      <w:pPr>
        <w:spacing w:after="0"/>
        <w:rPr>
          <w:lang w:eastAsia="zh-CN"/>
        </w:rPr>
      </w:pPr>
      <w:r>
        <w:rPr>
          <w:color w:val="0000FF"/>
          <w:lang w:eastAsia="zh-CN"/>
        </w:rPr>
        <w:t>【解析】</w:t>
      </w:r>
      <w:r>
        <w:rPr>
          <w:color w:val="000000"/>
          <w:lang w:eastAsia="zh-CN"/>
        </w:rPr>
        <w:t>【解答】解：铁线、人体、铅笔芯都属于导体，塑料尺属于绝缘体．故选：</w:t>
      </w:r>
      <w:r>
        <w:rPr>
          <w:color w:val="000000"/>
          <w:lang w:eastAsia="zh-CN"/>
        </w:rPr>
        <w:t>D</w:t>
      </w:r>
      <w:r>
        <w:rPr>
          <w:color w:val="000000"/>
          <w:lang w:eastAsia="zh-CN"/>
        </w:rPr>
        <w:t>．</w:t>
      </w:r>
      <w:r>
        <w:rPr>
          <w:lang w:eastAsia="zh-CN"/>
        </w:rPr>
        <w:br/>
      </w:r>
      <w:r>
        <w:rPr>
          <w:color w:val="000000"/>
          <w:lang w:eastAsia="zh-CN"/>
        </w:rPr>
        <w:t>【分析】根据导</w:t>
      </w:r>
      <w:r>
        <w:rPr>
          <w:color w:val="000000"/>
          <w:lang w:eastAsia="zh-CN"/>
        </w:rPr>
        <w:t>电性的不同，材料可分为导体，半导体，绝缘体三大类，容易导电的物体叫导体，不容易导电的物体叫绝缘体，导电性能介于导体与绝缘体之间的叫半导体．</w:t>
      </w:r>
    </w:p>
    <w:p w:rsidR="00EC6C9A" w:rsidRDefault="00882C5B">
      <w:pPr>
        <w:spacing w:after="0"/>
        <w:rPr>
          <w:lang w:eastAsia="zh-CN"/>
        </w:rPr>
      </w:pPr>
      <w:r>
        <w:rPr>
          <w:color w:val="000000"/>
          <w:lang w:eastAsia="zh-CN"/>
        </w:rPr>
        <w:t>9.</w:t>
      </w:r>
      <w:r>
        <w:rPr>
          <w:color w:val="0000FF"/>
          <w:lang w:eastAsia="zh-CN"/>
        </w:rPr>
        <w:t>【答案】</w:t>
      </w:r>
      <w:r>
        <w:rPr>
          <w:color w:val="000000"/>
          <w:lang w:eastAsia="zh-CN"/>
        </w:rPr>
        <w:t xml:space="preserve">C  </w:t>
      </w:r>
    </w:p>
    <w:p w:rsidR="00EC6C9A" w:rsidRDefault="00882C5B">
      <w:pPr>
        <w:spacing w:after="0"/>
        <w:rPr>
          <w:lang w:eastAsia="zh-CN"/>
        </w:rPr>
      </w:pPr>
      <w:r>
        <w:rPr>
          <w:color w:val="0000FF"/>
          <w:lang w:eastAsia="zh-CN"/>
        </w:rPr>
        <w:t>【解析】</w:t>
      </w:r>
      <w:r>
        <w:rPr>
          <w:color w:val="000000"/>
          <w:lang w:eastAsia="zh-CN"/>
        </w:rPr>
        <w:t>【解答】解：</w:t>
      </w:r>
      <w:r>
        <w:rPr>
          <w:color w:val="000000"/>
          <w:lang w:eastAsia="zh-CN"/>
        </w:rPr>
        <w:t>ABD</w:t>
      </w:r>
      <w:r>
        <w:rPr>
          <w:color w:val="000000"/>
          <w:lang w:eastAsia="zh-CN"/>
        </w:rPr>
        <w:t>、橡胶棒、塑料梳子、体温计（指玻璃外壳），通常情况下它们不容易导电，都属于绝缘体；</w:t>
      </w:r>
      <w:r>
        <w:rPr>
          <w:color w:val="000000"/>
          <w:lang w:eastAsia="zh-CN"/>
        </w:rPr>
        <w:t xml:space="preserve">  C</w:t>
      </w:r>
      <w:r>
        <w:rPr>
          <w:color w:val="000000"/>
          <w:lang w:eastAsia="zh-CN"/>
        </w:rPr>
        <w:t>、金属勺子是金属制品，容易导电，属于导体．</w:t>
      </w:r>
      <w:r>
        <w:rPr>
          <w:lang w:eastAsia="zh-CN"/>
        </w:rPr>
        <w:br/>
      </w:r>
      <w:r>
        <w:rPr>
          <w:color w:val="000000"/>
          <w:lang w:eastAsia="zh-CN"/>
        </w:rPr>
        <w:t>故选</w:t>
      </w:r>
      <w:r>
        <w:rPr>
          <w:color w:val="000000"/>
          <w:lang w:eastAsia="zh-CN"/>
        </w:rPr>
        <w:t>C</w:t>
      </w:r>
      <w:r>
        <w:rPr>
          <w:color w:val="000000"/>
          <w:lang w:eastAsia="zh-CN"/>
        </w:rPr>
        <w:t>．</w:t>
      </w:r>
      <w:r>
        <w:rPr>
          <w:lang w:eastAsia="zh-CN"/>
        </w:rPr>
        <w:br/>
      </w:r>
      <w:r>
        <w:rPr>
          <w:color w:val="000000"/>
          <w:lang w:eastAsia="zh-CN"/>
        </w:rPr>
        <w:t>【分析】根据常见的导体和绝缘体进行判断．</w:t>
      </w:r>
      <w:r>
        <w:rPr>
          <w:lang w:eastAsia="zh-CN"/>
        </w:rPr>
        <w:br/>
      </w:r>
      <w:r>
        <w:rPr>
          <w:color w:val="000000"/>
          <w:lang w:eastAsia="zh-CN"/>
        </w:rPr>
        <w:t>常见的导体包括：人体、大地、各种金属、酸碱盐的溶液等．</w:t>
      </w:r>
      <w:r>
        <w:rPr>
          <w:lang w:eastAsia="zh-CN"/>
        </w:rPr>
        <w:br/>
      </w:r>
      <w:r>
        <w:rPr>
          <w:color w:val="000000"/>
          <w:lang w:eastAsia="zh-CN"/>
        </w:rPr>
        <w:t>常见的绝缘体包括：塑料、陶瓷、橡胶、空气、玻璃等．</w:t>
      </w:r>
    </w:p>
    <w:p w:rsidR="00EC6C9A" w:rsidRDefault="00882C5B">
      <w:pPr>
        <w:spacing w:after="0"/>
        <w:rPr>
          <w:lang w:eastAsia="zh-CN"/>
        </w:rPr>
      </w:pPr>
      <w:r>
        <w:rPr>
          <w:color w:val="000000"/>
          <w:lang w:eastAsia="zh-CN"/>
        </w:rPr>
        <w:t>10.</w:t>
      </w:r>
      <w:r>
        <w:rPr>
          <w:color w:val="0000FF"/>
          <w:lang w:eastAsia="zh-CN"/>
        </w:rPr>
        <w:t>【答案】</w:t>
      </w:r>
      <w:r>
        <w:rPr>
          <w:color w:val="000000"/>
          <w:lang w:eastAsia="zh-CN"/>
        </w:rPr>
        <w:t xml:space="preserve">C  </w:t>
      </w:r>
    </w:p>
    <w:p w:rsidR="00EC6C9A" w:rsidRDefault="00882C5B">
      <w:pPr>
        <w:spacing w:after="0"/>
        <w:rPr>
          <w:lang w:eastAsia="zh-CN"/>
        </w:rPr>
      </w:pPr>
      <w:r>
        <w:rPr>
          <w:color w:val="0000FF"/>
          <w:lang w:eastAsia="zh-CN"/>
        </w:rPr>
        <w:t>【解析】</w:t>
      </w:r>
      <w:r>
        <w:rPr>
          <w:color w:val="000000"/>
          <w:lang w:eastAsia="zh-CN"/>
        </w:rPr>
        <w:t>【解答】解：塑料筷子、陶瓷碗、玻璃果盘都不容易导电，属于绝缘体；不锈钢汤匙是金属制品，是导体．</w:t>
      </w:r>
      <w:r>
        <w:rPr>
          <w:lang w:eastAsia="zh-CN"/>
        </w:rPr>
        <w:br/>
      </w:r>
      <w:r>
        <w:rPr>
          <w:color w:val="000000"/>
          <w:lang w:eastAsia="zh-CN"/>
        </w:rPr>
        <w:t>故选</w:t>
      </w:r>
      <w:r>
        <w:rPr>
          <w:color w:val="000000"/>
          <w:lang w:eastAsia="zh-CN"/>
        </w:rPr>
        <w:t>C</w:t>
      </w:r>
      <w:r>
        <w:rPr>
          <w:color w:val="000000"/>
          <w:lang w:eastAsia="zh-CN"/>
        </w:rPr>
        <w:t>．</w:t>
      </w:r>
      <w:r>
        <w:rPr>
          <w:lang w:eastAsia="zh-CN"/>
        </w:rPr>
        <w:br/>
      </w:r>
      <w:r>
        <w:rPr>
          <w:color w:val="000000"/>
          <w:lang w:eastAsia="zh-CN"/>
        </w:rPr>
        <w:t>【分析】根据常见的导体和绝缘体进行判断．常见的导体包括：人体、大地、各种金属、酸碱盐的溶液等．常见的绝缘体包括：塑料、陶瓷、橡胶、空气、玻璃等．</w:t>
      </w:r>
    </w:p>
    <w:p w:rsidR="00EC6C9A" w:rsidRDefault="00882C5B">
      <w:pPr>
        <w:rPr>
          <w:lang w:eastAsia="zh-CN"/>
        </w:rPr>
      </w:pPr>
      <w:r>
        <w:rPr>
          <w:lang w:eastAsia="zh-CN"/>
        </w:rPr>
        <w:t>二、填空题</w:t>
      </w:r>
    </w:p>
    <w:p w:rsidR="00EC6C9A" w:rsidRDefault="00882C5B">
      <w:pPr>
        <w:spacing w:after="0"/>
        <w:rPr>
          <w:lang w:eastAsia="zh-CN"/>
        </w:rPr>
      </w:pPr>
      <w:r>
        <w:rPr>
          <w:color w:val="000000"/>
          <w:lang w:eastAsia="zh-CN"/>
        </w:rPr>
        <w:t>11.</w:t>
      </w:r>
      <w:r>
        <w:rPr>
          <w:color w:val="0000FF"/>
          <w:lang w:eastAsia="zh-CN"/>
        </w:rPr>
        <w:t>【答案】</w:t>
      </w:r>
      <w:r>
        <w:rPr>
          <w:color w:val="000000"/>
          <w:lang w:eastAsia="zh-CN"/>
        </w:rPr>
        <w:t>绝缘体</w:t>
      </w:r>
    </w:p>
    <w:p w:rsidR="00EC6C9A" w:rsidRDefault="00882C5B">
      <w:pPr>
        <w:spacing w:after="0"/>
        <w:rPr>
          <w:lang w:eastAsia="zh-CN"/>
        </w:rPr>
      </w:pPr>
      <w:r>
        <w:rPr>
          <w:color w:val="0000FF"/>
          <w:lang w:eastAsia="zh-CN"/>
        </w:rPr>
        <w:t>【解析】</w:t>
      </w:r>
      <w:r>
        <w:rPr>
          <w:color w:val="000000"/>
          <w:lang w:eastAsia="zh-CN"/>
        </w:rPr>
        <w:t>【解答】解：在导线外，用橡胶、硬塑等材料制成，他们都是不善于导电的物体，属于绝缘体．故答案为：绝缘体．</w:t>
      </w:r>
      <w:r>
        <w:rPr>
          <w:lang w:eastAsia="zh-CN"/>
        </w:rPr>
        <w:br/>
      </w:r>
      <w:r>
        <w:rPr>
          <w:color w:val="000000"/>
          <w:lang w:eastAsia="zh-CN"/>
        </w:rPr>
        <w:t>【分析】容易导电的物体是导体，不容易导电的物体是绝缘体．</w:t>
      </w:r>
    </w:p>
    <w:p w:rsidR="00EC6C9A" w:rsidRDefault="00882C5B">
      <w:pPr>
        <w:spacing w:after="0"/>
        <w:rPr>
          <w:lang w:eastAsia="zh-CN"/>
        </w:rPr>
      </w:pPr>
      <w:r>
        <w:rPr>
          <w:color w:val="000000"/>
          <w:lang w:eastAsia="zh-CN"/>
        </w:rPr>
        <w:t>12.</w:t>
      </w:r>
      <w:r>
        <w:rPr>
          <w:color w:val="0000FF"/>
          <w:lang w:eastAsia="zh-CN"/>
        </w:rPr>
        <w:t>【答案】</w:t>
      </w:r>
      <w:r>
        <w:rPr>
          <w:color w:val="000000"/>
          <w:lang w:eastAsia="zh-CN"/>
        </w:rPr>
        <w:t>A</w:t>
      </w:r>
      <w:r>
        <w:rPr>
          <w:color w:val="000000"/>
          <w:lang w:eastAsia="zh-CN"/>
        </w:rPr>
        <w:t>；不可以</w:t>
      </w:r>
    </w:p>
    <w:p w:rsidR="00EC6C9A" w:rsidRDefault="00882C5B">
      <w:pPr>
        <w:spacing w:after="0"/>
        <w:rPr>
          <w:lang w:eastAsia="zh-CN"/>
        </w:rPr>
      </w:pPr>
      <w:r>
        <w:rPr>
          <w:color w:val="0000FF"/>
          <w:lang w:eastAsia="zh-CN"/>
        </w:rPr>
        <w:t>【解析】</w:t>
      </w:r>
      <w:r>
        <w:rPr>
          <w:color w:val="000000"/>
          <w:lang w:eastAsia="zh-CN"/>
        </w:rPr>
        <w:t>【解答】半导体二极管具</w:t>
      </w:r>
      <w:r>
        <w:rPr>
          <w:color w:val="000000"/>
          <w:lang w:eastAsia="zh-CN"/>
        </w:rPr>
        <w:t>有单向导电性，即仅允许电流由一个方向通过元件。也就是由</w:t>
      </w:r>
      <w:r>
        <w:rPr>
          <w:color w:val="000000"/>
          <w:lang w:eastAsia="zh-CN"/>
        </w:rPr>
        <w:t>P</w:t>
      </w:r>
      <w:r>
        <w:rPr>
          <w:color w:val="000000"/>
          <w:lang w:eastAsia="zh-CN"/>
        </w:rPr>
        <w:t>极到</w:t>
      </w:r>
      <w:r>
        <w:rPr>
          <w:color w:val="000000"/>
          <w:lang w:eastAsia="zh-CN"/>
        </w:rPr>
        <w:t>N</w:t>
      </w:r>
      <w:r>
        <w:rPr>
          <w:color w:val="000000"/>
          <w:lang w:eastAsia="zh-CN"/>
        </w:rPr>
        <w:t>极。由图可知，靠近</w:t>
      </w:r>
      <w:r>
        <w:rPr>
          <w:color w:val="000000"/>
          <w:lang w:eastAsia="zh-CN"/>
        </w:rPr>
        <w:t>A</w:t>
      </w:r>
      <w:r>
        <w:rPr>
          <w:color w:val="000000"/>
          <w:lang w:eastAsia="zh-CN"/>
        </w:rPr>
        <w:t>陶瓷片的电流方向是由</w:t>
      </w:r>
      <w:r>
        <w:rPr>
          <w:color w:val="000000"/>
          <w:lang w:eastAsia="zh-CN"/>
        </w:rPr>
        <w:t>N→P</w:t>
      </w:r>
      <w:r>
        <w:rPr>
          <w:color w:val="000000"/>
          <w:lang w:eastAsia="zh-CN"/>
        </w:rPr>
        <w:t>，靠近</w:t>
      </w:r>
      <w:r>
        <w:rPr>
          <w:color w:val="000000"/>
          <w:lang w:eastAsia="zh-CN"/>
        </w:rPr>
        <w:t>B</w:t>
      </w:r>
      <w:r>
        <w:rPr>
          <w:color w:val="000000"/>
          <w:lang w:eastAsia="zh-CN"/>
        </w:rPr>
        <w:t>陶瓷片的电流方向是由</w:t>
      </w:r>
      <w:r>
        <w:rPr>
          <w:color w:val="000000"/>
          <w:lang w:eastAsia="zh-CN"/>
        </w:rPr>
        <w:t>P→N</w:t>
      </w:r>
      <w:r>
        <w:rPr>
          <w:color w:val="000000"/>
          <w:lang w:eastAsia="zh-CN"/>
        </w:rPr>
        <w:t>，由于在电流方向是</w:t>
      </w:r>
      <w:r>
        <w:rPr>
          <w:color w:val="000000"/>
          <w:lang w:eastAsia="zh-CN"/>
        </w:rPr>
        <w:t>P→N</w:t>
      </w:r>
      <w:r>
        <w:rPr>
          <w:color w:val="000000"/>
          <w:lang w:eastAsia="zh-CN"/>
        </w:rPr>
        <w:t>的地方放热，因此下端</w:t>
      </w:r>
      <w:r>
        <w:rPr>
          <w:color w:val="000000"/>
          <w:lang w:eastAsia="zh-CN"/>
        </w:rPr>
        <w:t>B</w:t>
      </w:r>
      <w:r>
        <w:rPr>
          <w:color w:val="000000"/>
          <w:lang w:eastAsia="zh-CN"/>
        </w:rPr>
        <w:t>应是半导体元件放热的地方．在上方</w:t>
      </w:r>
      <w:r>
        <w:rPr>
          <w:color w:val="000000"/>
          <w:lang w:eastAsia="zh-CN"/>
        </w:rPr>
        <w:t>A</w:t>
      </w:r>
      <w:r>
        <w:rPr>
          <w:color w:val="000000"/>
          <w:lang w:eastAsia="zh-CN"/>
        </w:rPr>
        <w:t>处电流方向是</w:t>
      </w:r>
      <w:r>
        <w:rPr>
          <w:color w:val="000000"/>
          <w:lang w:eastAsia="zh-CN"/>
        </w:rPr>
        <w:t>N→P</w:t>
      </w:r>
      <w:r>
        <w:rPr>
          <w:color w:val="000000"/>
          <w:lang w:eastAsia="zh-CN"/>
        </w:rPr>
        <w:t>的地方吸热，所以靠近电脑发热体（</w:t>
      </w:r>
      <w:r>
        <w:rPr>
          <w:color w:val="000000"/>
          <w:lang w:eastAsia="zh-CN"/>
        </w:rPr>
        <w:t>CPU</w:t>
      </w:r>
      <w:r>
        <w:rPr>
          <w:color w:val="000000"/>
          <w:lang w:eastAsia="zh-CN"/>
        </w:rPr>
        <w:t>）的是</w:t>
      </w:r>
      <w:r>
        <w:rPr>
          <w:color w:val="000000"/>
          <w:lang w:eastAsia="zh-CN"/>
        </w:rPr>
        <w:t>A.</w:t>
      </w:r>
      <w:r>
        <w:rPr>
          <w:lang w:eastAsia="zh-CN"/>
        </w:rPr>
        <w:br/>
      </w:r>
      <w:r>
        <w:rPr>
          <w:color w:val="000000"/>
          <w:lang w:eastAsia="zh-CN"/>
        </w:rPr>
        <w:t>交流电源的电流方向是变化的，这样吸热和放热的状态就会不断改变，不能使吸热的部分恒定保持吸热状态，不能使放热的地方恒定保持放热状态，故不可以直接用交流电源</w:t>
      </w:r>
      <w:r>
        <w:rPr>
          <w:color w:val="000000"/>
          <w:lang w:eastAsia="zh-CN"/>
        </w:rPr>
        <w:t>.</w:t>
      </w:r>
      <w:r>
        <w:rPr>
          <w:lang w:eastAsia="zh-CN"/>
        </w:rPr>
        <w:br/>
      </w:r>
      <w:r>
        <w:rPr>
          <w:color w:val="000000"/>
          <w:lang w:eastAsia="zh-CN"/>
        </w:rPr>
        <w:lastRenderedPageBreak/>
        <w:t>故答案：</w:t>
      </w:r>
      <w:r>
        <w:rPr>
          <w:color w:val="000000"/>
          <w:lang w:eastAsia="zh-CN"/>
        </w:rPr>
        <w:t>A</w:t>
      </w:r>
      <w:r>
        <w:rPr>
          <w:color w:val="000000"/>
          <w:lang w:eastAsia="zh-CN"/>
        </w:rPr>
        <w:t>；不可以．</w:t>
      </w:r>
      <w:r>
        <w:rPr>
          <w:lang w:eastAsia="zh-CN"/>
        </w:rPr>
        <w:br/>
      </w:r>
      <w:r>
        <w:rPr>
          <w:i/>
          <w:color w:val="000000"/>
          <w:lang w:eastAsia="zh-CN"/>
        </w:rPr>
        <w:t>【分析】</w:t>
      </w:r>
      <w:r>
        <w:rPr>
          <w:color w:val="000000"/>
          <w:lang w:eastAsia="zh-CN"/>
        </w:rPr>
        <w:t>要解答此题需掌握半导体二极管的特点单</w:t>
      </w:r>
      <w:r>
        <w:rPr>
          <w:color w:val="000000"/>
          <w:lang w:eastAsia="zh-CN"/>
        </w:rPr>
        <w:t>向通电性，加以运用．通电后有一面是吸热（制冷），一面是散热（将吸的热量散掉）．由交流电源电压较大，且电流方向不断变化，不能直接使用．</w:t>
      </w:r>
    </w:p>
    <w:p w:rsidR="00EC6C9A" w:rsidRDefault="00882C5B">
      <w:pPr>
        <w:spacing w:after="0"/>
      </w:pPr>
      <w:r>
        <w:rPr>
          <w:color w:val="000000"/>
        </w:rPr>
        <w:t>13.</w:t>
      </w:r>
      <w:r>
        <w:rPr>
          <w:color w:val="0000FF"/>
        </w:rPr>
        <w:t>【答案】</w:t>
      </w:r>
      <w:r>
        <w:rPr>
          <w:color w:val="000000"/>
        </w:rPr>
        <w:t xml:space="preserve">18.75  </w:t>
      </w:r>
    </w:p>
    <w:p w:rsidR="00EC6C9A" w:rsidRDefault="00882C5B">
      <w:pPr>
        <w:spacing w:after="0"/>
        <w:rPr>
          <w:lang w:eastAsia="zh-CN"/>
        </w:rPr>
      </w:pPr>
      <w:r>
        <w:rPr>
          <w:color w:val="0000FF"/>
        </w:rPr>
        <w:t>【解析】</w:t>
      </w:r>
      <w:r>
        <w:rPr>
          <w:color w:val="000000"/>
        </w:rPr>
        <w:t>【解答】由等效电路的特点知</w:t>
      </w:r>
      <w:r>
        <w:rPr>
          <w:color w:val="000000"/>
        </w:rPr>
        <w:t>1/R</w:t>
      </w:r>
      <w:r>
        <w:rPr>
          <w:color w:val="000000"/>
          <w:vertAlign w:val="subscript"/>
        </w:rPr>
        <w:t>并</w:t>
      </w:r>
      <w:r>
        <w:rPr>
          <w:color w:val="000000"/>
        </w:rPr>
        <w:t>=1/R</w:t>
      </w:r>
      <w:r>
        <w:rPr>
          <w:color w:val="000000"/>
          <w:vertAlign w:val="subscript"/>
        </w:rPr>
        <w:t>1</w:t>
      </w:r>
      <w:r>
        <w:rPr>
          <w:color w:val="000000"/>
        </w:rPr>
        <w:t>+1/R</w:t>
      </w:r>
      <w:r>
        <w:rPr>
          <w:color w:val="000000"/>
          <w:vertAlign w:val="subscript"/>
        </w:rPr>
        <w:t>2</w:t>
      </w:r>
      <w:r>
        <w:rPr>
          <w:color w:val="000000"/>
        </w:rPr>
        <w:t>，得</w:t>
      </w:r>
      <w:r>
        <w:rPr>
          <w:color w:val="000000"/>
        </w:rPr>
        <w:t>R</w:t>
      </w:r>
      <w:r>
        <w:rPr>
          <w:color w:val="000000"/>
          <w:vertAlign w:val="subscript"/>
        </w:rPr>
        <w:t>并</w:t>
      </w:r>
      <w:r>
        <w:rPr>
          <w:color w:val="000000"/>
        </w:rPr>
        <w:t xml:space="preserve"> =R</w:t>
      </w:r>
      <w:r>
        <w:rPr>
          <w:color w:val="000000"/>
          <w:vertAlign w:val="subscript"/>
        </w:rPr>
        <w:t>1</w:t>
      </w:r>
      <w:r>
        <w:rPr>
          <w:color w:val="000000"/>
        </w:rPr>
        <w:t>R</w:t>
      </w:r>
      <w:r>
        <w:rPr>
          <w:color w:val="000000"/>
          <w:vertAlign w:val="subscript"/>
        </w:rPr>
        <w:t>2</w:t>
      </w:r>
      <w:r>
        <w:rPr>
          <w:color w:val="000000"/>
        </w:rPr>
        <w:t>/R</w:t>
      </w:r>
      <w:r>
        <w:rPr>
          <w:color w:val="000000"/>
          <w:vertAlign w:val="subscript"/>
        </w:rPr>
        <w:t>1</w:t>
      </w:r>
      <w:r>
        <w:rPr>
          <w:color w:val="000000"/>
        </w:rPr>
        <w:t>+R</w:t>
      </w:r>
      <w:r>
        <w:rPr>
          <w:color w:val="000000"/>
          <w:vertAlign w:val="subscript"/>
        </w:rPr>
        <w:t>2</w:t>
      </w:r>
      <w:r>
        <w:rPr>
          <w:color w:val="000000"/>
        </w:rPr>
        <w:t>=50Ω×30Ω/50Ω+30Ω=18.75Ω</w:t>
      </w:r>
      <w:r>
        <w:rPr>
          <w:color w:val="000000"/>
        </w:rPr>
        <w:t>，</w:t>
      </w:r>
      <w:r>
        <w:br/>
      </w:r>
      <w:r>
        <w:rPr>
          <w:color w:val="000000"/>
        </w:rPr>
        <w:t>故答案为：</w:t>
      </w:r>
      <w:r>
        <w:rPr>
          <w:color w:val="000000"/>
        </w:rPr>
        <w:t>18.75.</w:t>
      </w:r>
      <w:r>
        <w:br/>
      </w:r>
      <w:r>
        <w:rPr>
          <w:color w:val="000000"/>
          <w:lang w:eastAsia="zh-CN"/>
        </w:rPr>
        <w:t>【分析】电阻并联时，总电阻的倒数等于各电阻的倒数之和，根据并联电路的特点进行分析，求出等效电阻的值</w:t>
      </w:r>
      <w:r>
        <w:rPr>
          <w:color w:val="000000"/>
          <w:lang w:eastAsia="zh-CN"/>
        </w:rPr>
        <w:t>.</w:t>
      </w:r>
    </w:p>
    <w:p w:rsidR="00EC6C9A" w:rsidRDefault="00882C5B">
      <w:pPr>
        <w:spacing w:after="0"/>
        <w:rPr>
          <w:lang w:eastAsia="zh-CN"/>
        </w:rPr>
      </w:pPr>
      <w:r>
        <w:rPr>
          <w:color w:val="000000"/>
          <w:lang w:eastAsia="zh-CN"/>
        </w:rPr>
        <w:t>14.</w:t>
      </w:r>
      <w:r>
        <w:rPr>
          <w:color w:val="0000FF"/>
          <w:lang w:eastAsia="zh-CN"/>
        </w:rPr>
        <w:t>【答案】</w:t>
      </w:r>
      <w:r>
        <w:rPr>
          <w:color w:val="000000"/>
          <w:lang w:eastAsia="zh-CN"/>
        </w:rPr>
        <w:t>半导体；</w:t>
      </w:r>
      <w:r>
        <w:rPr>
          <w:color w:val="000000"/>
          <w:lang w:eastAsia="zh-CN"/>
        </w:rPr>
        <w:t>a</w:t>
      </w:r>
      <w:r>
        <w:rPr>
          <w:color w:val="000000"/>
          <w:lang w:eastAsia="zh-CN"/>
        </w:rPr>
        <w:t>；左</w:t>
      </w:r>
    </w:p>
    <w:p w:rsidR="00EC6C9A" w:rsidRDefault="00882C5B">
      <w:pPr>
        <w:spacing w:after="0"/>
        <w:rPr>
          <w:lang w:eastAsia="zh-CN"/>
        </w:rPr>
      </w:pPr>
      <w:r>
        <w:rPr>
          <w:color w:val="0000FF"/>
          <w:lang w:eastAsia="zh-CN"/>
        </w:rPr>
        <w:t>【解析】</w:t>
      </w:r>
      <w:r>
        <w:rPr>
          <w:color w:val="000000"/>
          <w:lang w:eastAsia="zh-CN"/>
        </w:rPr>
        <w:t>【解答】解：热敏电阻是半导体材料制成的；</w:t>
      </w:r>
      <w:r>
        <w:rPr>
          <w:lang w:eastAsia="zh-CN"/>
        </w:rPr>
        <w:br/>
      </w:r>
      <w:r>
        <w:rPr>
          <w:color w:val="000000"/>
          <w:lang w:eastAsia="zh-CN"/>
        </w:rPr>
        <w:t>根据图甲坐标系中曲线的趋势可以得出，电阻随温度的升高而减小，因此热敏电阻的阻值随温度的升高而减小，为了使温度过高时发送报警信息，则热敏电阻阻值最小，此时电路中电流变大，螺线管磁性增强，吸引</w:t>
      </w:r>
      <w:r>
        <w:rPr>
          <w:color w:val="000000"/>
          <w:lang w:eastAsia="zh-CN"/>
        </w:rPr>
        <w:t>d</w:t>
      </w:r>
      <w:r>
        <w:rPr>
          <w:color w:val="000000"/>
          <w:lang w:eastAsia="zh-CN"/>
        </w:rPr>
        <w:t>与左侧</w:t>
      </w:r>
      <w:r>
        <w:rPr>
          <w:color w:val="000000"/>
          <w:lang w:eastAsia="zh-CN"/>
        </w:rPr>
        <w:t>a</w:t>
      </w:r>
      <w:r>
        <w:rPr>
          <w:color w:val="000000"/>
          <w:lang w:eastAsia="zh-CN"/>
        </w:rPr>
        <w:t>连接，故开关</w:t>
      </w:r>
      <w:r>
        <w:rPr>
          <w:color w:val="000000"/>
          <w:lang w:eastAsia="zh-CN"/>
        </w:rPr>
        <w:t>c</w:t>
      </w:r>
      <w:r>
        <w:rPr>
          <w:color w:val="000000"/>
          <w:lang w:eastAsia="zh-CN"/>
        </w:rPr>
        <w:t>应该接在</w:t>
      </w:r>
      <w:r>
        <w:rPr>
          <w:color w:val="000000"/>
          <w:lang w:eastAsia="zh-CN"/>
        </w:rPr>
        <w:t>a</w:t>
      </w:r>
      <w:r>
        <w:rPr>
          <w:color w:val="000000"/>
          <w:lang w:eastAsia="zh-CN"/>
        </w:rPr>
        <w:t>处，若使报警的最低温度提高些，电路中电阻应增大，则滑动变阻</w:t>
      </w:r>
      <w:r>
        <w:rPr>
          <w:color w:val="000000"/>
          <w:lang w:eastAsia="zh-CN"/>
        </w:rPr>
        <w:t>R</w:t>
      </w:r>
      <w:r>
        <w:rPr>
          <w:color w:val="000000"/>
          <w:lang w:eastAsia="zh-CN"/>
        </w:rPr>
        <w:t>应将</w:t>
      </w:r>
      <w:r>
        <w:rPr>
          <w:color w:val="000000"/>
          <w:lang w:eastAsia="zh-CN"/>
        </w:rPr>
        <w:t>P</w:t>
      </w:r>
      <w:r>
        <w:rPr>
          <w:color w:val="000000"/>
          <w:lang w:eastAsia="zh-CN"/>
        </w:rPr>
        <w:t>点向左移动．</w:t>
      </w:r>
      <w:r>
        <w:rPr>
          <w:lang w:eastAsia="zh-CN"/>
        </w:rPr>
        <w:br/>
      </w:r>
      <w:r>
        <w:rPr>
          <w:color w:val="000000"/>
          <w:lang w:eastAsia="zh-CN"/>
        </w:rPr>
        <w:t>故答案：半导体、</w:t>
      </w:r>
      <w:r>
        <w:rPr>
          <w:color w:val="000000"/>
          <w:lang w:eastAsia="zh-CN"/>
        </w:rPr>
        <w:t>a</w:t>
      </w:r>
      <w:r>
        <w:rPr>
          <w:color w:val="000000"/>
          <w:lang w:eastAsia="zh-CN"/>
        </w:rPr>
        <w:t>、左．</w:t>
      </w:r>
      <w:r>
        <w:rPr>
          <w:lang w:eastAsia="zh-CN"/>
        </w:rPr>
        <w:br/>
      </w:r>
      <w:r>
        <w:rPr>
          <w:color w:val="000000"/>
          <w:lang w:eastAsia="zh-CN"/>
        </w:rPr>
        <w:t>【分析】半导体的导电性能在导体和绝缘体之间．</w:t>
      </w:r>
      <w:r>
        <w:rPr>
          <w:lang w:eastAsia="zh-CN"/>
        </w:rPr>
        <w:br/>
      </w:r>
      <w:r>
        <w:rPr>
          <w:color w:val="000000"/>
          <w:lang w:eastAsia="zh-CN"/>
        </w:rPr>
        <w:t>利用半导体的特殊性能，可以做出方便人们生活的物品，例如热敏电阻可以用在自动灭火装置上．</w:t>
      </w:r>
      <w:r>
        <w:rPr>
          <w:lang w:eastAsia="zh-CN"/>
        </w:rPr>
        <w:br/>
      </w:r>
      <w:r>
        <w:rPr>
          <w:color w:val="000000"/>
          <w:lang w:eastAsia="zh-CN"/>
        </w:rPr>
        <w:t>根据热敏电阻的阻值随温度的变化而变化，因此使电路</w:t>
      </w:r>
      <w:r>
        <w:rPr>
          <w:color w:val="000000"/>
          <w:lang w:eastAsia="zh-CN"/>
        </w:rPr>
        <w:t>形成通路，并改变其中一个电阻的温度</w:t>
      </w:r>
    </w:p>
    <w:p w:rsidR="00EC6C9A" w:rsidRDefault="00882C5B">
      <w:pPr>
        <w:spacing w:after="0"/>
        <w:rPr>
          <w:lang w:eastAsia="zh-CN"/>
        </w:rPr>
      </w:pPr>
      <w:r>
        <w:rPr>
          <w:color w:val="000000"/>
          <w:lang w:eastAsia="zh-CN"/>
        </w:rPr>
        <w:t>15.</w:t>
      </w:r>
      <w:r>
        <w:rPr>
          <w:color w:val="0000FF"/>
          <w:lang w:eastAsia="zh-CN"/>
        </w:rPr>
        <w:t>【答案】</w:t>
      </w:r>
      <w:r>
        <w:rPr>
          <w:color w:val="000000"/>
          <w:lang w:eastAsia="zh-CN"/>
        </w:rPr>
        <w:t>乙；不变</w:t>
      </w:r>
    </w:p>
    <w:p w:rsidR="00EC6C9A" w:rsidRDefault="00882C5B">
      <w:pPr>
        <w:spacing w:after="0"/>
        <w:rPr>
          <w:lang w:eastAsia="zh-CN"/>
        </w:rPr>
      </w:pPr>
      <w:r>
        <w:rPr>
          <w:color w:val="0000FF"/>
          <w:lang w:eastAsia="zh-CN"/>
        </w:rPr>
        <w:t>【解析】</w:t>
      </w:r>
      <w:r>
        <w:rPr>
          <w:color w:val="000000"/>
          <w:lang w:eastAsia="zh-CN"/>
        </w:rPr>
        <w:t>【解答】解：（</w:t>
      </w:r>
      <w:r>
        <w:rPr>
          <w:color w:val="000000"/>
          <w:lang w:eastAsia="zh-CN"/>
        </w:rPr>
        <w:t>1</w:t>
      </w:r>
      <w:r>
        <w:rPr>
          <w:color w:val="000000"/>
          <w:lang w:eastAsia="zh-CN"/>
        </w:rPr>
        <w:t>）当甲钥匙接入电路时，灯泡较亮，说明此时电路中的电流较大，即甲对电流的阻碍作用较小，即甲的电阻较小；（</w:t>
      </w:r>
      <w:r>
        <w:rPr>
          <w:color w:val="000000"/>
          <w:lang w:eastAsia="zh-CN"/>
        </w:rPr>
        <w:t>2</w:t>
      </w:r>
      <w:r>
        <w:rPr>
          <w:color w:val="000000"/>
          <w:lang w:eastAsia="zh-CN"/>
        </w:rPr>
        <w:t>）导体的电阻是导体的一种性质，与是否接入电路无关；故其电阻不变；故答案为：乙；不变．</w:t>
      </w:r>
      <w:r>
        <w:rPr>
          <w:lang w:eastAsia="zh-CN"/>
        </w:rPr>
        <w:br/>
      </w:r>
      <w:r>
        <w:rPr>
          <w:color w:val="000000"/>
          <w:lang w:eastAsia="zh-CN"/>
        </w:rPr>
        <w:t>【分析】导体的电阻是导体的一种性质，反映了导体对电流阻碍作用的大小；电阻大小与导体的材料、长度、横截面积有关，与导体中的电流、导体两端的电压大小无关．</w:t>
      </w:r>
    </w:p>
    <w:p w:rsidR="00EC6C9A" w:rsidRDefault="00882C5B">
      <w:pPr>
        <w:rPr>
          <w:lang w:eastAsia="zh-CN"/>
        </w:rPr>
      </w:pPr>
      <w:r>
        <w:rPr>
          <w:lang w:eastAsia="zh-CN"/>
        </w:rPr>
        <w:t>三、解答题</w:t>
      </w:r>
    </w:p>
    <w:p w:rsidR="00EC6C9A" w:rsidRDefault="00882C5B">
      <w:pPr>
        <w:spacing w:after="0"/>
        <w:rPr>
          <w:lang w:eastAsia="zh-CN"/>
        </w:rPr>
      </w:pPr>
      <w:r>
        <w:rPr>
          <w:color w:val="000000"/>
          <w:lang w:eastAsia="zh-CN"/>
        </w:rPr>
        <w:t>16.</w:t>
      </w:r>
      <w:r>
        <w:rPr>
          <w:color w:val="0000FF"/>
          <w:lang w:eastAsia="zh-CN"/>
        </w:rPr>
        <w:t>【答案】</w:t>
      </w:r>
      <w:r>
        <w:rPr>
          <w:color w:val="000000"/>
          <w:lang w:eastAsia="zh-CN"/>
        </w:rPr>
        <w:t>答：（</w:t>
      </w:r>
      <w:r>
        <w:rPr>
          <w:color w:val="000000"/>
          <w:lang w:eastAsia="zh-CN"/>
        </w:rPr>
        <w:t>1</w:t>
      </w:r>
      <w:r>
        <w:rPr>
          <w:color w:val="000000"/>
          <w:lang w:eastAsia="zh-CN"/>
        </w:rPr>
        <w:t>）压</w:t>
      </w:r>
      <w:r>
        <w:rPr>
          <w:color w:val="000000"/>
          <w:lang w:eastAsia="zh-CN"/>
        </w:rPr>
        <w:t>敏电阻，它可以把压力变化转变成电阻值的变化，引起电流的变化，人们测出电流后就知道压力变化，根据这个特点可以制作电子秤；（</w:t>
      </w:r>
      <w:r>
        <w:rPr>
          <w:color w:val="000000"/>
          <w:lang w:eastAsia="zh-CN"/>
        </w:rPr>
        <w:t>2</w:t>
      </w:r>
      <w:r>
        <w:rPr>
          <w:color w:val="000000"/>
          <w:lang w:eastAsia="zh-CN"/>
        </w:rPr>
        <w:t>）热敏电阻，随外界温度的微小变化而引起阻值的很大变化，可以制作电子温度计；（</w:t>
      </w:r>
      <w:r>
        <w:rPr>
          <w:color w:val="000000"/>
          <w:lang w:eastAsia="zh-CN"/>
        </w:rPr>
        <w:t>3</w:t>
      </w:r>
      <w:r>
        <w:rPr>
          <w:color w:val="000000"/>
          <w:lang w:eastAsia="zh-CN"/>
        </w:rPr>
        <w:t>）光敏电阻，无光照时，就像绝缘体一样不容易导电，有光照时，又像导体那样导电，可以制作光自动控制门．</w:t>
      </w:r>
    </w:p>
    <w:p w:rsidR="00EC6C9A" w:rsidRDefault="00882C5B">
      <w:pPr>
        <w:spacing w:after="0"/>
        <w:rPr>
          <w:lang w:eastAsia="zh-CN"/>
        </w:rPr>
      </w:pPr>
      <w:r>
        <w:rPr>
          <w:color w:val="0000FF"/>
          <w:lang w:eastAsia="zh-CN"/>
        </w:rPr>
        <w:t>【解析】</w:t>
      </w:r>
      <w:r>
        <w:rPr>
          <w:color w:val="000000"/>
          <w:lang w:eastAsia="zh-CN"/>
        </w:rPr>
        <w:t>【分析】（</w:t>
      </w:r>
      <w:r>
        <w:rPr>
          <w:color w:val="000000"/>
          <w:lang w:eastAsia="zh-CN"/>
        </w:rPr>
        <w:t>1</w:t>
      </w:r>
      <w:r>
        <w:rPr>
          <w:color w:val="000000"/>
          <w:lang w:eastAsia="zh-CN"/>
        </w:rPr>
        <w:t>）半导体是一种重要的材料，它在现代生活中有着广泛的应用，半导体的导电性能介于绝缘体和导体之间；（</w:t>
      </w:r>
      <w:r>
        <w:rPr>
          <w:color w:val="000000"/>
          <w:lang w:eastAsia="zh-CN"/>
        </w:rPr>
        <w:t>2</w:t>
      </w:r>
      <w:r>
        <w:rPr>
          <w:color w:val="000000"/>
          <w:lang w:eastAsia="zh-CN"/>
        </w:rPr>
        <w:t>）半导体有一些奇妙的特性：</w:t>
      </w:r>
      <w:r>
        <w:rPr>
          <w:color w:val="000000"/>
          <w:lang w:eastAsia="zh-CN"/>
        </w:rPr>
        <w:t>①</w:t>
      </w:r>
      <w:r>
        <w:rPr>
          <w:color w:val="000000"/>
          <w:lang w:eastAsia="zh-CN"/>
        </w:rPr>
        <w:t>电阻率随着温度的增加而减小；</w:t>
      </w:r>
      <w:r>
        <w:rPr>
          <w:color w:val="000000"/>
          <w:lang w:eastAsia="zh-CN"/>
        </w:rPr>
        <w:t>②</w:t>
      </w:r>
      <w:r>
        <w:rPr>
          <w:color w:val="000000"/>
          <w:lang w:eastAsia="zh-CN"/>
        </w:rPr>
        <w:t>微量的杂质对半导体的导电性能产生极大</w:t>
      </w:r>
      <w:r>
        <w:rPr>
          <w:color w:val="000000"/>
          <w:lang w:eastAsia="zh-CN"/>
        </w:rPr>
        <w:t>的影响（若在纯净的半导体中掺入百万分之一的杂质，半导体的导电能力可提高</w:t>
      </w:r>
      <w:r>
        <w:rPr>
          <w:color w:val="000000"/>
          <w:lang w:eastAsia="zh-CN"/>
        </w:rPr>
        <w:t>100</w:t>
      </w:r>
      <w:r>
        <w:rPr>
          <w:color w:val="000000"/>
          <w:lang w:eastAsia="zh-CN"/>
        </w:rPr>
        <w:t>万倍）；</w:t>
      </w:r>
      <w:r>
        <w:rPr>
          <w:color w:val="000000"/>
          <w:lang w:eastAsia="zh-CN"/>
        </w:rPr>
        <w:t>③</w:t>
      </w:r>
      <w:r>
        <w:rPr>
          <w:color w:val="000000"/>
          <w:lang w:eastAsia="zh-CN"/>
        </w:rPr>
        <w:t>光照可以改变半导体的电阻．</w:t>
      </w:r>
    </w:p>
    <w:p w:rsidR="00EC6C9A" w:rsidRDefault="00882C5B">
      <w:pPr>
        <w:rPr>
          <w:lang w:eastAsia="zh-CN"/>
        </w:rPr>
      </w:pPr>
      <w:r>
        <w:rPr>
          <w:lang w:eastAsia="zh-CN"/>
        </w:rPr>
        <w:t>四、实验探究题</w:t>
      </w:r>
    </w:p>
    <w:p w:rsidR="00EC6C9A" w:rsidRDefault="00882C5B">
      <w:pPr>
        <w:spacing w:after="0"/>
        <w:rPr>
          <w:lang w:eastAsia="zh-CN"/>
        </w:rPr>
      </w:pPr>
      <w:r>
        <w:rPr>
          <w:color w:val="000000"/>
          <w:lang w:eastAsia="zh-CN"/>
        </w:rPr>
        <w:t>17.</w:t>
      </w:r>
      <w:r>
        <w:rPr>
          <w:color w:val="0000FF"/>
          <w:lang w:eastAsia="zh-CN"/>
        </w:rPr>
        <w:t>【答案】</w:t>
      </w:r>
      <w:r>
        <w:rPr>
          <w:color w:val="000000"/>
          <w:lang w:eastAsia="zh-CN"/>
        </w:rPr>
        <w:t>（</w:t>
      </w:r>
      <w:r>
        <w:rPr>
          <w:color w:val="000000"/>
          <w:lang w:eastAsia="zh-CN"/>
        </w:rPr>
        <w:t>1</w:t>
      </w:r>
      <w:r>
        <w:rPr>
          <w:color w:val="000000"/>
          <w:lang w:eastAsia="zh-CN"/>
        </w:rPr>
        <w:t>）将滑动变阻器的滑片移到右端；</w:t>
      </w:r>
      <w:r>
        <w:rPr>
          <w:lang w:eastAsia="zh-CN"/>
        </w:rPr>
        <w:br/>
      </w:r>
      <w:r>
        <w:rPr>
          <w:color w:val="000000"/>
          <w:lang w:eastAsia="zh-CN"/>
        </w:rPr>
        <w:t>（</w:t>
      </w:r>
      <w:r>
        <w:rPr>
          <w:color w:val="000000"/>
          <w:lang w:eastAsia="zh-CN"/>
        </w:rPr>
        <w:t>2</w:t>
      </w:r>
      <w:r>
        <w:rPr>
          <w:color w:val="000000"/>
          <w:lang w:eastAsia="zh-CN"/>
        </w:rPr>
        <w:t>）将滑动变阻器的滑片移到左端；</w:t>
      </w:r>
      <w:r>
        <w:rPr>
          <w:lang w:eastAsia="zh-CN"/>
        </w:rPr>
        <w:br/>
      </w:r>
      <w:r>
        <w:rPr>
          <w:color w:val="000000"/>
          <w:lang w:eastAsia="zh-CN"/>
        </w:rPr>
        <w:t>（</w:t>
      </w:r>
      <w:r>
        <w:rPr>
          <w:color w:val="000000"/>
          <w:lang w:eastAsia="zh-CN"/>
        </w:rPr>
        <w:t>3</w:t>
      </w:r>
      <w:r>
        <w:rPr>
          <w:color w:val="000000"/>
          <w:lang w:eastAsia="zh-CN"/>
        </w:rPr>
        <w:t>）</w:t>
      </w:r>
      <w:r w:rsidR="00C8544F">
        <w:rPr>
          <w:noProof/>
          <w:lang w:eastAsia="zh-CN"/>
        </w:rPr>
        <w:pict>
          <v:shape id="图片 33" o:spid="_x0000_i1057" type="#_x0000_t75" style="width:36.75pt;height:27pt;visibility:visible;mso-wrap-style:square">
            <v:imagedata r:id="rId23" o:title=""/>
          </v:shape>
        </w:pict>
      </w:r>
      <w:r>
        <w:rPr>
          <w:color w:val="000000"/>
          <w:lang w:eastAsia="zh-CN"/>
        </w:rPr>
        <w:t xml:space="preserve">.  </w:t>
      </w:r>
    </w:p>
    <w:p w:rsidR="00EC6C9A" w:rsidRDefault="00882C5B">
      <w:pPr>
        <w:spacing w:after="0"/>
        <w:rPr>
          <w:lang w:eastAsia="zh-CN"/>
        </w:rPr>
      </w:pPr>
      <w:r>
        <w:rPr>
          <w:color w:val="0000FF"/>
          <w:lang w:eastAsia="zh-CN"/>
        </w:rPr>
        <w:lastRenderedPageBreak/>
        <w:t>【解析】</w:t>
      </w:r>
      <w:r>
        <w:rPr>
          <w:color w:val="000000"/>
          <w:lang w:eastAsia="zh-CN"/>
        </w:rPr>
        <w:t>【分析】实验步骤：（</w:t>
      </w:r>
      <w:r>
        <w:rPr>
          <w:color w:val="000000"/>
          <w:lang w:eastAsia="zh-CN"/>
        </w:rPr>
        <w:t>1</w:t>
      </w:r>
      <w:r>
        <w:rPr>
          <w:color w:val="000000"/>
          <w:lang w:eastAsia="zh-CN"/>
        </w:rPr>
        <w:t>）将滑动变阻器的滑片移到右端，闭合开关</w:t>
      </w:r>
      <w:r>
        <w:rPr>
          <w:color w:val="000000"/>
          <w:lang w:eastAsia="zh-CN"/>
        </w:rPr>
        <w:t>S</w:t>
      </w:r>
      <w:r>
        <w:rPr>
          <w:color w:val="000000"/>
          <w:lang w:eastAsia="zh-CN"/>
        </w:rPr>
        <w:t>，记下此时的电压值</w:t>
      </w:r>
      <w:r>
        <w:rPr>
          <w:color w:val="000000"/>
          <w:lang w:eastAsia="zh-CN"/>
        </w:rPr>
        <w:t>U</w:t>
      </w:r>
      <w:r>
        <w:rPr>
          <w:color w:val="000000"/>
          <w:vertAlign w:val="subscript"/>
          <w:lang w:eastAsia="zh-CN"/>
        </w:rPr>
        <w:t>1</w:t>
      </w:r>
      <w:r>
        <w:rPr>
          <w:color w:val="000000"/>
          <w:lang w:eastAsia="zh-CN"/>
        </w:rPr>
        <w:t>；</w:t>
      </w:r>
      <w:r>
        <w:rPr>
          <w:lang w:eastAsia="zh-CN"/>
        </w:rPr>
        <w:br/>
      </w:r>
      <w:r>
        <w:rPr>
          <w:color w:val="000000"/>
          <w:lang w:eastAsia="zh-CN"/>
        </w:rPr>
        <w:t>（</w:t>
      </w:r>
      <w:r>
        <w:rPr>
          <w:color w:val="000000"/>
          <w:lang w:eastAsia="zh-CN"/>
        </w:rPr>
        <w:t>2</w:t>
      </w:r>
      <w:r>
        <w:rPr>
          <w:color w:val="000000"/>
          <w:lang w:eastAsia="zh-CN"/>
        </w:rPr>
        <w:t>）将滑动变阻器的滑片移到左端，闭合开关</w:t>
      </w:r>
      <w:r>
        <w:rPr>
          <w:color w:val="000000"/>
          <w:lang w:eastAsia="zh-CN"/>
        </w:rPr>
        <w:t>S</w:t>
      </w:r>
      <w:r>
        <w:rPr>
          <w:color w:val="000000"/>
          <w:lang w:eastAsia="zh-CN"/>
        </w:rPr>
        <w:t>，记下此时的电压值</w:t>
      </w:r>
      <w:r>
        <w:rPr>
          <w:color w:val="000000"/>
          <w:lang w:eastAsia="zh-CN"/>
        </w:rPr>
        <w:t>U</w:t>
      </w:r>
      <w:r>
        <w:rPr>
          <w:color w:val="000000"/>
          <w:vertAlign w:val="subscript"/>
          <w:lang w:eastAsia="zh-CN"/>
        </w:rPr>
        <w:t>2</w:t>
      </w:r>
      <w:r>
        <w:rPr>
          <w:color w:val="000000"/>
          <w:lang w:eastAsia="zh-CN"/>
        </w:rPr>
        <w:t>；</w:t>
      </w:r>
      <w:r>
        <w:rPr>
          <w:lang w:eastAsia="zh-CN"/>
        </w:rPr>
        <w:br/>
      </w:r>
      <w:r>
        <w:rPr>
          <w:color w:val="000000"/>
          <w:lang w:eastAsia="zh-CN"/>
        </w:rPr>
        <w:t>（</w:t>
      </w:r>
      <w:r>
        <w:rPr>
          <w:color w:val="000000"/>
          <w:lang w:eastAsia="zh-CN"/>
        </w:rPr>
        <w:t>3</w:t>
      </w:r>
      <w:r>
        <w:rPr>
          <w:color w:val="000000"/>
          <w:lang w:eastAsia="zh-CN"/>
        </w:rPr>
        <w:t>）计算</w:t>
      </w:r>
      <w:r>
        <w:rPr>
          <w:color w:val="000000"/>
          <w:lang w:eastAsia="zh-CN"/>
        </w:rPr>
        <w:t>R</w:t>
      </w:r>
      <w:r>
        <w:rPr>
          <w:color w:val="000000"/>
          <w:vertAlign w:val="subscript"/>
          <w:lang w:eastAsia="zh-CN"/>
        </w:rPr>
        <w:t>x</w:t>
      </w:r>
      <w:r>
        <w:rPr>
          <w:color w:val="000000"/>
          <w:lang w:eastAsia="zh-CN"/>
        </w:rPr>
        <w:t>的电阻值：由（</w:t>
      </w:r>
      <w:r>
        <w:rPr>
          <w:color w:val="000000"/>
          <w:lang w:eastAsia="zh-CN"/>
        </w:rPr>
        <w:t>1</w:t>
      </w:r>
      <w:r>
        <w:rPr>
          <w:color w:val="000000"/>
          <w:lang w:eastAsia="zh-CN"/>
        </w:rPr>
        <w:t>）滑片移到右端，变阻器连入阻值为</w:t>
      </w:r>
      <w:r>
        <w:rPr>
          <w:color w:val="000000"/>
          <w:lang w:eastAsia="zh-CN"/>
        </w:rPr>
        <w:t>0</w:t>
      </w:r>
      <w:r>
        <w:rPr>
          <w:color w:val="000000"/>
          <w:lang w:eastAsia="zh-CN"/>
        </w:rPr>
        <w:t>，所以电源电压等于电压表此时的示数</w:t>
      </w:r>
      <w:r>
        <w:rPr>
          <w:color w:val="000000"/>
          <w:lang w:eastAsia="zh-CN"/>
        </w:rPr>
        <w:t>U</w:t>
      </w:r>
      <w:r>
        <w:rPr>
          <w:color w:val="000000"/>
          <w:vertAlign w:val="subscript"/>
          <w:lang w:eastAsia="zh-CN"/>
        </w:rPr>
        <w:t>1</w:t>
      </w:r>
      <w:r>
        <w:rPr>
          <w:color w:val="000000"/>
          <w:lang w:eastAsia="zh-CN"/>
        </w:rPr>
        <w:t>，</w:t>
      </w:r>
      <w:r>
        <w:rPr>
          <w:lang w:eastAsia="zh-CN"/>
        </w:rPr>
        <w:br/>
      </w:r>
      <w:r>
        <w:rPr>
          <w:color w:val="000000"/>
          <w:lang w:eastAsia="zh-CN"/>
        </w:rPr>
        <w:t>滑片移到左端时，变阻器连入阻值为其最大值</w:t>
      </w:r>
      <w:r>
        <w:rPr>
          <w:color w:val="000000"/>
          <w:lang w:eastAsia="zh-CN"/>
        </w:rPr>
        <w:t>R</w:t>
      </w:r>
      <w:r>
        <w:rPr>
          <w:color w:val="000000"/>
          <w:vertAlign w:val="subscript"/>
          <w:lang w:eastAsia="zh-CN"/>
        </w:rPr>
        <w:t>0</w:t>
      </w:r>
      <w:r>
        <w:rPr>
          <w:color w:val="000000"/>
          <w:lang w:eastAsia="zh-CN"/>
        </w:rPr>
        <w:t>，且与</w:t>
      </w:r>
      <w:r>
        <w:rPr>
          <w:color w:val="000000"/>
          <w:lang w:eastAsia="zh-CN"/>
        </w:rPr>
        <w:t>R</w:t>
      </w:r>
      <w:r>
        <w:rPr>
          <w:color w:val="000000"/>
          <w:vertAlign w:val="subscript"/>
          <w:lang w:eastAsia="zh-CN"/>
        </w:rPr>
        <w:t>x</w:t>
      </w:r>
      <w:r>
        <w:rPr>
          <w:color w:val="000000"/>
          <w:lang w:eastAsia="zh-CN"/>
        </w:rPr>
        <w:t>串联，此时</w:t>
      </w:r>
      <w:r>
        <w:rPr>
          <w:color w:val="000000"/>
          <w:lang w:eastAsia="zh-CN"/>
        </w:rPr>
        <w:t>R</w:t>
      </w:r>
      <w:r>
        <w:rPr>
          <w:color w:val="000000"/>
          <w:vertAlign w:val="subscript"/>
          <w:lang w:eastAsia="zh-CN"/>
        </w:rPr>
        <w:t>0</w:t>
      </w:r>
      <w:r>
        <w:rPr>
          <w:color w:val="000000"/>
          <w:lang w:eastAsia="zh-CN"/>
        </w:rPr>
        <w:t>两端电压为：</w:t>
      </w:r>
      <w:r>
        <w:rPr>
          <w:color w:val="000000"/>
          <w:lang w:eastAsia="zh-CN"/>
        </w:rPr>
        <w:t>U</w:t>
      </w:r>
      <w:r>
        <w:rPr>
          <w:color w:val="000000"/>
          <w:vertAlign w:val="subscript"/>
          <w:lang w:eastAsia="zh-CN"/>
        </w:rPr>
        <w:t>0</w:t>
      </w:r>
      <w:r>
        <w:rPr>
          <w:color w:val="000000"/>
          <w:lang w:eastAsia="zh-CN"/>
        </w:rPr>
        <w:t>=U</w:t>
      </w:r>
      <w:r>
        <w:rPr>
          <w:color w:val="000000"/>
          <w:vertAlign w:val="subscript"/>
          <w:lang w:eastAsia="zh-CN"/>
        </w:rPr>
        <w:t>1</w:t>
      </w:r>
      <w:r>
        <w:rPr>
          <w:color w:val="000000"/>
          <w:lang w:eastAsia="zh-CN"/>
        </w:rPr>
        <w:t>-U</w:t>
      </w:r>
      <w:r>
        <w:rPr>
          <w:color w:val="000000"/>
          <w:vertAlign w:val="subscript"/>
          <w:lang w:eastAsia="zh-CN"/>
        </w:rPr>
        <w:t>2</w:t>
      </w:r>
      <w:r>
        <w:rPr>
          <w:color w:val="000000"/>
          <w:lang w:eastAsia="zh-CN"/>
        </w:rPr>
        <w:t>，</w:t>
      </w:r>
      <w:r>
        <w:rPr>
          <w:lang w:eastAsia="zh-CN"/>
        </w:rPr>
        <w:br/>
      </w:r>
      <w:r>
        <w:rPr>
          <w:color w:val="000000"/>
          <w:lang w:eastAsia="zh-CN"/>
        </w:rPr>
        <w:t>根据串联电路的分压特点有：</w:t>
      </w:r>
      <w:r w:rsidR="00C8544F">
        <w:rPr>
          <w:noProof/>
          <w:lang w:eastAsia="zh-CN"/>
        </w:rPr>
        <w:pict>
          <v:shape id="图片 34" o:spid="_x0000_i1058" type="#_x0000_t75" style="width:49.5pt;height:27pt;visibility:visible;mso-wrap-style:square">
            <v:imagedata r:id="rId24" o:title=""/>
          </v:shape>
        </w:pict>
      </w:r>
      <w:r>
        <w:rPr>
          <w:color w:val="000000"/>
          <w:lang w:eastAsia="zh-CN"/>
        </w:rPr>
        <w:t>，即：</w:t>
      </w:r>
      <w:r w:rsidR="00C8544F">
        <w:rPr>
          <w:noProof/>
          <w:lang w:eastAsia="zh-CN"/>
        </w:rPr>
        <w:pict>
          <v:shape id="图片 35" o:spid="_x0000_i1059" type="#_x0000_t75" style="width:66pt;height:25.5pt;visibility:visible;mso-wrap-style:square">
            <v:imagedata r:id="rId25" o:title=""/>
          </v:shape>
        </w:pict>
      </w:r>
      <w:r>
        <w:rPr>
          <w:color w:val="000000"/>
          <w:lang w:eastAsia="zh-CN"/>
        </w:rPr>
        <w:t>，解得：</w:t>
      </w:r>
      <w:r w:rsidR="00C8544F">
        <w:rPr>
          <w:noProof/>
          <w:lang w:eastAsia="zh-CN"/>
        </w:rPr>
        <w:pict>
          <v:shape id="图片 36" o:spid="_x0000_i1060" type="#_x0000_t75" style="width:63pt;height:25.5pt;visibility:visible;mso-wrap-style:square">
            <v:imagedata r:id="rId26" o:title=""/>
          </v:shape>
        </w:pict>
      </w:r>
      <w:r>
        <w:rPr>
          <w:color w:val="000000"/>
          <w:lang w:eastAsia="zh-CN"/>
        </w:rPr>
        <w:t>.</w:t>
      </w:r>
    </w:p>
    <w:p w:rsidR="00EC6C9A" w:rsidRDefault="00882C5B">
      <w:pPr>
        <w:rPr>
          <w:lang w:eastAsia="zh-CN"/>
        </w:rPr>
      </w:pPr>
      <w:r>
        <w:rPr>
          <w:lang w:eastAsia="zh-CN"/>
        </w:rPr>
        <w:t>五、综合题</w:t>
      </w:r>
    </w:p>
    <w:p w:rsidR="00EC6C9A" w:rsidRDefault="00882C5B">
      <w:pPr>
        <w:spacing w:after="0"/>
        <w:rPr>
          <w:lang w:eastAsia="zh-CN"/>
        </w:rPr>
      </w:pPr>
      <w:r>
        <w:rPr>
          <w:color w:val="000000"/>
          <w:lang w:eastAsia="zh-CN"/>
        </w:rPr>
        <w:t>18.</w:t>
      </w:r>
      <w:r>
        <w:rPr>
          <w:color w:val="0000FF"/>
          <w:lang w:eastAsia="zh-CN"/>
        </w:rPr>
        <w:t>【答案】</w:t>
      </w:r>
      <w:r>
        <w:rPr>
          <w:color w:val="000000"/>
          <w:lang w:eastAsia="zh-CN"/>
        </w:rPr>
        <w:t>（</w:t>
      </w:r>
      <w:r>
        <w:rPr>
          <w:color w:val="000000"/>
          <w:lang w:eastAsia="zh-CN"/>
        </w:rPr>
        <w:t>1</w:t>
      </w:r>
      <w:r>
        <w:rPr>
          <w:color w:val="000000"/>
          <w:lang w:eastAsia="zh-CN"/>
        </w:rPr>
        <w:t>）解：小灯泡正常发光时的电阻：</w:t>
      </w:r>
      <w:r>
        <w:rPr>
          <w:lang w:eastAsia="zh-CN"/>
        </w:rPr>
        <w:br/>
      </w:r>
      <w:r>
        <w:rPr>
          <w:color w:val="000000"/>
          <w:lang w:eastAsia="zh-CN"/>
        </w:rPr>
        <w:t xml:space="preserve">R= </w:t>
      </w:r>
      <w:r w:rsidR="00C8544F">
        <w:rPr>
          <w:noProof/>
          <w:lang w:eastAsia="zh-CN"/>
        </w:rPr>
        <w:pict>
          <v:shape id="图片 37" o:spid="_x0000_i1061" type="#_x0000_t75" style="width:57pt;height:28.5pt;visibility:visible;mso-wrap-style:square">
            <v:imagedata r:id="rId27" o:title=""/>
          </v:shape>
        </w:pict>
      </w:r>
      <w:r>
        <w:rPr>
          <w:color w:val="000000"/>
          <w:lang w:eastAsia="zh-CN"/>
        </w:rPr>
        <w:t>≈8.3</w:t>
      </w:r>
      <w:r>
        <w:rPr>
          <w:color w:val="000000"/>
        </w:rPr>
        <w:t>Ω</w:t>
      </w:r>
      <w:r>
        <w:rPr>
          <w:color w:val="000000"/>
          <w:lang w:eastAsia="zh-CN"/>
        </w:rPr>
        <w:t>；</w:t>
      </w:r>
      <w:r>
        <w:rPr>
          <w:lang w:eastAsia="zh-CN"/>
        </w:rPr>
        <w:br/>
      </w:r>
      <w:r>
        <w:rPr>
          <w:color w:val="000000"/>
          <w:lang w:eastAsia="zh-CN"/>
        </w:rPr>
        <w:t>答：小灯泡正常发光时的电阻为</w:t>
      </w:r>
      <w:r>
        <w:rPr>
          <w:color w:val="000000"/>
          <w:lang w:eastAsia="zh-CN"/>
        </w:rPr>
        <w:t>8.3</w:t>
      </w:r>
      <w:r>
        <w:rPr>
          <w:color w:val="000000"/>
        </w:rPr>
        <w:t>Ω</w:t>
      </w:r>
      <w:r>
        <w:rPr>
          <w:color w:val="000000"/>
          <w:lang w:eastAsia="zh-CN"/>
        </w:rPr>
        <w:t>；</w:t>
      </w:r>
      <w:r>
        <w:rPr>
          <w:lang w:eastAsia="zh-CN"/>
        </w:rPr>
        <w:br/>
      </w:r>
      <w:r>
        <w:rPr>
          <w:color w:val="000000"/>
          <w:lang w:eastAsia="zh-CN"/>
        </w:rPr>
        <w:t>（</w:t>
      </w:r>
      <w:r>
        <w:rPr>
          <w:color w:val="000000"/>
          <w:lang w:eastAsia="zh-CN"/>
        </w:rPr>
        <w:t>2</w:t>
      </w:r>
      <w:r>
        <w:rPr>
          <w:color w:val="000000"/>
          <w:lang w:eastAsia="zh-CN"/>
        </w:rPr>
        <w:t>）解：回形针在最右端时，</w:t>
      </w:r>
      <w:r>
        <w:rPr>
          <w:lang w:eastAsia="zh-CN"/>
        </w:rPr>
        <w:br/>
      </w:r>
      <w:r>
        <w:rPr>
          <w:color w:val="000000"/>
          <w:lang w:eastAsia="zh-CN"/>
        </w:rPr>
        <w:t>U</w:t>
      </w:r>
      <w:r>
        <w:rPr>
          <w:color w:val="000000"/>
          <w:vertAlign w:val="subscript"/>
          <w:lang w:eastAsia="zh-CN"/>
        </w:rPr>
        <w:t>铅笔芯</w:t>
      </w:r>
      <w:r>
        <w:rPr>
          <w:color w:val="000000"/>
          <w:lang w:eastAsia="zh-CN"/>
        </w:rPr>
        <w:t>=U</w:t>
      </w:r>
      <w:r>
        <w:rPr>
          <w:color w:val="000000"/>
          <w:lang w:eastAsia="zh-CN"/>
        </w:rPr>
        <w:t>﹣</w:t>
      </w:r>
      <w:r>
        <w:rPr>
          <w:color w:val="000000"/>
          <w:lang w:eastAsia="zh-CN"/>
        </w:rPr>
        <w:t>U</w:t>
      </w:r>
      <w:r>
        <w:rPr>
          <w:color w:val="000000"/>
          <w:vertAlign w:val="subscript"/>
          <w:lang w:eastAsia="zh-CN"/>
        </w:rPr>
        <w:t>灯</w:t>
      </w:r>
      <w:r>
        <w:rPr>
          <w:color w:val="000000"/>
          <w:lang w:eastAsia="zh-CN"/>
        </w:rPr>
        <w:t>=3V</w:t>
      </w:r>
      <w:r>
        <w:rPr>
          <w:color w:val="000000"/>
          <w:lang w:eastAsia="zh-CN"/>
        </w:rPr>
        <w:t>﹣</w:t>
      </w:r>
      <w:r>
        <w:rPr>
          <w:color w:val="000000"/>
          <w:lang w:eastAsia="zh-CN"/>
        </w:rPr>
        <w:t>0.6V=2.4V</w:t>
      </w:r>
      <w:r>
        <w:rPr>
          <w:color w:val="000000"/>
          <w:lang w:eastAsia="zh-CN"/>
        </w:rPr>
        <w:t>，</w:t>
      </w:r>
      <w:r>
        <w:rPr>
          <w:lang w:eastAsia="zh-CN"/>
        </w:rPr>
        <w:br/>
      </w:r>
      <w:r>
        <w:rPr>
          <w:color w:val="000000"/>
          <w:lang w:eastAsia="zh-CN"/>
        </w:rPr>
        <w:t>铅笔芯接入电路的电阻：</w:t>
      </w:r>
      <w:r>
        <w:rPr>
          <w:lang w:eastAsia="zh-CN"/>
        </w:rPr>
        <w:br/>
      </w:r>
      <w:r>
        <w:rPr>
          <w:color w:val="000000"/>
          <w:lang w:eastAsia="zh-CN"/>
        </w:rPr>
        <w:t>R</w:t>
      </w:r>
      <w:r>
        <w:rPr>
          <w:color w:val="000000"/>
          <w:vertAlign w:val="subscript"/>
          <w:lang w:eastAsia="zh-CN"/>
        </w:rPr>
        <w:t>铅笔芯</w:t>
      </w:r>
      <w:r>
        <w:rPr>
          <w:color w:val="000000"/>
          <w:lang w:eastAsia="zh-CN"/>
        </w:rPr>
        <w:t xml:space="preserve">= </w:t>
      </w:r>
      <w:r w:rsidR="00C8544F">
        <w:rPr>
          <w:noProof/>
          <w:lang w:eastAsia="zh-CN"/>
        </w:rPr>
        <w:pict>
          <v:shape id="图片 38" o:spid="_x0000_i1062" type="#_x0000_t75" style="width:75.75pt;height:24.75pt;visibility:visible;mso-wrap-style:square">
            <v:imagedata r:id="rId28" o:title=""/>
          </v:shape>
        </w:pict>
      </w:r>
      <w:r>
        <w:rPr>
          <w:color w:val="000000"/>
          <w:lang w:eastAsia="zh-CN"/>
        </w:rPr>
        <w:t>=24</w:t>
      </w:r>
      <w:r>
        <w:rPr>
          <w:color w:val="000000"/>
        </w:rPr>
        <w:t>Ω</w:t>
      </w:r>
      <w:r>
        <w:rPr>
          <w:color w:val="000000"/>
          <w:lang w:eastAsia="zh-CN"/>
        </w:rPr>
        <w:t>；</w:t>
      </w:r>
      <w:r>
        <w:rPr>
          <w:lang w:eastAsia="zh-CN"/>
        </w:rPr>
        <w:br/>
      </w:r>
      <w:r>
        <w:rPr>
          <w:color w:val="000000"/>
          <w:lang w:eastAsia="zh-CN"/>
        </w:rPr>
        <w:t>答：回形针在最右端时，铅笔芯接入电路的电阻为</w:t>
      </w:r>
      <w:r>
        <w:rPr>
          <w:color w:val="000000"/>
          <w:lang w:eastAsia="zh-CN"/>
        </w:rPr>
        <w:t>24</w:t>
      </w:r>
      <w:r>
        <w:rPr>
          <w:color w:val="000000"/>
        </w:rPr>
        <w:t>Ω</w:t>
      </w:r>
      <w:r>
        <w:rPr>
          <w:color w:val="000000"/>
          <w:lang w:eastAsia="zh-CN"/>
        </w:rPr>
        <w:t>；</w:t>
      </w:r>
      <w:r>
        <w:rPr>
          <w:lang w:eastAsia="zh-CN"/>
        </w:rPr>
        <w:br/>
      </w:r>
      <w:r>
        <w:rPr>
          <w:color w:val="000000"/>
          <w:lang w:eastAsia="zh-CN"/>
        </w:rPr>
        <w:t>（</w:t>
      </w:r>
      <w:r>
        <w:rPr>
          <w:color w:val="000000"/>
          <w:lang w:eastAsia="zh-CN"/>
        </w:rPr>
        <w:t>3</w:t>
      </w:r>
      <w:r>
        <w:rPr>
          <w:color w:val="000000"/>
          <w:lang w:eastAsia="zh-CN"/>
        </w:rPr>
        <w:t>）解：小灯泡正常发光时，</w:t>
      </w:r>
      <w:r>
        <w:rPr>
          <w:color w:val="000000"/>
          <w:lang w:eastAsia="zh-CN"/>
        </w:rPr>
        <w:t>U</w:t>
      </w:r>
      <w:r>
        <w:rPr>
          <w:color w:val="000000"/>
          <w:vertAlign w:val="subscript"/>
          <w:lang w:eastAsia="zh-CN"/>
        </w:rPr>
        <w:t>灯</w:t>
      </w:r>
      <w:r>
        <w:rPr>
          <w:color w:val="000000"/>
          <w:lang w:eastAsia="zh-CN"/>
        </w:rPr>
        <w:t>=2.5V</w:t>
      </w:r>
      <w:r>
        <w:rPr>
          <w:color w:val="000000"/>
          <w:lang w:eastAsia="zh-CN"/>
        </w:rPr>
        <w:t>，</w:t>
      </w:r>
      <w:r>
        <w:rPr>
          <w:color w:val="000000"/>
          <w:lang w:eastAsia="zh-CN"/>
        </w:rPr>
        <w:t>I′=0.3A</w:t>
      </w:r>
      <w:r>
        <w:rPr>
          <w:color w:val="000000"/>
          <w:lang w:eastAsia="zh-CN"/>
        </w:rPr>
        <w:t>，</w:t>
      </w:r>
      <w:r>
        <w:rPr>
          <w:lang w:eastAsia="zh-CN"/>
        </w:rPr>
        <w:br/>
      </w:r>
      <w:r>
        <w:rPr>
          <w:color w:val="000000"/>
          <w:lang w:eastAsia="zh-CN"/>
        </w:rPr>
        <w:t>铅笔芯两端的电压：</w:t>
      </w:r>
      <w:r>
        <w:rPr>
          <w:lang w:eastAsia="zh-CN"/>
        </w:rPr>
        <w:br/>
      </w:r>
      <w:r>
        <w:rPr>
          <w:color w:val="000000"/>
          <w:lang w:eastAsia="zh-CN"/>
        </w:rPr>
        <w:t>U</w:t>
      </w:r>
      <w:r>
        <w:rPr>
          <w:color w:val="000000"/>
          <w:vertAlign w:val="subscript"/>
          <w:lang w:eastAsia="zh-CN"/>
        </w:rPr>
        <w:t>铅笔芯</w:t>
      </w:r>
      <w:r>
        <w:rPr>
          <w:color w:val="000000"/>
          <w:lang w:eastAsia="zh-CN"/>
        </w:rPr>
        <w:t>′=U</w:t>
      </w:r>
      <w:r>
        <w:rPr>
          <w:color w:val="000000"/>
          <w:lang w:eastAsia="zh-CN"/>
        </w:rPr>
        <w:t>﹣</w:t>
      </w:r>
      <w:r>
        <w:rPr>
          <w:color w:val="000000"/>
          <w:lang w:eastAsia="zh-CN"/>
        </w:rPr>
        <w:t>U</w:t>
      </w:r>
      <w:r>
        <w:rPr>
          <w:color w:val="000000"/>
          <w:vertAlign w:val="subscript"/>
          <w:lang w:eastAsia="zh-CN"/>
        </w:rPr>
        <w:t>灯</w:t>
      </w:r>
      <w:r>
        <w:rPr>
          <w:color w:val="000000"/>
          <w:lang w:eastAsia="zh-CN"/>
        </w:rPr>
        <w:t>′=3V</w:t>
      </w:r>
      <w:r>
        <w:rPr>
          <w:color w:val="000000"/>
          <w:lang w:eastAsia="zh-CN"/>
        </w:rPr>
        <w:t>﹣</w:t>
      </w:r>
      <w:r>
        <w:rPr>
          <w:color w:val="000000"/>
          <w:lang w:eastAsia="zh-CN"/>
        </w:rPr>
        <w:t>2.5V=0.5V</w:t>
      </w:r>
      <w:r>
        <w:rPr>
          <w:color w:val="000000"/>
          <w:lang w:eastAsia="zh-CN"/>
        </w:rPr>
        <w:t>，</w:t>
      </w:r>
      <w:r>
        <w:rPr>
          <w:lang w:eastAsia="zh-CN"/>
        </w:rPr>
        <w:br/>
      </w:r>
      <w:r>
        <w:rPr>
          <w:color w:val="000000"/>
          <w:lang w:eastAsia="zh-CN"/>
        </w:rPr>
        <w:t>铅笔芯</w:t>
      </w:r>
      <w:r>
        <w:rPr>
          <w:color w:val="000000"/>
          <w:lang w:eastAsia="zh-CN"/>
        </w:rPr>
        <w:t>5min</w:t>
      </w:r>
      <w:r>
        <w:rPr>
          <w:color w:val="000000"/>
          <w:lang w:eastAsia="zh-CN"/>
        </w:rPr>
        <w:t>内消耗的电能：</w:t>
      </w:r>
      <w:r>
        <w:rPr>
          <w:lang w:eastAsia="zh-CN"/>
        </w:rPr>
        <w:br/>
      </w:r>
      <w:r>
        <w:rPr>
          <w:color w:val="000000"/>
          <w:lang w:eastAsia="zh-CN"/>
        </w:rPr>
        <w:t>W=U</w:t>
      </w:r>
      <w:r>
        <w:rPr>
          <w:color w:val="000000"/>
          <w:vertAlign w:val="subscript"/>
          <w:lang w:eastAsia="zh-CN"/>
        </w:rPr>
        <w:t>铅笔芯</w:t>
      </w:r>
      <w:r>
        <w:rPr>
          <w:color w:val="000000"/>
          <w:lang w:eastAsia="zh-CN"/>
        </w:rPr>
        <w:t>′I′t=0.5V×0.3A×5×60s=45J</w:t>
      </w:r>
      <w:r>
        <w:rPr>
          <w:color w:val="000000"/>
          <w:lang w:eastAsia="zh-CN"/>
        </w:rPr>
        <w:t>．</w:t>
      </w:r>
      <w:r>
        <w:rPr>
          <w:lang w:eastAsia="zh-CN"/>
        </w:rPr>
        <w:br/>
      </w:r>
      <w:r>
        <w:rPr>
          <w:color w:val="000000"/>
          <w:lang w:eastAsia="zh-CN"/>
        </w:rPr>
        <w:t>答：小灯泡正常发光时，铅笔芯</w:t>
      </w:r>
      <w:r>
        <w:rPr>
          <w:color w:val="000000"/>
          <w:lang w:eastAsia="zh-CN"/>
        </w:rPr>
        <w:t>5min</w:t>
      </w:r>
      <w:r>
        <w:rPr>
          <w:color w:val="000000"/>
          <w:lang w:eastAsia="zh-CN"/>
        </w:rPr>
        <w:t>内消耗的电能为</w:t>
      </w:r>
      <w:r>
        <w:rPr>
          <w:color w:val="000000"/>
          <w:lang w:eastAsia="zh-CN"/>
        </w:rPr>
        <w:t>45J</w:t>
      </w:r>
      <w:r>
        <w:rPr>
          <w:color w:val="000000"/>
          <w:lang w:eastAsia="zh-CN"/>
        </w:rPr>
        <w:t>．</w:t>
      </w:r>
    </w:p>
    <w:p w:rsidR="00EC6C9A" w:rsidRDefault="00882C5B">
      <w:pPr>
        <w:spacing w:after="0"/>
        <w:rPr>
          <w:lang w:eastAsia="zh-CN"/>
        </w:rPr>
      </w:pPr>
      <w:r>
        <w:rPr>
          <w:color w:val="0000FF"/>
          <w:lang w:eastAsia="zh-CN"/>
        </w:rPr>
        <w:t>【解析】</w:t>
      </w:r>
      <w:r>
        <w:rPr>
          <w:color w:val="000000"/>
          <w:lang w:eastAsia="zh-CN"/>
        </w:rPr>
        <w:t>【分析】（</w:t>
      </w:r>
      <w:r>
        <w:rPr>
          <w:color w:val="000000"/>
          <w:lang w:eastAsia="zh-CN"/>
        </w:rPr>
        <w:t>1</w:t>
      </w:r>
      <w:r>
        <w:rPr>
          <w:color w:val="000000"/>
          <w:lang w:eastAsia="zh-CN"/>
        </w:rPr>
        <w:t>）知道灯泡的额定电压和正常工作的电流，根据欧姆定律即可求出电阻；</w:t>
      </w:r>
      <w:r>
        <w:rPr>
          <w:lang w:eastAsia="zh-CN"/>
        </w:rPr>
        <w:br/>
      </w:r>
      <w:r>
        <w:rPr>
          <w:color w:val="000000"/>
          <w:lang w:eastAsia="zh-CN"/>
        </w:rPr>
        <w:t>（</w:t>
      </w:r>
      <w:r>
        <w:rPr>
          <w:color w:val="000000"/>
          <w:lang w:eastAsia="zh-CN"/>
        </w:rPr>
        <w:t>2</w:t>
      </w:r>
      <w:r>
        <w:rPr>
          <w:color w:val="000000"/>
          <w:lang w:eastAsia="zh-CN"/>
        </w:rPr>
        <w:t>）串联分压，根据串联电路中电流相等，根据欧姆定律即可求出铅笔芯接入电路的电阻；</w:t>
      </w:r>
      <w:r>
        <w:rPr>
          <w:lang w:eastAsia="zh-CN"/>
        </w:rPr>
        <w:br/>
      </w:r>
      <w:r>
        <w:rPr>
          <w:color w:val="000000"/>
          <w:lang w:eastAsia="zh-CN"/>
        </w:rPr>
        <w:t>（</w:t>
      </w:r>
      <w:r>
        <w:rPr>
          <w:color w:val="000000"/>
          <w:lang w:eastAsia="zh-CN"/>
        </w:rPr>
        <w:t>3</w:t>
      </w:r>
      <w:r>
        <w:rPr>
          <w:color w:val="000000"/>
          <w:lang w:eastAsia="zh-CN"/>
        </w:rPr>
        <w:t>）根据分压规律求出小灯泡正常发光时铅笔芯两端的电压，根据</w:t>
      </w:r>
      <w:r>
        <w:rPr>
          <w:color w:val="000000"/>
          <w:lang w:eastAsia="zh-CN"/>
        </w:rPr>
        <w:t>W=UIt</w:t>
      </w:r>
      <w:r>
        <w:rPr>
          <w:color w:val="000000"/>
          <w:lang w:eastAsia="zh-CN"/>
        </w:rPr>
        <w:t>求出铅笔芯</w:t>
      </w:r>
      <w:r>
        <w:rPr>
          <w:color w:val="000000"/>
          <w:lang w:eastAsia="zh-CN"/>
        </w:rPr>
        <w:t>5min</w:t>
      </w:r>
      <w:r>
        <w:rPr>
          <w:color w:val="000000"/>
          <w:lang w:eastAsia="zh-CN"/>
        </w:rPr>
        <w:t>内消耗的电</w:t>
      </w:r>
      <w:r>
        <w:rPr>
          <w:color w:val="000000"/>
          <w:lang w:eastAsia="zh-CN"/>
        </w:rPr>
        <w:t>能，注意单位的换算</w:t>
      </w:r>
      <w:r>
        <w:rPr>
          <w:color w:val="000000"/>
          <w:lang w:eastAsia="zh-CN"/>
        </w:rPr>
        <w:t>.</w:t>
      </w:r>
    </w:p>
    <w:p w:rsidR="00EC6C9A" w:rsidRDefault="00882C5B">
      <w:pPr>
        <w:spacing w:after="0"/>
        <w:rPr>
          <w:lang w:eastAsia="zh-CN"/>
        </w:rPr>
      </w:pPr>
      <w:r>
        <w:rPr>
          <w:color w:val="000000"/>
          <w:lang w:eastAsia="zh-CN"/>
        </w:rPr>
        <w:t>19.</w:t>
      </w:r>
      <w:r>
        <w:rPr>
          <w:color w:val="0000FF"/>
          <w:lang w:eastAsia="zh-CN"/>
        </w:rPr>
        <w:t>【答案】</w:t>
      </w:r>
      <w:r>
        <w:rPr>
          <w:color w:val="000000"/>
          <w:lang w:eastAsia="zh-CN"/>
        </w:rPr>
        <w:t>（</w:t>
      </w:r>
      <w:r>
        <w:rPr>
          <w:color w:val="000000"/>
          <w:lang w:eastAsia="zh-CN"/>
        </w:rPr>
        <w:t>1</w:t>
      </w:r>
      <w:r>
        <w:rPr>
          <w:color w:val="000000"/>
          <w:lang w:eastAsia="zh-CN"/>
        </w:rPr>
        <w:t>）空穴</w:t>
      </w:r>
      <w:r>
        <w:rPr>
          <w:lang w:eastAsia="zh-CN"/>
        </w:rPr>
        <w:br/>
      </w:r>
      <w:r>
        <w:rPr>
          <w:color w:val="000000"/>
          <w:lang w:eastAsia="zh-CN"/>
        </w:rPr>
        <w:t>（</w:t>
      </w:r>
      <w:r>
        <w:rPr>
          <w:color w:val="000000"/>
          <w:lang w:eastAsia="zh-CN"/>
        </w:rPr>
        <w:t>2</w:t>
      </w:r>
      <w:r>
        <w:rPr>
          <w:color w:val="000000"/>
          <w:lang w:eastAsia="zh-CN"/>
        </w:rPr>
        <w:t>）箱内</w:t>
      </w:r>
      <w:r>
        <w:rPr>
          <w:lang w:eastAsia="zh-CN"/>
        </w:rPr>
        <w:br/>
      </w:r>
      <w:r>
        <w:rPr>
          <w:color w:val="000000"/>
          <w:lang w:eastAsia="zh-CN"/>
        </w:rPr>
        <w:t>（</w:t>
      </w:r>
      <w:r>
        <w:rPr>
          <w:color w:val="000000"/>
          <w:lang w:eastAsia="zh-CN"/>
        </w:rPr>
        <w:t>3</w:t>
      </w:r>
      <w:r>
        <w:rPr>
          <w:color w:val="000000"/>
          <w:lang w:eastAsia="zh-CN"/>
        </w:rPr>
        <w:t>）放热</w:t>
      </w:r>
      <w:r>
        <w:rPr>
          <w:lang w:eastAsia="zh-CN"/>
        </w:rPr>
        <w:br/>
      </w:r>
      <w:r>
        <w:rPr>
          <w:color w:val="000000"/>
          <w:lang w:eastAsia="zh-CN"/>
        </w:rPr>
        <w:t>（</w:t>
      </w:r>
      <w:r>
        <w:rPr>
          <w:color w:val="000000"/>
          <w:lang w:eastAsia="zh-CN"/>
        </w:rPr>
        <w:t>4</w:t>
      </w:r>
      <w:r>
        <w:rPr>
          <w:color w:val="000000"/>
          <w:lang w:eastAsia="zh-CN"/>
        </w:rPr>
        <w:t>）不需要任何制冷剂</w:t>
      </w:r>
    </w:p>
    <w:p w:rsidR="00EC6C9A" w:rsidRDefault="00882C5B">
      <w:pPr>
        <w:spacing w:after="0"/>
        <w:rPr>
          <w:lang w:eastAsia="zh-CN"/>
        </w:rPr>
      </w:pPr>
      <w:r>
        <w:rPr>
          <w:color w:val="0000FF"/>
          <w:lang w:eastAsia="zh-CN"/>
        </w:rPr>
        <w:t>【解析】</w:t>
      </w:r>
      <w:r>
        <w:rPr>
          <w:color w:val="000000"/>
          <w:lang w:eastAsia="zh-CN"/>
        </w:rPr>
        <w:t>【解答】解：（</w:t>
      </w:r>
      <w:r>
        <w:rPr>
          <w:color w:val="000000"/>
          <w:lang w:eastAsia="zh-CN"/>
        </w:rPr>
        <w:t>1</w:t>
      </w:r>
      <w:r>
        <w:rPr>
          <w:color w:val="000000"/>
          <w:lang w:eastAsia="zh-CN"/>
        </w:rPr>
        <w:t>）由</w:t>
      </w:r>
      <w:r>
        <w:rPr>
          <w:color w:val="000000"/>
          <w:lang w:eastAsia="zh-CN"/>
        </w:rPr>
        <w:t>“</w:t>
      </w:r>
      <w:r>
        <w:rPr>
          <w:color w:val="000000"/>
          <w:lang w:eastAsia="zh-CN"/>
        </w:rPr>
        <w:t>掺入杂质从而增加电子数目的半导体称为</w:t>
      </w:r>
      <w:r>
        <w:rPr>
          <w:color w:val="000000"/>
          <w:lang w:eastAsia="zh-CN"/>
        </w:rPr>
        <w:t>N</w:t>
      </w:r>
      <w:r>
        <w:rPr>
          <w:color w:val="000000"/>
          <w:lang w:eastAsia="zh-CN"/>
        </w:rPr>
        <w:t>型半导体，掺入杂质增加空穴数目的半导体称为</w:t>
      </w:r>
      <w:r>
        <w:rPr>
          <w:color w:val="000000"/>
          <w:lang w:eastAsia="zh-CN"/>
        </w:rPr>
        <w:t>P</w:t>
      </w:r>
      <w:r>
        <w:rPr>
          <w:color w:val="000000"/>
          <w:lang w:eastAsia="zh-CN"/>
        </w:rPr>
        <w:t>型半导体</w:t>
      </w:r>
      <w:r>
        <w:rPr>
          <w:color w:val="000000"/>
          <w:lang w:eastAsia="zh-CN"/>
        </w:rPr>
        <w:t>”</w:t>
      </w:r>
      <w:r>
        <w:rPr>
          <w:color w:val="000000"/>
          <w:lang w:eastAsia="zh-CN"/>
        </w:rPr>
        <w:t>知，</w:t>
      </w:r>
      <w:r>
        <w:rPr>
          <w:color w:val="000000"/>
          <w:lang w:eastAsia="zh-CN"/>
        </w:rPr>
        <w:t>P</w:t>
      </w:r>
      <w:r>
        <w:rPr>
          <w:color w:val="000000"/>
          <w:lang w:eastAsia="zh-CN"/>
        </w:rPr>
        <w:t>型半导体中的载流子是空穴；（</w:t>
      </w:r>
      <w:r>
        <w:rPr>
          <w:color w:val="000000"/>
          <w:lang w:eastAsia="zh-CN"/>
        </w:rPr>
        <w:t>2</w:t>
      </w:r>
      <w:r>
        <w:rPr>
          <w:color w:val="000000"/>
          <w:lang w:eastAsia="zh-CN"/>
        </w:rPr>
        <w:t>）由短文提供的信息可知，</w:t>
      </w:r>
      <w:r>
        <w:rPr>
          <w:color w:val="000000"/>
          <w:lang w:eastAsia="zh-CN"/>
        </w:rPr>
        <w:t>①</w:t>
      </w:r>
      <w:r>
        <w:rPr>
          <w:color w:val="000000"/>
          <w:lang w:eastAsia="zh-CN"/>
        </w:rPr>
        <w:t>电路的电路流方向是从</w:t>
      </w:r>
      <w:r>
        <w:rPr>
          <w:color w:val="000000"/>
          <w:lang w:eastAsia="zh-CN"/>
        </w:rPr>
        <w:t>N</w:t>
      </w:r>
      <w:r>
        <w:rPr>
          <w:color w:val="000000"/>
          <w:lang w:eastAsia="zh-CN"/>
        </w:rPr>
        <w:t>型半导体铜片</w:t>
      </w:r>
      <w:r>
        <w:rPr>
          <w:color w:val="000000"/>
          <w:lang w:eastAsia="zh-CN"/>
        </w:rPr>
        <w:t>A</w:t>
      </w:r>
      <w:r>
        <w:rPr>
          <w:color w:val="000000"/>
          <w:lang w:eastAsia="zh-CN"/>
        </w:rPr>
        <w:t>流向</w:t>
      </w:r>
      <w:r>
        <w:rPr>
          <w:color w:val="000000"/>
          <w:lang w:eastAsia="zh-CN"/>
        </w:rPr>
        <w:t>P</w:t>
      </w:r>
      <w:r>
        <w:rPr>
          <w:color w:val="000000"/>
          <w:lang w:eastAsia="zh-CN"/>
        </w:rPr>
        <w:t>型半导体，铜片</w:t>
      </w:r>
      <w:r>
        <w:rPr>
          <w:color w:val="000000"/>
          <w:lang w:eastAsia="zh-CN"/>
        </w:rPr>
        <w:t>A</w:t>
      </w:r>
      <w:r>
        <w:rPr>
          <w:color w:val="000000"/>
          <w:lang w:eastAsia="zh-CN"/>
        </w:rPr>
        <w:t>会从空气吸收热量，应置于冰箱的箱内，从冰箱内吸收热量，使电冰箱箱内的温度下降；铜片</w:t>
      </w:r>
      <w:r>
        <w:rPr>
          <w:color w:val="000000"/>
          <w:lang w:eastAsia="zh-CN"/>
        </w:rPr>
        <w:t>B</w:t>
      </w:r>
      <w:r>
        <w:rPr>
          <w:color w:val="000000"/>
          <w:lang w:eastAsia="zh-CN"/>
        </w:rPr>
        <w:t>会向空气放出热量，应置于冰箱的箱外；（</w:t>
      </w:r>
      <w:r>
        <w:rPr>
          <w:color w:val="000000"/>
          <w:lang w:eastAsia="zh-CN"/>
        </w:rPr>
        <w:t>3</w:t>
      </w:r>
      <w:r>
        <w:rPr>
          <w:color w:val="000000"/>
          <w:lang w:eastAsia="zh-CN"/>
        </w:rPr>
        <w:t>）若将图中电源正负极互换，其他条件不变，电流方向从</w:t>
      </w:r>
      <w:r>
        <w:rPr>
          <w:color w:val="000000"/>
          <w:lang w:eastAsia="zh-CN"/>
        </w:rPr>
        <w:t>P</w:t>
      </w:r>
      <w:r>
        <w:rPr>
          <w:color w:val="000000"/>
          <w:lang w:eastAsia="zh-CN"/>
        </w:rPr>
        <w:t>型半导体铜片</w:t>
      </w:r>
      <w:r>
        <w:rPr>
          <w:color w:val="000000"/>
          <w:lang w:eastAsia="zh-CN"/>
        </w:rPr>
        <w:t>A</w:t>
      </w:r>
      <w:r>
        <w:rPr>
          <w:color w:val="000000"/>
          <w:lang w:eastAsia="zh-CN"/>
        </w:rPr>
        <w:t>流向</w:t>
      </w:r>
      <w:r>
        <w:rPr>
          <w:color w:val="000000"/>
          <w:lang w:eastAsia="zh-CN"/>
        </w:rPr>
        <w:t>N</w:t>
      </w:r>
      <w:r>
        <w:rPr>
          <w:color w:val="000000"/>
          <w:lang w:eastAsia="zh-CN"/>
        </w:rPr>
        <w:t>型半导体，这时铜片</w:t>
      </w:r>
      <w:r>
        <w:rPr>
          <w:color w:val="000000"/>
          <w:lang w:eastAsia="zh-CN"/>
        </w:rPr>
        <w:t>A</w:t>
      </w:r>
      <w:r>
        <w:rPr>
          <w:color w:val="000000"/>
          <w:lang w:eastAsia="zh-CN"/>
        </w:rPr>
        <w:t>会向空气释放热量，铜片</w:t>
      </w:r>
      <w:r>
        <w:rPr>
          <w:color w:val="000000"/>
          <w:lang w:eastAsia="zh-CN"/>
        </w:rPr>
        <w:t>B</w:t>
      </w:r>
      <w:r>
        <w:rPr>
          <w:color w:val="000000"/>
          <w:lang w:eastAsia="zh-CN"/>
        </w:rPr>
        <w:t>会从空气吸收热量，铜片</w:t>
      </w:r>
      <w:r>
        <w:rPr>
          <w:color w:val="000000"/>
          <w:lang w:eastAsia="zh-CN"/>
        </w:rPr>
        <w:t>B</w:t>
      </w:r>
      <w:r>
        <w:rPr>
          <w:color w:val="000000"/>
          <w:lang w:eastAsia="zh-CN"/>
        </w:rPr>
        <w:t>表面空气的热量由于被吸收而下降；（</w:t>
      </w:r>
      <w:r>
        <w:rPr>
          <w:color w:val="000000"/>
          <w:lang w:eastAsia="zh-CN"/>
        </w:rPr>
        <w:t>4</w:t>
      </w:r>
      <w:r>
        <w:rPr>
          <w:color w:val="000000"/>
          <w:lang w:eastAsia="zh-CN"/>
        </w:rPr>
        <w:t>）半导体制冷不需要任何制冷剂，可连续工作，没有污染源，工作时没有震动、噪音，寿命长，安装容易，它既能制冷，</w:t>
      </w:r>
      <w:r>
        <w:rPr>
          <w:color w:val="000000"/>
          <w:lang w:eastAsia="zh-CN"/>
        </w:rPr>
        <w:lastRenderedPageBreak/>
        <w:t>又能加热．故答案为：（</w:t>
      </w:r>
      <w:r>
        <w:rPr>
          <w:color w:val="000000"/>
          <w:lang w:eastAsia="zh-CN"/>
        </w:rPr>
        <w:t>1</w:t>
      </w:r>
      <w:r>
        <w:rPr>
          <w:color w:val="000000"/>
          <w:lang w:eastAsia="zh-CN"/>
        </w:rPr>
        <w:t>）空穴；（</w:t>
      </w:r>
      <w:r>
        <w:rPr>
          <w:color w:val="000000"/>
          <w:lang w:eastAsia="zh-CN"/>
        </w:rPr>
        <w:t>2</w:t>
      </w:r>
      <w:r>
        <w:rPr>
          <w:color w:val="000000"/>
          <w:lang w:eastAsia="zh-CN"/>
        </w:rPr>
        <w:t>）箱内；（</w:t>
      </w:r>
      <w:r>
        <w:rPr>
          <w:color w:val="000000"/>
          <w:lang w:eastAsia="zh-CN"/>
        </w:rPr>
        <w:t>3</w:t>
      </w:r>
      <w:r>
        <w:rPr>
          <w:color w:val="000000"/>
          <w:lang w:eastAsia="zh-CN"/>
        </w:rPr>
        <w:t>）放热；（</w:t>
      </w:r>
      <w:r>
        <w:rPr>
          <w:color w:val="000000"/>
          <w:lang w:eastAsia="zh-CN"/>
        </w:rPr>
        <w:t>4</w:t>
      </w:r>
      <w:r>
        <w:rPr>
          <w:color w:val="000000"/>
          <w:lang w:eastAsia="zh-CN"/>
        </w:rPr>
        <w:t>）不需要任何制冷剂．</w:t>
      </w:r>
      <w:r>
        <w:rPr>
          <w:lang w:eastAsia="zh-CN"/>
        </w:rPr>
        <w:br/>
      </w:r>
      <w:r>
        <w:rPr>
          <w:color w:val="000000"/>
          <w:lang w:eastAsia="zh-CN"/>
        </w:rPr>
        <w:t>【分析】（</w:t>
      </w:r>
      <w:r>
        <w:rPr>
          <w:color w:val="000000"/>
          <w:lang w:eastAsia="zh-CN"/>
        </w:rPr>
        <w:t>1</w:t>
      </w:r>
      <w:r>
        <w:rPr>
          <w:color w:val="000000"/>
          <w:lang w:eastAsia="zh-CN"/>
        </w:rPr>
        <w:t>）根据</w:t>
      </w:r>
      <w:r>
        <w:rPr>
          <w:color w:val="000000"/>
          <w:lang w:eastAsia="zh-CN"/>
        </w:rPr>
        <w:t>“</w:t>
      </w:r>
      <w:r>
        <w:rPr>
          <w:color w:val="000000"/>
          <w:lang w:eastAsia="zh-CN"/>
        </w:rPr>
        <w:t>半导体中有两种载流子：电子和空穴．掺入杂质从而增加电子数目的半导体称为</w:t>
      </w:r>
      <w:r>
        <w:rPr>
          <w:color w:val="000000"/>
          <w:lang w:eastAsia="zh-CN"/>
        </w:rPr>
        <w:t>N</w:t>
      </w:r>
      <w:r>
        <w:rPr>
          <w:color w:val="000000"/>
          <w:lang w:eastAsia="zh-CN"/>
        </w:rPr>
        <w:t>型半导体，掺入杂质增加空穴数目的半导体称为</w:t>
      </w:r>
      <w:r>
        <w:rPr>
          <w:color w:val="000000"/>
          <w:lang w:eastAsia="zh-CN"/>
        </w:rPr>
        <w:t>P</w:t>
      </w:r>
      <w:r>
        <w:rPr>
          <w:color w:val="000000"/>
          <w:lang w:eastAsia="zh-CN"/>
        </w:rPr>
        <w:t>型半导体</w:t>
      </w:r>
      <w:r>
        <w:rPr>
          <w:color w:val="000000"/>
          <w:lang w:eastAsia="zh-CN"/>
        </w:rPr>
        <w:t>”</w:t>
      </w:r>
      <w:r>
        <w:rPr>
          <w:color w:val="000000"/>
          <w:lang w:eastAsia="zh-CN"/>
        </w:rPr>
        <w:t>作出判断；（</w:t>
      </w:r>
      <w:r>
        <w:rPr>
          <w:color w:val="000000"/>
          <w:lang w:eastAsia="zh-CN"/>
        </w:rPr>
        <w:t>2</w:t>
      </w:r>
      <w:r>
        <w:rPr>
          <w:color w:val="000000"/>
          <w:lang w:eastAsia="zh-CN"/>
        </w:rPr>
        <w:t>）半导体二极管的特点单向通电性，加以运</w:t>
      </w:r>
      <w:r>
        <w:rPr>
          <w:color w:val="000000"/>
          <w:lang w:eastAsia="zh-CN"/>
        </w:rPr>
        <w:t>用．通电后有一面是吸热（制冷），一面是散热（将吸的热量散掉）；（</w:t>
      </w:r>
      <w:r>
        <w:rPr>
          <w:color w:val="000000"/>
          <w:lang w:eastAsia="zh-CN"/>
        </w:rPr>
        <w:t>3</w:t>
      </w:r>
      <w:r>
        <w:rPr>
          <w:color w:val="000000"/>
          <w:lang w:eastAsia="zh-CN"/>
        </w:rPr>
        <w:t>）若将图中电源正负极互换，其他条件不变，电流方向从</w:t>
      </w:r>
      <w:r>
        <w:rPr>
          <w:color w:val="000000"/>
          <w:lang w:eastAsia="zh-CN"/>
        </w:rPr>
        <w:t>P</w:t>
      </w:r>
      <w:r>
        <w:rPr>
          <w:color w:val="000000"/>
          <w:lang w:eastAsia="zh-CN"/>
        </w:rPr>
        <w:t>型半导体铜片</w:t>
      </w:r>
      <w:r>
        <w:rPr>
          <w:color w:val="000000"/>
          <w:lang w:eastAsia="zh-CN"/>
        </w:rPr>
        <w:t>A</w:t>
      </w:r>
      <w:r>
        <w:rPr>
          <w:color w:val="000000"/>
          <w:lang w:eastAsia="zh-CN"/>
        </w:rPr>
        <w:t>流向</w:t>
      </w:r>
      <w:r>
        <w:rPr>
          <w:color w:val="000000"/>
          <w:lang w:eastAsia="zh-CN"/>
        </w:rPr>
        <w:t>N</w:t>
      </w:r>
      <w:r>
        <w:rPr>
          <w:color w:val="000000"/>
          <w:lang w:eastAsia="zh-CN"/>
        </w:rPr>
        <w:t>型半导体，这时铜片</w:t>
      </w:r>
      <w:r>
        <w:rPr>
          <w:color w:val="000000"/>
          <w:lang w:eastAsia="zh-CN"/>
        </w:rPr>
        <w:t>A</w:t>
      </w:r>
      <w:r>
        <w:rPr>
          <w:color w:val="000000"/>
          <w:lang w:eastAsia="zh-CN"/>
        </w:rPr>
        <w:t>会向空气释放热量，铜片</w:t>
      </w:r>
      <w:r>
        <w:rPr>
          <w:color w:val="000000"/>
          <w:lang w:eastAsia="zh-CN"/>
        </w:rPr>
        <w:t>B</w:t>
      </w:r>
      <w:r>
        <w:rPr>
          <w:color w:val="000000"/>
          <w:lang w:eastAsia="zh-CN"/>
        </w:rPr>
        <w:t>会从空气吸收热量；（</w:t>
      </w:r>
      <w:r>
        <w:rPr>
          <w:color w:val="000000"/>
          <w:lang w:eastAsia="zh-CN"/>
        </w:rPr>
        <w:t>4</w:t>
      </w:r>
      <w:r>
        <w:rPr>
          <w:color w:val="000000"/>
          <w:lang w:eastAsia="zh-CN"/>
        </w:rPr>
        <w:t>）根据</w:t>
      </w:r>
      <w:r>
        <w:rPr>
          <w:color w:val="000000"/>
          <w:lang w:eastAsia="zh-CN"/>
        </w:rPr>
        <w:t>“</w:t>
      </w:r>
      <w:r>
        <w:rPr>
          <w:color w:val="000000"/>
          <w:lang w:eastAsia="zh-CN"/>
        </w:rPr>
        <w:t>半导体制冷不需要任何制冷剂，可连续工作，没有污染源，工作时没有震动、噪音，寿命长，安装容易，它既能制冷，又能加热</w:t>
      </w:r>
      <w:r>
        <w:rPr>
          <w:color w:val="000000"/>
          <w:lang w:eastAsia="zh-CN"/>
        </w:rPr>
        <w:t>”</w:t>
      </w:r>
      <w:r>
        <w:rPr>
          <w:color w:val="000000"/>
          <w:lang w:eastAsia="zh-CN"/>
        </w:rPr>
        <w:t>作答．</w:t>
      </w:r>
    </w:p>
    <w:sectPr w:rsidR="00EC6C9A" w:rsidSect="00FE2044">
      <w:headerReference w:type="even" r:id="rId29"/>
      <w:headerReference w:type="default" r:id="rId30"/>
      <w:footerReference w:type="default" r:id="rId31"/>
      <w:pgSz w:w="11907" w:h="16839"/>
      <w:pgMar w:top="1134" w:right="1134" w:bottom="1134" w:left="1134" w:header="397" w:footer="340" w:gutter="0"/>
      <w:pgNumType w:chapStyle="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82C5B" w:rsidRDefault="00882C5B" w:rsidP="00FE2044">
      <w:pPr>
        <w:spacing w:after="0" w:line="240" w:lineRule="auto"/>
      </w:pPr>
      <w:r>
        <w:separator/>
      </w:r>
    </w:p>
  </w:endnote>
  <w:endnote w:type="continuationSeparator" w:id="1">
    <w:p w:rsidR="00882C5B" w:rsidRDefault="00882C5B" w:rsidP="00FE204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auto"/>
    <w:pitch w:val="default"/>
    <w:sig w:usb0="E1002EFF" w:usb1="C000605B" w:usb2="00000029" w:usb3="00000000" w:csb0="200101FF" w:csb1="20280000"/>
  </w:font>
  <w:font w:name="Arial">
    <w:panose1 w:val="020B0604020202020204"/>
    <w:charset w:val="00"/>
    <w:family w:val="swiss"/>
    <w:pitch w:val="variable"/>
    <w:sig w:usb0="E0002AFF" w:usb1="C0007843" w:usb2="00000009" w:usb3="00000000" w:csb0="000001FF" w:csb1="00000000"/>
  </w:font>
  <w:font w:name="华文新魏">
    <w:altName w:val="宋体"/>
    <w:panose1 w:val="02010800040101010101"/>
    <w:charset w:val="86"/>
    <w:family w:val="auto"/>
    <w:pitch w:val="variable"/>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C9A" w:rsidRDefault="00882C5B">
    <w:pPr>
      <w:pStyle w:val="2"/>
      <w:tabs>
        <w:tab w:val="right" w:pos="9639"/>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82C5B" w:rsidRDefault="00882C5B" w:rsidP="00FE2044">
      <w:pPr>
        <w:spacing w:after="0" w:line="240" w:lineRule="auto"/>
      </w:pPr>
      <w:r>
        <w:separator/>
      </w:r>
    </w:p>
  </w:footnote>
  <w:footnote w:type="continuationSeparator" w:id="1">
    <w:p w:rsidR="00882C5B" w:rsidRDefault="00882C5B" w:rsidP="00FE204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C9A" w:rsidRDefault="00FE2044">
    <w:pPr>
      <w:pStyle w:val="a5"/>
      <w:pBdr>
        <w:bottom w:val="nil"/>
      </w:pBdr>
    </w:pPr>
    <w:r>
      <w:pict>
        <v:rect id="Rectangle 7" o:spid="_x0000_s2049" style="position:absolute;left:0;text-align:left;margin-left:1056.4pt;margin-top:-43pt;width:42.15pt;height:57pt;z-index:251658240" o:preferrelative="t" fillcolor="gray"/>
      </w:pict>
    </w:r>
    <w:r>
      <w:pict>
        <v:shapetype id="_x0000_t202" coordsize="21600,21600" o:spt="202" path="m,l,21600r21600,l21600,xe">
          <v:stroke joinstyle="miter"/>
          <v:path gradientshapeok="t" o:connecttype="rect"/>
        </v:shapetype>
        <v:shape id="Quad Arrow 1" o:spid="_x0000_s2050" type="#_x0000_t202" style="position:absolute;left:0;text-align:left;margin-left:1098.55pt;margin-top:-43pt;width:31.6pt;height:843pt;z-index:251659264;v-text-anchor:middle" o:preferrelative="t">
          <v:textbox style="layout-flow:vertical;mso-layout-flow-alt:bottom-to-top">
            <w:txbxContent>
              <w:p w:rsidR="00EC6C9A" w:rsidRDefault="00882C5B">
                <w:pPr>
                  <w:spacing w:after="0" w:line="240" w:lineRule="auto"/>
                  <w:jc w:val="distribute"/>
                  <w:rPr>
                    <w:lang w:eastAsia="zh-CN"/>
                  </w:rPr>
                </w:pPr>
                <w:r>
                  <w:rPr>
                    <w:rFonts w:hint="eastAsia"/>
                    <w:lang w:eastAsia="zh-CN"/>
                  </w:rPr>
                  <w:t>…………○…………外…………○…………装…………○…………订…………○…………线…………○…………</w:t>
                </w:r>
              </w:p>
            </w:txbxContent>
          </v:textbox>
        </v:shape>
      </w:pict>
    </w:r>
    <w:r>
      <w:pict>
        <v:shape id="Quad Arrow 3" o:spid="_x0000_s2051" type="#_x0000_t202" style="position:absolute;left:0;text-align:left;margin-left:1056.4pt;margin-top:-43pt;width:42.15pt;height:843pt;z-index:251660288;v-text-anchor:middle" o:preferrelative="t" fillcolor="#d8d8d8">
          <v:textbox style="layout-flow:vertical;mso-layout-flow-alt:bottom-to-top">
            <w:txbxContent>
              <w:p w:rsidR="00EC6C9A" w:rsidRDefault="00882C5B" w:rsidP="00C8544F">
                <w:pPr>
                  <w:spacing w:beforeLines="100" w:afterLines="100" w:line="240" w:lineRule="auto"/>
                  <w:jc w:val="center"/>
                  <w:rPr>
                    <w:lang w:eastAsia="zh-CN"/>
                  </w:rPr>
                </w:pPr>
                <w:r>
                  <w:rPr>
                    <w:rFonts w:hint="eastAsia"/>
                    <w:lang w:eastAsia="zh-CN"/>
                  </w:rPr>
                  <w:t>※※请※※不※※要※※在※※装※※订※※线※※内※※答※※题※※</w:t>
                </w:r>
              </w:p>
            </w:txbxContent>
          </v:textbox>
        </v:shape>
      </w:pict>
    </w:r>
    <w:r>
      <w:pict>
        <v:shape id="Quad Arrow 5" o:spid="_x0000_s2052" type="#_x0000_t202" style="position:absolute;left:0;text-align:left;margin-left:1025.45pt;margin-top:-43pt;width:30.95pt;height:843pt;z-index:251661312;v-text-anchor:middle" o:preferrelative="t">
          <v:textbox style="layout-flow:vertical;mso-layout-flow-alt:bottom-to-top">
            <w:txbxContent>
              <w:p w:rsidR="00EC6C9A" w:rsidRDefault="00882C5B">
                <w:pPr>
                  <w:spacing w:after="0" w:line="240" w:lineRule="auto"/>
                  <w:jc w:val="distribute"/>
                  <w:rPr>
                    <w:lang w:eastAsia="zh-CN"/>
                  </w:rPr>
                </w:pPr>
                <w:r>
                  <w:rPr>
                    <w:rFonts w:hint="eastAsia"/>
                    <w:lang w:eastAsia="zh-CN"/>
                  </w:rPr>
                  <w:t>…………○…………内…………○…………装…………○…………订…………○…………线…………○…………</w:t>
                </w:r>
              </w:p>
            </w:txbxContent>
          </v:textbox>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C9A" w:rsidRDefault="00C8544F">
    <w:pPr>
      <w:pStyle w:val="a5"/>
      <w:jc w:val="left"/>
      <w:rPr>
        <w:rFonts w:ascii="华文新魏" w:eastAsia="华文新魏"/>
        <w:b/>
        <w:bCs/>
        <w:sz w:val="24"/>
        <w:szCs w:val="24"/>
      </w:rPr>
    </w:pPr>
    <w:r>
      <w:rPr>
        <w:rFonts w:ascii="华文新魏" w:eastAsia="华文新魏"/>
        <w:b/>
        <w:bCs/>
        <w:noProof/>
        <w:sz w:val="24"/>
        <w:szCs w:val="24"/>
      </w:rPr>
      <w:drawing>
        <wp:inline distT="0" distB="0" distL="0" distR="0">
          <wp:extent cx="5810250" cy="571500"/>
          <wp:effectExtent l="19050" t="0" r="0" b="0"/>
          <wp:docPr id="1" name="图片 0" descr="初中物理在线word页眉gif.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初中物理在线word页眉gif.gif"/>
                  <pic:cNvPicPr/>
                </pic:nvPicPr>
                <pic:blipFill>
                  <a:blip r:embed="rId1"/>
                  <a:stretch>
                    <a:fillRect/>
                  </a:stretch>
                </pic:blipFill>
                <pic:spPr>
                  <a:xfrm>
                    <a:off x="0" y="0"/>
                    <a:ext cx="5810250" cy="571500"/>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6A01A9"/>
    <w:multiLevelType w:val="hybridMultilevel"/>
    <w:tmpl w:val="D92C1EE8"/>
    <w:lvl w:ilvl="0" w:tplc="4A68CF08">
      <w:start w:val="1"/>
      <w:numFmt w:val="decimal"/>
      <w:lvlText w:val="%1."/>
      <w:lvlJc w:val="left"/>
      <w:pPr>
        <w:ind w:left="720" w:hanging="360"/>
      </w:pPr>
    </w:lvl>
    <w:lvl w:ilvl="1" w:tplc="EB7C7140" w:tentative="1">
      <w:start w:val="1"/>
      <w:numFmt w:val="lowerLetter"/>
      <w:lvlText w:val="%2."/>
      <w:lvlJc w:val="left"/>
      <w:pPr>
        <w:ind w:left="1440" w:hanging="360"/>
      </w:pPr>
    </w:lvl>
    <w:lvl w:ilvl="2" w:tplc="07769B4E" w:tentative="1">
      <w:start w:val="1"/>
      <w:numFmt w:val="lowerRoman"/>
      <w:lvlText w:val="%3."/>
      <w:lvlJc w:val="right"/>
      <w:pPr>
        <w:ind w:left="2160" w:hanging="180"/>
      </w:pPr>
    </w:lvl>
    <w:lvl w:ilvl="3" w:tplc="A7D071D6" w:tentative="1">
      <w:start w:val="1"/>
      <w:numFmt w:val="decimal"/>
      <w:lvlText w:val="%4."/>
      <w:lvlJc w:val="left"/>
      <w:pPr>
        <w:ind w:left="2880" w:hanging="360"/>
      </w:pPr>
    </w:lvl>
    <w:lvl w:ilvl="4" w:tplc="B5EC9B00" w:tentative="1">
      <w:start w:val="1"/>
      <w:numFmt w:val="lowerLetter"/>
      <w:lvlText w:val="%5."/>
      <w:lvlJc w:val="left"/>
      <w:pPr>
        <w:ind w:left="3600" w:hanging="360"/>
      </w:pPr>
    </w:lvl>
    <w:lvl w:ilvl="5" w:tplc="D6ECC39E" w:tentative="1">
      <w:start w:val="1"/>
      <w:numFmt w:val="lowerRoman"/>
      <w:lvlText w:val="%6."/>
      <w:lvlJc w:val="right"/>
      <w:pPr>
        <w:ind w:left="4320" w:hanging="180"/>
      </w:pPr>
    </w:lvl>
    <w:lvl w:ilvl="6" w:tplc="3D3EEEC8" w:tentative="1">
      <w:start w:val="1"/>
      <w:numFmt w:val="decimal"/>
      <w:lvlText w:val="%7."/>
      <w:lvlJc w:val="left"/>
      <w:pPr>
        <w:ind w:left="5040" w:hanging="360"/>
      </w:pPr>
    </w:lvl>
    <w:lvl w:ilvl="7" w:tplc="F36C1C2A" w:tentative="1">
      <w:start w:val="1"/>
      <w:numFmt w:val="lowerLetter"/>
      <w:lvlText w:val="%8."/>
      <w:lvlJc w:val="left"/>
      <w:pPr>
        <w:ind w:left="5760" w:hanging="360"/>
      </w:pPr>
    </w:lvl>
    <w:lvl w:ilvl="8" w:tplc="C46CE202" w:tentative="1">
      <w:start w:val="1"/>
      <w:numFmt w:val="lowerRoman"/>
      <w:lvlText w:val="%9."/>
      <w:lvlJc w:val="right"/>
      <w:pPr>
        <w:ind w:left="6480" w:hanging="180"/>
      </w:pPr>
    </w:lvl>
  </w:abstractNum>
  <w:abstractNum w:abstractNumId="1">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nsid w:val="494C2F5D"/>
    <w:multiLevelType w:val="hybridMultilevel"/>
    <w:tmpl w:val="9C1EA4B6"/>
    <w:lvl w:ilvl="0" w:tplc="06B475D4">
      <w:start w:val="1"/>
      <w:numFmt w:val="bullet"/>
      <w:lvlText w:val=""/>
      <w:lvlJc w:val="left"/>
      <w:pPr>
        <w:ind w:left="720" w:hanging="360"/>
      </w:pPr>
      <w:rPr>
        <w:rFonts w:ascii="Symbol" w:hAnsi="Symbol" w:hint="default"/>
      </w:rPr>
    </w:lvl>
    <w:lvl w:ilvl="1" w:tplc="A5DED142" w:tentative="1">
      <w:start w:val="1"/>
      <w:numFmt w:val="bullet"/>
      <w:lvlText w:val="o"/>
      <w:lvlJc w:val="left"/>
      <w:pPr>
        <w:ind w:left="1440" w:hanging="360"/>
      </w:pPr>
      <w:rPr>
        <w:rFonts w:ascii="Courier New" w:hAnsi="Courier New" w:cs="Courier New" w:hint="default"/>
      </w:rPr>
    </w:lvl>
    <w:lvl w:ilvl="2" w:tplc="49141248" w:tentative="1">
      <w:start w:val="1"/>
      <w:numFmt w:val="bullet"/>
      <w:lvlText w:val=""/>
      <w:lvlJc w:val="left"/>
      <w:pPr>
        <w:ind w:left="2160" w:hanging="360"/>
      </w:pPr>
      <w:rPr>
        <w:rFonts w:ascii="Wingdings" w:hAnsi="Wingdings" w:hint="default"/>
      </w:rPr>
    </w:lvl>
    <w:lvl w:ilvl="3" w:tplc="AAFE4B96" w:tentative="1">
      <w:start w:val="1"/>
      <w:numFmt w:val="bullet"/>
      <w:lvlText w:val=""/>
      <w:lvlJc w:val="left"/>
      <w:pPr>
        <w:ind w:left="2880" w:hanging="360"/>
      </w:pPr>
      <w:rPr>
        <w:rFonts w:ascii="Symbol" w:hAnsi="Symbol" w:hint="default"/>
      </w:rPr>
    </w:lvl>
    <w:lvl w:ilvl="4" w:tplc="36FA7C5A" w:tentative="1">
      <w:start w:val="1"/>
      <w:numFmt w:val="bullet"/>
      <w:lvlText w:val="o"/>
      <w:lvlJc w:val="left"/>
      <w:pPr>
        <w:ind w:left="3600" w:hanging="360"/>
      </w:pPr>
      <w:rPr>
        <w:rFonts w:ascii="Courier New" w:hAnsi="Courier New" w:cs="Courier New" w:hint="default"/>
      </w:rPr>
    </w:lvl>
    <w:lvl w:ilvl="5" w:tplc="EB6AE012" w:tentative="1">
      <w:start w:val="1"/>
      <w:numFmt w:val="bullet"/>
      <w:lvlText w:val=""/>
      <w:lvlJc w:val="left"/>
      <w:pPr>
        <w:ind w:left="4320" w:hanging="360"/>
      </w:pPr>
      <w:rPr>
        <w:rFonts w:ascii="Wingdings" w:hAnsi="Wingdings" w:hint="default"/>
      </w:rPr>
    </w:lvl>
    <w:lvl w:ilvl="6" w:tplc="B07CFDC4" w:tentative="1">
      <w:start w:val="1"/>
      <w:numFmt w:val="bullet"/>
      <w:lvlText w:val=""/>
      <w:lvlJc w:val="left"/>
      <w:pPr>
        <w:ind w:left="5040" w:hanging="360"/>
      </w:pPr>
      <w:rPr>
        <w:rFonts w:ascii="Symbol" w:hAnsi="Symbol" w:hint="default"/>
      </w:rPr>
    </w:lvl>
    <w:lvl w:ilvl="7" w:tplc="D930B016" w:tentative="1">
      <w:start w:val="1"/>
      <w:numFmt w:val="bullet"/>
      <w:lvlText w:val="o"/>
      <w:lvlJc w:val="left"/>
      <w:pPr>
        <w:ind w:left="5760" w:hanging="360"/>
      </w:pPr>
      <w:rPr>
        <w:rFonts w:ascii="Courier New" w:hAnsi="Courier New" w:cs="Courier New" w:hint="default"/>
      </w:rPr>
    </w:lvl>
    <w:lvl w:ilvl="8" w:tplc="EF9002AC" w:tentative="1">
      <w:start w:val="1"/>
      <w:numFmt w:val="bullet"/>
      <w:lvlText w:val=""/>
      <w:lvlJc w:val="left"/>
      <w:pPr>
        <w:ind w:left="6480" w:hanging="360"/>
      </w:pPr>
      <w:rPr>
        <w:rFonts w:ascii="Wingdings" w:hAnsi="Wingdings" w:hint="default"/>
      </w:rPr>
    </w:lvl>
  </w:abstractNum>
  <w:abstractNum w:abstractNumId="4">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nsid w:val="516B4C7F"/>
    <w:multiLevelType w:val="hybridMultilevel"/>
    <w:tmpl w:val="D562937E"/>
    <w:lvl w:ilvl="0" w:tplc="3126061C">
      <w:start w:val="1"/>
      <w:numFmt w:val="bullet"/>
      <w:lvlText w:val=""/>
      <w:lvlJc w:val="left"/>
      <w:pPr>
        <w:ind w:left="720" w:hanging="360"/>
      </w:pPr>
      <w:rPr>
        <w:rFonts w:ascii="Symbol" w:hAnsi="Symbol" w:hint="default"/>
      </w:rPr>
    </w:lvl>
    <w:lvl w:ilvl="1" w:tplc="BE4CFD14" w:tentative="1">
      <w:start w:val="1"/>
      <w:numFmt w:val="bullet"/>
      <w:lvlText w:val="o"/>
      <w:lvlJc w:val="left"/>
      <w:pPr>
        <w:ind w:left="1440" w:hanging="360"/>
      </w:pPr>
      <w:rPr>
        <w:rFonts w:ascii="Courier New" w:hAnsi="Courier New" w:cs="Courier New" w:hint="default"/>
      </w:rPr>
    </w:lvl>
    <w:lvl w:ilvl="2" w:tplc="86F61FD0" w:tentative="1">
      <w:start w:val="1"/>
      <w:numFmt w:val="bullet"/>
      <w:lvlText w:val=""/>
      <w:lvlJc w:val="left"/>
      <w:pPr>
        <w:ind w:left="2160" w:hanging="360"/>
      </w:pPr>
      <w:rPr>
        <w:rFonts w:ascii="Wingdings" w:hAnsi="Wingdings" w:hint="default"/>
      </w:rPr>
    </w:lvl>
    <w:lvl w:ilvl="3" w:tplc="C0B431AA" w:tentative="1">
      <w:start w:val="1"/>
      <w:numFmt w:val="bullet"/>
      <w:lvlText w:val=""/>
      <w:lvlJc w:val="left"/>
      <w:pPr>
        <w:ind w:left="2880" w:hanging="360"/>
      </w:pPr>
      <w:rPr>
        <w:rFonts w:ascii="Symbol" w:hAnsi="Symbol" w:hint="default"/>
      </w:rPr>
    </w:lvl>
    <w:lvl w:ilvl="4" w:tplc="D53CF086" w:tentative="1">
      <w:start w:val="1"/>
      <w:numFmt w:val="bullet"/>
      <w:lvlText w:val="o"/>
      <w:lvlJc w:val="left"/>
      <w:pPr>
        <w:ind w:left="3600" w:hanging="360"/>
      </w:pPr>
      <w:rPr>
        <w:rFonts w:ascii="Courier New" w:hAnsi="Courier New" w:cs="Courier New" w:hint="default"/>
      </w:rPr>
    </w:lvl>
    <w:lvl w:ilvl="5" w:tplc="EB5E002E" w:tentative="1">
      <w:start w:val="1"/>
      <w:numFmt w:val="bullet"/>
      <w:lvlText w:val=""/>
      <w:lvlJc w:val="left"/>
      <w:pPr>
        <w:ind w:left="4320" w:hanging="360"/>
      </w:pPr>
      <w:rPr>
        <w:rFonts w:ascii="Wingdings" w:hAnsi="Wingdings" w:hint="default"/>
      </w:rPr>
    </w:lvl>
    <w:lvl w:ilvl="6" w:tplc="41E41F9A" w:tentative="1">
      <w:start w:val="1"/>
      <w:numFmt w:val="bullet"/>
      <w:lvlText w:val=""/>
      <w:lvlJc w:val="left"/>
      <w:pPr>
        <w:ind w:left="5040" w:hanging="360"/>
      </w:pPr>
      <w:rPr>
        <w:rFonts w:ascii="Symbol" w:hAnsi="Symbol" w:hint="default"/>
      </w:rPr>
    </w:lvl>
    <w:lvl w:ilvl="7" w:tplc="D424F78C" w:tentative="1">
      <w:start w:val="1"/>
      <w:numFmt w:val="bullet"/>
      <w:lvlText w:val="o"/>
      <w:lvlJc w:val="left"/>
      <w:pPr>
        <w:ind w:left="5760" w:hanging="360"/>
      </w:pPr>
      <w:rPr>
        <w:rFonts w:ascii="Courier New" w:hAnsi="Courier New" w:cs="Courier New" w:hint="default"/>
      </w:rPr>
    </w:lvl>
    <w:lvl w:ilvl="8" w:tplc="6436056E" w:tentative="1">
      <w:start w:val="1"/>
      <w:numFmt w:val="bullet"/>
      <w:lvlText w:val=""/>
      <w:lvlJc w:val="left"/>
      <w:pPr>
        <w:ind w:left="6480" w:hanging="360"/>
      </w:pPr>
      <w:rPr>
        <w:rFonts w:ascii="Wingdings" w:hAnsi="Wingdings" w:hint="default"/>
      </w:rPr>
    </w:lvl>
  </w:abstractNum>
  <w:abstractNum w:abstractNumId="6">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56792213"/>
    <w:multiLevelType w:val="hybridMultilevel"/>
    <w:tmpl w:val="C502613C"/>
    <w:lvl w:ilvl="0" w:tplc="E4705B6C">
      <w:start w:val="1"/>
      <w:numFmt w:val="decimal"/>
      <w:lvlText w:val="%1."/>
      <w:lvlJc w:val="left"/>
      <w:pPr>
        <w:ind w:left="720" w:hanging="360"/>
      </w:pPr>
    </w:lvl>
    <w:lvl w:ilvl="1" w:tplc="B386BC04" w:tentative="1">
      <w:start w:val="1"/>
      <w:numFmt w:val="lowerLetter"/>
      <w:lvlText w:val="%2."/>
      <w:lvlJc w:val="left"/>
      <w:pPr>
        <w:ind w:left="1440" w:hanging="360"/>
      </w:pPr>
    </w:lvl>
    <w:lvl w:ilvl="2" w:tplc="84E0F7A2" w:tentative="1">
      <w:start w:val="1"/>
      <w:numFmt w:val="lowerRoman"/>
      <w:lvlText w:val="%3."/>
      <w:lvlJc w:val="right"/>
      <w:pPr>
        <w:ind w:left="2160" w:hanging="180"/>
      </w:pPr>
    </w:lvl>
    <w:lvl w:ilvl="3" w:tplc="C726ADD8" w:tentative="1">
      <w:start w:val="1"/>
      <w:numFmt w:val="decimal"/>
      <w:lvlText w:val="%4."/>
      <w:lvlJc w:val="left"/>
      <w:pPr>
        <w:ind w:left="2880" w:hanging="360"/>
      </w:pPr>
    </w:lvl>
    <w:lvl w:ilvl="4" w:tplc="E6BA2056" w:tentative="1">
      <w:start w:val="1"/>
      <w:numFmt w:val="lowerLetter"/>
      <w:lvlText w:val="%5."/>
      <w:lvlJc w:val="left"/>
      <w:pPr>
        <w:ind w:left="3600" w:hanging="360"/>
      </w:pPr>
    </w:lvl>
    <w:lvl w:ilvl="5" w:tplc="EEE44644" w:tentative="1">
      <w:start w:val="1"/>
      <w:numFmt w:val="lowerRoman"/>
      <w:lvlText w:val="%6."/>
      <w:lvlJc w:val="right"/>
      <w:pPr>
        <w:ind w:left="4320" w:hanging="180"/>
      </w:pPr>
    </w:lvl>
    <w:lvl w:ilvl="6" w:tplc="F2706848" w:tentative="1">
      <w:start w:val="1"/>
      <w:numFmt w:val="decimal"/>
      <w:lvlText w:val="%7."/>
      <w:lvlJc w:val="left"/>
      <w:pPr>
        <w:ind w:left="5040" w:hanging="360"/>
      </w:pPr>
    </w:lvl>
    <w:lvl w:ilvl="7" w:tplc="186430DE" w:tentative="1">
      <w:start w:val="1"/>
      <w:numFmt w:val="lowerLetter"/>
      <w:lvlText w:val="%8."/>
      <w:lvlJc w:val="left"/>
      <w:pPr>
        <w:ind w:left="5760" w:hanging="360"/>
      </w:pPr>
    </w:lvl>
    <w:lvl w:ilvl="8" w:tplc="37088660" w:tentative="1">
      <w:start w:val="1"/>
      <w:numFmt w:val="lowerRoman"/>
      <w:lvlText w:val="%9."/>
      <w:lvlJc w:val="right"/>
      <w:pPr>
        <w:ind w:left="6480" w:hanging="180"/>
      </w:pPr>
    </w:lvl>
  </w:abstractNum>
  <w:abstractNum w:abstractNumId="8">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5"/>
  </w:num>
  <w:num w:numId="2">
    <w:abstractNumId w:val="7"/>
  </w:num>
  <w:num w:numId="3">
    <w:abstractNumId w:val="8"/>
  </w:num>
  <w:num w:numId="4">
    <w:abstractNumId w:val="6"/>
  </w:num>
  <w:num w:numId="5">
    <w:abstractNumId w:val="2"/>
  </w:num>
  <w:num w:numId="6">
    <w:abstractNumId w:val="1"/>
  </w:num>
  <w:num w:numId="7">
    <w:abstractNumId w:val="4"/>
  </w:num>
  <w:num w:numId="8">
    <w:abstractNumId w:val="3"/>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E2044"/>
    <w:rsid w:val="00882C5B"/>
    <w:rsid w:val="00C8544F"/>
    <w:rsid w:val="00FE204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99" w:qFormat="1"/>
    <w:lsdException w:name="footer" w:semiHidden="0" w:uiPriority="99"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semiHidden="0" w:uiPriority="99" w:qFormat="1"/>
    <w:lsdException w:name="No List" w:uiPriority="99"/>
    <w:lsdException w:name="Outline List 1" w:uiPriority="99"/>
    <w:lsdException w:name="Outline List 2" w:uiPriority="99"/>
    <w:lsdException w:name="Outline List 3" w:uiPriority="99"/>
    <w:lsdException w:name="Balloon Text" w:semiHidden="0" w:uiPriority="99" w:qFormat="1"/>
    <w:lsdException w:name="Table Grid" w:semiHidden="0" w:uiPriority="5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2044"/>
    <w:pPr>
      <w:spacing w:after="120" w:line="288" w:lineRule="auto"/>
      <w:textAlignment w:val="center"/>
    </w:pPr>
    <w:rPr>
      <w:rFonts w:ascii="Calibri" w:hAnsi="Calibri"/>
      <w:sz w:val="21"/>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sid w:val="00FE2044"/>
    <w:rPr>
      <w:sz w:val="18"/>
      <w:szCs w:val="18"/>
    </w:rPr>
  </w:style>
  <w:style w:type="paragraph" w:styleId="a4">
    <w:name w:val="footer"/>
    <w:basedOn w:val="a"/>
    <w:link w:val="Char0"/>
    <w:uiPriority w:val="99"/>
    <w:unhideWhenUsed/>
    <w:qFormat/>
    <w:rsid w:val="00FE2044"/>
    <w:pPr>
      <w:widowControl w:val="0"/>
      <w:tabs>
        <w:tab w:val="center" w:pos="4153"/>
        <w:tab w:val="right" w:pos="8306"/>
      </w:tabs>
      <w:snapToGrid w:val="0"/>
      <w:spacing w:after="0" w:line="240" w:lineRule="auto"/>
    </w:pPr>
    <w:rPr>
      <w:kern w:val="2"/>
      <w:sz w:val="18"/>
      <w:szCs w:val="18"/>
      <w:lang w:eastAsia="zh-CN"/>
    </w:rPr>
  </w:style>
  <w:style w:type="paragraph" w:styleId="a5">
    <w:name w:val="header"/>
    <w:basedOn w:val="a"/>
    <w:link w:val="Char1"/>
    <w:uiPriority w:val="99"/>
    <w:unhideWhenUsed/>
    <w:qFormat/>
    <w:rsid w:val="00FE2044"/>
    <w:pPr>
      <w:widowControl w:val="0"/>
      <w:pBdr>
        <w:bottom w:val="single" w:sz="6" w:space="1" w:color="auto"/>
      </w:pBdr>
      <w:tabs>
        <w:tab w:val="center" w:pos="4153"/>
        <w:tab w:val="right" w:pos="8306"/>
      </w:tabs>
      <w:snapToGrid w:val="0"/>
      <w:spacing w:after="0" w:line="240" w:lineRule="auto"/>
      <w:jc w:val="center"/>
    </w:pPr>
    <w:rPr>
      <w:kern w:val="2"/>
      <w:sz w:val="18"/>
      <w:szCs w:val="18"/>
      <w:lang w:eastAsia="zh-CN"/>
    </w:rPr>
  </w:style>
  <w:style w:type="character" w:customStyle="1" w:styleId="Char1">
    <w:name w:val="页眉 Char"/>
    <w:link w:val="a5"/>
    <w:uiPriority w:val="99"/>
    <w:qFormat/>
    <w:rsid w:val="00FE2044"/>
    <w:rPr>
      <w:sz w:val="18"/>
      <w:szCs w:val="18"/>
    </w:rPr>
  </w:style>
  <w:style w:type="character" w:customStyle="1" w:styleId="Char0">
    <w:name w:val="页脚 Char"/>
    <w:link w:val="a4"/>
    <w:uiPriority w:val="99"/>
    <w:qFormat/>
    <w:rsid w:val="00FE2044"/>
    <w:rPr>
      <w:sz w:val="18"/>
      <w:szCs w:val="18"/>
    </w:rPr>
  </w:style>
  <w:style w:type="character" w:customStyle="1" w:styleId="Char">
    <w:name w:val="批注框文本 Char"/>
    <w:link w:val="a3"/>
    <w:uiPriority w:val="99"/>
    <w:semiHidden/>
    <w:qFormat/>
    <w:rsid w:val="00FE2044"/>
    <w:rPr>
      <w:sz w:val="18"/>
      <w:szCs w:val="18"/>
    </w:rPr>
  </w:style>
  <w:style w:type="paragraph" w:customStyle="1" w:styleId="1">
    <w:name w:val="正文1"/>
    <w:qFormat/>
    <w:rsid w:val="00FE2044"/>
    <w:pPr>
      <w:jc w:val="both"/>
    </w:pPr>
    <w:rPr>
      <w:kern w:val="2"/>
      <w:sz w:val="21"/>
      <w:szCs w:val="21"/>
    </w:rPr>
  </w:style>
  <w:style w:type="character" w:customStyle="1" w:styleId="15">
    <w:name w:val="15"/>
    <w:qFormat/>
    <w:rsid w:val="00FE2044"/>
    <w:rPr>
      <w:rFonts w:ascii="Times New Roman" w:hAnsi="Times New Roman" w:cs="Times New Roman" w:hint="default"/>
      <w:color w:val="0000FF"/>
      <w:u w:val="single"/>
    </w:rPr>
  </w:style>
  <w:style w:type="paragraph" w:customStyle="1" w:styleId="2">
    <w:name w:val="正文2"/>
    <w:qFormat/>
    <w:rsid w:val="00FE2044"/>
    <w:pPr>
      <w:jc w:val="both"/>
    </w:pPr>
    <w:rPr>
      <w:kern w:val="2"/>
      <w:sz w:val="21"/>
      <w:szCs w:val="21"/>
    </w:rPr>
  </w:style>
  <w:style w:type="character" w:customStyle="1" w:styleId="DefaultParagraphFontPHPDOCX">
    <w:name w:val="Default Paragraph Font PHPDOCX"/>
    <w:uiPriority w:val="1"/>
    <w:semiHidden/>
    <w:unhideWhenUsed/>
    <w:rsid w:val="00FE2044"/>
  </w:style>
  <w:style w:type="paragraph" w:customStyle="1" w:styleId="ListParagraphPHPDOCX">
    <w:name w:val="List Paragraph PHPDOCX"/>
    <w:uiPriority w:val="34"/>
    <w:qFormat/>
    <w:rsid w:val="00DF064E"/>
    <w:pPr>
      <w:ind w:left="720"/>
      <w:contextualSpacing/>
    </w:pPr>
  </w:style>
  <w:style w:type="paragraph" w:customStyle="1" w:styleId="TitlePHPDOCX">
    <w:name w:val="Title PHPDOCX"/>
    <w:link w:val="TitleCarPHPDOCX"/>
    <w:uiPriority w:val="10"/>
    <w:qFormat/>
    <w:rsid w:val="00DF064E"/>
    <w:pPr>
      <w:pBdr>
        <w:bottom w:val="single" w:sz="8" w:space="4" w:color="4F81BD"/>
      </w:pBdr>
      <w:spacing w:after="300"/>
      <w:contextualSpacing/>
    </w:pPr>
    <w:rPr>
      <w:rFonts w:ascii="Cambria" w:hAnsi="Cambria"/>
      <w:color w:val="17365D"/>
      <w:spacing w:val="5"/>
      <w:kern w:val="28"/>
      <w:sz w:val="52"/>
      <w:szCs w:val="52"/>
    </w:rPr>
  </w:style>
  <w:style w:type="character" w:customStyle="1" w:styleId="TitleCarPHPDOCX">
    <w:name w:val="Title Car PHPDOCX"/>
    <w:link w:val="TitlePHPDOCX"/>
    <w:uiPriority w:val="10"/>
    <w:rsid w:val="00DF064E"/>
    <w:rPr>
      <w:rFonts w:ascii="Cambria" w:eastAsia="宋体" w:hAnsi="Cambria" w:cs="Times New Roman"/>
      <w:color w:val="17365D"/>
      <w:spacing w:val="5"/>
      <w:kern w:val="28"/>
      <w:sz w:val="52"/>
      <w:szCs w:val="52"/>
    </w:rPr>
  </w:style>
  <w:style w:type="paragraph" w:customStyle="1" w:styleId="SubtitlePHPDOCX">
    <w:name w:val="Subtitle PHPDOCX"/>
    <w:link w:val="SubtitleCarPHPDOCX"/>
    <w:uiPriority w:val="11"/>
    <w:qFormat/>
    <w:rsid w:val="00DF064E"/>
    <w:pPr>
      <w:numPr>
        <w:ilvl w:val="1"/>
      </w:numPr>
    </w:pPr>
    <w:rPr>
      <w:rFonts w:ascii="Cambria" w:hAnsi="Cambria"/>
      <w:i/>
      <w:iCs/>
      <w:color w:val="4F81BD"/>
      <w:spacing w:val="15"/>
      <w:sz w:val="24"/>
      <w:szCs w:val="24"/>
    </w:rPr>
  </w:style>
  <w:style w:type="character" w:customStyle="1" w:styleId="SubtitleCarPHPDOCX">
    <w:name w:val="Subtitle Car PHPDOCX"/>
    <w:link w:val="SubtitlePHPDOCX"/>
    <w:uiPriority w:val="11"/>
    <w:rsid w:val="00DF064E"/>
    <w:rPr>
      <w:rFonts w:ascii="Cambria" w:eastAsia="宋体" w:hAnsi="Cambria" w:cs="Times New Roman"/>
      <w:i/>
      <w:iCs/>
      <w:color w:val="4F81BD"/>
      <w:spacing w:val="15"/>
      <w:sz w:val="24"/>
      <w:szCs w:val="24"/>
    </w:rPr>
  </w:style>
  <w:style w:type="table" w:customStyle="1" w:styleId="NormalTablePHPDOCX">
    <w:name w:val="Normal Table PHPDOCX"/>
    <w:uiPriority w:val="99"/>
    <w:semiHidden/>
    <w:unhideWhenUsed/>
    <w:qFormat/>
    <w:rsid w:val="00FE2044"/>
    <w:tblPr>
      <w:tblInd w:w="0" w:type="dxa"/>
      <w:tblCellMar>
        <w:top w:w="0" w:type="dxa"/>
        <w:left w:w="108" w:type="dxa"/>
        <w:bottom w:w="0" w:type="dxa"/>
        <w:right w:w="108" w:type="dxa"/>
      </w:tblCellMar>
    </w:tblPr>
  </w:style>
  <w:style w:type="table" w:customStyle="1" w:styleId="TableGridPHPDOCX">
    <w:name w:val="Table Grid PHPDOCX"/>
    <w:uiPriority w:val="59"/>
    <w:rsid w:val="00493A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uiPriority w:val="99"/>
    <w:semiHidden/>
    <w:unhideWhenUsed/>
    <w:rsid w:val="00E139EA"/>
    <w:rPr>
      <w:sz w:val="16"/>
      <w:szCs w:val="16"/>
    </w:rPr>
  </w:style>
  <w:style w:type="paragraph" w:customStyle="1" w:styleId="annotationtextPHPDOCX">
    <w:name w:val="annotation text PHPDOCX"/>
    <w:link w:val="CommentTextCharPHPDOCX"/>
    <w:uiPriority w:val="99"/>
    <w:semiHidden/>
    <w:unhideWhenUsed/>
    <w:rsid w:val="00E139EA"/>
  </w:style>
  <w:style w:type="character" w:customStyle="1" w:styleId="CommentTextCharPHPDOCX">
    <w:name w:val="Comment Text Char 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link w:val="annotationsubjectPHPDOCX"/>
    <w:uiPriority w:val="99"/>
    <w:semiHidden/>
    <w:rsid w:val="00E139EA"/>
    <w:rPr>
      <w:b/>
      <w:bCs/>
      <w:sz w:val="20"/>
      <w:szCs w:val="20"/>
    </w:rPr>
  </w:style>
  <w:style w:type="paragraph" w:customStyle="1" w:styleId="BalloonTextPHPDOCX">
    <w:name w:val="Balloon Text PHPDOCX"/>
    <w:link w:val="BalloonTextCharPHPDOCX"/>
    <w:uiPriority w:val="99"/>
    <w:semiHidden/>
    <w:unhideWhenUsed/>
    <w:rsid w:val="00E139EA"/>
    <w:rPr>
      <w:rFonts w:ascii="Tahoma" w:hAnsi="Tahoma" w:cs="Tahoma"/>
      <w:sz w:val="16"/>
      <w:szCs w:val="16"/>
    </w:rPr>
  </w:style>
  <w:style w:type="character" w:customStyle="1" w:styleId="BalloonTextCharPHPDOCX">
    <w:name w:val="Balloon Text Char PHPDOCX"/>
    <w:link w:val="BalloonTextPHPDOCX"/>
    <w:uiPriority w:val="99"/>
    <w:semiHidden/>
    <w:rsid w:val="00E139EA"/>
    <w:rPr>
      <w:rFonts w:ascii="Tahoma" w:hAnsi="Tahoma" w:cs="Tahoma"/>
      <w:sz w:val="16"/>
      <w:szCs w:val="16"/>
    </w:rPr>
  </w:style>
  <w:style w:type="paragraph" w:customStyle="1" w:styleId="footnoteTextPHPDOCX">
    <w:name w:val="footnote Text PHPDOCX"/>
    <w:link w:val="footnoteTextCarPHPDOCX"/>
    <w:uiPriority w:val="99"/>
    <w:semiHidden/>
    <w:unhideWhenUsed/>
    <w:rsid w:val="006E0FDA"/>
  </w:style>
  <w:style w:type="character" w:customStyle="1" w:styleId="footnoteTextCarPHPDOCX">
    <w:name w:val="footnote Text Car PHPDOCX"/>
    <w:link w:val="footnoteTextPHPDOCX"/>
    <w:uiPriority w:val="99"/>
    <w:semiHidden/>
    <w:rsid w:val="006E0FDA"/>
    <w:rPr>
      <w:sz w:val="20"/>
      <w:szCs w:val="20"/>
    </w:rPr>
  </w:style>
  <w:style w:type="character" w:customStyle="1" w:styleId="footnoteReferencePHPDOCX">
    <w:name w:val="footnote Reference PHPDOCX"/>
    <w:uiPriority w:val="99"/>
    <w:semiHidden/>
    <w:unhideWhenUsed/>
    <w:rsid w:val="006E0FDA"/>
    <w:rPr>
      <w:vertAlign w:val="superscript"/>
    </w:rPr>
  </w:style>
  <w:style w:type="paragraph" w:customStyle="1" w:styleId="endnoteTextPHPDOCX">
    <w:name w:val="endnote Text PHPDOCX"/>
    <w:link w:val="endnoteTextCarPHPDOCX"/>
    <w:uiPriority w:val="99"/>
    <w:semiHidden/>
    <w:unhideWhenUsed/>
    <w:rsid w:val="006E0FDA"/>
  </w:style>
  <w:style w:type="character" w:customStyle="1" w:styleId="endnoteTextCarPHPDOCX">
    <w:name w:val="endnote Text Car PHPDOCX"/>
    <w:link w:val="endnoteTextPHPDOCX"/>
    <w:uiPriority w:val="99"/>
    <w:semiHidden/>
    <w:rsid w:val="006E0FDA"/>
    <w:rPr>
      <w:sz w:val="20"/>
      <w:szCs w:val="20"/>
    </w:rPr>
  </w:style>
  <w:style w:type="character" w:customStyle="1" w:styleId="endnoteReferencePHPDOCX">
    <w:name w:val="endnote Reference PHPDOCX"/>
    <w:uiPriority w:val="99"/>
    <w:semiHidden/>
    <w:unhideWhenUsed/>
    <w:rsid w:val="006E0FDA"/>
    <w:rPr>
      <w:vertAlign w:val="superscript"/>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 Type="http://schemas.openxmlformats.org/officeDocument/2006/relationships/numbering" Target="numbering.xml"/><Relationship Id="rId21" Type="http://schemas.openxmlformats.org/officeDocument/2006/relationships/image" Target="media/image13.png"/><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1.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Info spid="_x0000_s4100"/>
    <customShpInfo spid="_x0000_s4102" textRotate="1"/>
  </customShpExts>
</s:customData>
</file>

<file path=customXml/itemProps1.xml><?xml version="1.0" encoding="utf-8"?>
<ds:datastoreItem xmlns:ds="http://schemas.openxmlformats.org/officeDocument/2006/customXml" ds:itemID="{2737E5B2-1556-417C-B5E9-A7DA0854798A}">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1197</Words>
  <Characters>6826</Characters>
  <Application>Microsoft Office Word</Application>
  <DocSecurity>0</DocSecurity>
  <Lines>56</Lines>
  <Paragraphs>16</Paragraphs>
  <ScaleCrop>false</ScaleCrop>
  <Company>Microsoft</Company>
  <LinksUpToDate>false</LinksUpToDate>
  <CharactersWithSpaces>8007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lam</dc:creator>
  <cp:lastModifiedBy>User</cp:lastModifiedBy>
  <cp:revision>9</cp:revision>
  <dcterms:created xsi:type="dcterms:W3CDTF">2013-12-09T06:44:00Z</dcterms:created>
  <dcterms:modified xsi:type="dcterms:W3CDTF">2019-08-23T01:59:00Z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2052-10.1.0.6235</vt:lpwstr>
  </property>
</Properties>
</file>