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8AF" w:rsidRDefault="005873C9">
      <w:pPr>
        <w:jc w:val="center"/>
        <w:rPr>
          <w:lang w:eastAsia="zh-CN"/>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885pt;margin-top:907pt;width:28pt;height:30pt;z-index:1;mso-left-percent:-10001;mso-top-percent:-10001;mso-position-horizontal:absolute;mso-position-horizontal-relative:page;mso-position-vertical:absolute;mso-position-vertical-relative:page;mso-left-percent:-10001;mso-top-percent:-10001">
            <v:imagedata r:id="rId9" o:title=""/>
            <w10:wrap anchorx="page"/>
          </v:shape>
        </w:pict>
      </w:r>
      <w:r w:rsidRPr="008A2AE5">
        <w:rPr>
          <w:rFonts w:hint="eastAsia"/>
          <w:b/>
          <w:bCs/>
          <w:sz w:val="28"/>
          <w:szCs w:val="28"/>
          <w:lang w:eastAsia="zh-CN"/>
        </w:rPr>
        <w:t>2018-2019</w:t>
      </w:r>
      <w:r w:rsidRPr="008A2AE5">
        <w:rPr>
          <w:rFonts w:hint="eastAsia"/>
          <w:b/>
          <w:bCs/>
          <w:sz w:val="28"/>
          <w:szCs w:val="28"/>
          <w:lang w:eastAsia="zh-CN"/>
        </w:rPr>
        <w:t>学年北京课改版九年级上册化学</w:t>
      </w:r>
      <w:r w:rsidRPr="008A2AE5">
        <w:rPr>
          <w:rFonts w:hint="eastAsia"/>
          <w:b/>
          <w:bCs/>
          <w:sz w:val="28"/>
          <w:szCs w:val="28"/>
          <w:lang w:eastAsia="zh-CN"/>
        </w:rPr>
        <w:t xml:space="preserve"> </w:t>
      </w:r>
      <w:r w:rsidRPr="008A2AE5">
        <w:rPr>
          <w:rFonts w:hint="eastAsia"/>
          <w:b/>
          <w:bCs/>
          <w:sz w:val="28"/>
          <w:szCs w:val="28"/>
          <w:lang w:eastAsia="zh-CN"/>
        </w:rPr>
        <w:t>第八章</w:t>
      </w:r>
      <w:r w:rsidRPr="008A2AE5">
        <w:rPr>
          <w:rFonts w:hint="eastAsia"/>
          <w:b/>
          <w:bCs/>
          <w:sz w:val="28"/>
          <w:szCs w:val="28"/>
          <w:lang w:eastAsia="zh-CN"/>
        </w:rPr>
        <w:t xml:space="preserve"> </w:t>
      </w:r>
      <w:r w:rsidRPr="008A2AE5">
        <w:rPr>
          <w:rFonts w:hint="eastAsia"/>
          <w:b/>
          <w:bCs/>
          <w:sz w:val="28"/>
          <w:szCs w:val="28"/>
          <w:lang w:eastAsia="zh-CN"/>
        </w:rPr>
        <w:t>碳的世界</w:t>
      </w:r>
      <w:r w:rsidRPr="008A2AE5">
        <w:rPr>
          <w:rFonts w:hint="eastAsia"/>
          <w:b/>
          <w:bCs/>
          <w:sz w:val="28"/>
          <w:szCs w:val="28"/>
          <w:lang w:eastAsia="zh-CN"/>
        </w:rPr>
        <w:t xml:space="preserve"> </w:t>
      </w:r>
      <w:r w:rsidRPr="008A2AE5">
        <w:rPr>
          <w:rFonts w:hint="eastAsia"/>
          <w:b/>
          <w:bCs/>
          <w:sz w:val="28"/>
          <w:szCs w:val="28"/>
          <w:lang w:eastAsia="zh-CN"/>
        </w:rPr>
        <w:t>章节测试</w:t>
      </w:r>
    </w:p>
    <w:p w:rsidR="006858AF" w:rsidRDefault="005873C9">
      <w:pPr>
        <w:rPr>
          <w:lang w:eastAsia="zh-CN"/>
        </w:rPr>
      </w:pPr>
      <w:r>
        <w:rPr>
          <w:b/>
          <w:bCs/>
          <w:sz w:val="24"/>
          <w:szCs w:val="24"/>
          <w:lang w:eastAsia="zh-CN"/>
        </w:rPr>
        <w:t>一、单选题</w:t>
      </w:r>
      <w:bookmarkStart w:id="0" w:name="_GoBack"/>
      <w:bookmarkEnd w:id="0"/>
    </w:p>
    <w:p w:rsidR="006858AF" w:rsidRDefault="005873C9">
      <w:pPr>
        <w:spacing w:after="0"/>
        <w:rPr>
          <w:lang w:eastAsia="zh-CN"/>
        </w:rPr>
      </w:pPr>
      <w:r>
        <w:rPr>
          <w:color w:val="000000"/>
          <w:lang w:eastAsia="zh-CN"/>
        </w:rPr>
        <w:t>1.</w:t>
      </w:r>
      <w:r>
        <w:rPr>
          <w:color w:val="000000"/>
          <w:lang w:eastAsia="zh-CN"/>
        </w:rPr>
        <w:t>鉴别空气和人呼出气体的方法中，最简单可行的是（</w:t>
      </w:r>
      <w:r>
        <w:rPr>
          <w:color w:val="000000"/>
          <w:lang w:eastAsia="zh-CN"/>
        </w:rPr>
        <w:t xml:space="preserve">   </w:t>
      </w:r>
      <w:r>
        <w:rPr>
          <w:color w:val="000000"/>
          <w:lang w:eastAsia="zh-CN"/>
        </w:rPr>
        <w:t>）</w:t>
      </w:r>
      <w:r>
        <w:rPr>
          <w:color w:val="000000"/>
          <w:lang w:eastAsia="zh-CN"/>
        </w:rPr>
        <w:t xml:space="preserve">            </w:t>
      </w:r>
    </w:p>
    <w:p w:rsidR="006858AF" w:rsidRDefault="005873C9">
      <w:pPr>
        <w:spacing w:after="0"/>
        <w:ind w:left="150"/>
        <w:rPr>
          <w:lang w:eastAsia="zh-CN"/>
        </w:rPr>
      </w:pPr>
      <w:r>
        <w:rPr>
          <w:color w:val="000000"/>
          <w:lang w:eastAsia="zh-CN"/>
        </w:rPr>
        <w:t>A. </w:t>
      </w:r>
      <w:r>
        <w:rPr>
          <w:color w:val="000000"/>
          <w:lang w:eastAsia="zh-CN"/>
        </w:rPr>
        <w:t>闻气味</w:t>
      </w:r>
      <w:r>
        <w:rPr>
          <w:color w:val="000000"/>
          <w:lang w:eastAsia="zh-CN"/>
        </w:rPr>
        <w:t>                       B. </w:t>
      </w:r>
      <w:r>
        <w:rPr>
          <w:color w:val="000000"/>
          <w:lang w:eastAsia="zh-CN"/>
        </w:rPr>
        <w:t>观察颜色</w:t>
      </w:r>
      <w:r>
        <w:rPr>
          <w:color w:val="000000"/>
          <w:lang w:eastAsia="zh-CN"/>
        </w:rPr>
        <w:t>                       C. </w:t>
      </w:r>
      <w:r>
        <w:rPr>
          <w:color w:val="000000"/>
          <w:lang w:eastAsia="zh-CN"/>
        </w:rPr>
        <w:t>加水看溶解性</w:t>
      </w:r>
      <w:r>
        <w:rPr>
          <w:color w:val="000000"/>
          <w:lang w:eastAsia="zh-CN"/>
        </w:rPr>
        <w:t>                       D. </w:t>
      </w:r>
      <w:r>
        <w:rPr>
          <w:color w:val="000000"/>
          <w:lang w:eastAsia="zh-CN"/>
        </w:rPr>
        <w:t>滴加澄清石灰水</w:t>
      </w:r>
    </w:p>
    <w:p w:rsidR="006858AF" w:rsidRDefault="005873C9">
      <w:pPr>
        <w:spacing w:after="0"/>
        <w:rPr>
          <w:lang w:eastAsia="zh-CN"/>
        </w:rPr>
      </w:pPr>
      <w:r>
        <w:rPr>
          <w:color w:val="000000"/>
          <w:lang w:eastAsia="zh-CN"/>
        </w:rPr>
        <w:t>2.</w:t>
      </w:r>
      <w:r>
        <w:rPr>
          <w:color w:val="000000"/>
          <w:lang w:eastAsia="zh-CN"/>
        </w:rPr>
        <w:t>金刚石、石墨都是由碳元素组成的单质，关于二种碳单质的叙述，错误的是（　　）</w:t>
      </w:r>
      <w:r>
        <w:rPr>
          <w:color w:val="000000"/>
          <w:lang w:eastAsia="zh-CN"/>
        </w:rPr>
        <w:t xml:space="preserve">            </w:t>
      </w:r>
    </w:p>
    <w:p w:rsidR="006858AF" w:rsidRDefault="005873C9">
      <w:pPr>
        <w:spacing w:after="0"/>
        <w:ind w:left="150"/>
        <w:rPr>
          <w:lang w:eastAsia="zh-CN"/>
        </w:rPr>
      </w:pPr>
      <w:r>
        <w:rPr>
          <w:color w:val="000000"/>
          <w:lang w:eastAsia="zh-CN"/>
        </w:rPr>
        <w:t>A. </w:t>
      </w:r>
      <w:r>
        <w:rPr>
          <w:color w:val="000000"/>
          <w:lang w:eastAsia="zh-CN"/>
        </w:rPr>
        <w:t>都是黑色固体</w:t>
      </w:r>
      <w:r>
        <w:rPr>
          <w:color w:val="000000"/>
          <w:lang w:eastAsia="zh-CN"/>
        </w:rPr>
        <w:t>     </w:t>
      </w:r>
      <w:r>
        <w:rPr>
          <w:noProof/>
          <w:lang w:eastAsia="zh-CN"/>
        </w:rPr>
        <w:pict>
          <v:shape id="_x0000_i1025" type="#_x0000_t75" style="width:1.8pt;height:3pt;visibility:visible;mso-wrap-style:square">
            <v:imagedata r:id="rId10" o:title=""/>
          </v:shape>
        </w:pict>
      </w:r>
      <w:r>
        <w:rPr>
          <w:color w:val="000000"/>
          <w:lang w:eastAsia="zh-CN"/>
        </w:rPr>
        <w:t>B. </w:t>
      </w:r>
      <w:r>
        <w:rPr>
          <w:color w:val="000000"/>
          <w:lang w:eastAsia="zh-CN"/>
        </w:rPr>
        <w:t>碳原子的排列方式不同</w:t>
      </w:r>
      <w:r>
        <w:rPr>
          <w:color w:val="000000"/>
          <w:lang w:eastAsia="zh-CN"/>
        </w:rPr>
        <w:t>     </w:t>
      </w:r>
      <w:r>
        <w:rPr>
          <w:noProof/>
          <w:lang w:eastAsia="zh-CN"/>
        </w:rPr>
        <w:pict>
          <v:shape id="_x0000_i1026" type="#_x0000_t75" style="width:1.8pt;height:3pt;visibility:visible;mso-wrap-style:square">
            <v:imagedata r:id="rId10" o:title=""/>
          </v:shape>
        </w:pict>
      </w:r>
      <w:r>
        <w:rPr>
          <w:color w:val="000000"/>
          <w:lang w:eastAsia="zh-CN"/>
        </w:rPr>
        <w:t>C. </w:t>
      </w:r>
      <w:r>
        <w:rPr>
          <w:color w:val="000000"/>
          <w:lang w:eastAsia="zh-CN"/>
        </w:rPr>
        <w:t>在氧气中都能燃烧</w:t>
      </w:r>
      <w:r>
        <w:rPr>
          <w:color w:val="000000"/>
          <w:lang w:eastAsia="zh-CN"/>
        </w:rPr>
        <w:t>     </w:t>
      </w:r>
      <w:r>
        <w:rPr>
          <w:noProof/>
          <w:lang w:eastAsia="zh-CN"/>
        </w:rPr>
        <w:pict>
          <v:shape id="_x0000_i1027" type="#_x0000_t75" style="width:1.8pt;height:3pt;visibility:visible;mso-wrap-style:square">
            <v:imagedata r:id="rId10" o:title=""/>
          </v:shape>
        </w:pict>
      </w:r>
      <w:r>
        <w:rPr>
          <w:color w:val="000000"/>
          <w:lang w:eastAsia="zh-CN"/>
        </w:rPr>
        <w:t>D. </w:t>
      </w:r>
      <w:r>
        <w:rPr>
          <w:color w:val="000000"/>
          <w:lang w:eastAsia="zh-CN"/>
        </w:rPr>
        <w:t>互称碳元素的同素异形体</w:t>
      </w:r>
    </w:p>
    <w:p w:rsidR="006858AF" w:rsidRDefault="005873C9">
      <w:pPr>
        <w:spacing w:after="0"/>
        <w:rPr>
          <w:lang w:eastAsia="zh-CN"/>
        </w:rPr>
      </w:pPr>
      <w:r>
        <w:rPr>
          <w:color w:val="000000"/>
          <w:lang w:eastAsia="zh-CN"/>
        </w:rPr>
        <w:t>3.</w:t>
      </w:r>
      <w:r>
        <w:rPr>
          <w:color w:val="000000"/>
          <w:lang w:eastAsia="zh-CN"/>
        </w:rPr>
        <w:t>下列关于金刚石、石墨和</w:t>
      </w:r>
      <w:r>
        <w:rPr>
          <w:color w:val="000000"/>
          <w:lang w:eastAsia="zh-CN"/>
        </w:rPr>
        <w:t>C</w:t>
      </w:r>
      <w:r>
        <w:rPr>
          <w:color w:val="000000"/>
          <w:vertAlign w:val="subscript"/>
          <w:lang w:eastAsia="zh-CN"/>
        </w:rPr>
        <w:t>60</w:t>
      </w:r>
      <w:r>
        <w:rPr>
          <w:color w:val="000000"/>
          <w:lang w:eastAsia="zh-CN"/>
        </w:rPr>
        <w:t>的说法正确的是（　　）</w:t>
      </w:r>
      <w:r>
        <w:rPr>
          <w:color w:val="000000"/>
          <w:lang w:eastAsia="zh-CN"/>
        </w:rPr>
        <w:t xml:space="preserve">            </w:t>
      </w:r>
    </w:p>
    <w:p w:rsidR="006858AF" w:rsidRDefault="005873C9">
      <w:pPr>
        <w:spacing w:after="0"/>
        <w:ind w:left="150"/>
        <w:rPr>
          <w:lang w:eastAsia="zh-CN"/>
        </w:rPr>
      </w:pPr>
      <w:r>
        <w:rPr>
          <w:color w:val="000000"/>
          <w:lang w:eastAsia="zh-CN"/>
        </w:rPr>
        <w:t>A. </w:t>
      </w:r>
      <w:r>
        <w:rPr>
          <w:color w:val="000000"/>
          <w:lang w:eastAsia="zh-CN"/>
        </w:rPr>
        <w:t>它们是同一种物质</w:t>
      </w:r>
      <w:r>
        <w:rPr>
          <w:color w:val="000000"/>
          <w:lang w:eastAsia="zh-CN"/>
        </w:rPr>
        <w:t>                                              </w:t>
      </w:r>
      <w:r>
        <w:rPr>
          <w:noProof/>
          <w:lang w:eastAsia="zh-CN"/>
        </w:rPr>
        <w:pict>
          <v:shape id="_x0000_i1028" type="#_x0000_t75" style="width:2.4pt;height:3pt;visibility:visible;mso-wrap-style:square">
            <v:imagedata r:id="rId11" o:title=""/>
          </v:shape>
        </w:pict>
      </w:r>
      <w:r>
        <w:rPr>
          <w:color w:val="000000"/>
          <w:lang w:eastAsia="zh-CN"/>
        </w:rPr>
        <w:t>B. </w:t>
      </w:r>
      <w:r>
        <w:rPr>
          <w:color w:val="000000"/>
          <w:lang w:eastAsia="zh-CN"/>
        </w:rPr>
        <w:t>它们中碳原子的排列方式相同</w:t>
      </w:r>
      <w:r>
        <w:rPr>
          <w:lang w:eastAsia="zh-CN"/>
        </w:rPr>
        <w:br/>
      </w:r>
      <w:r>
        <w:rPr>
          <w:color w:val="000000"/>
          <w:lang w:eastAsia="zh-CN"/>
        </w:rPr>
        <w:t>C. </w:t>
      </w:r>
      <w:r>
        <w:rPr>
          <w:color w:val="000000"/>
          <w:lang w:eastAsia="zh-CN"/>
        </w:rPr>
        <w:t>它们都是由碳元素组成的单质</w:t>
      </w:r>
      <w:r>
        <w:rPr>
          <w:color w:val="000000"/>
          <w:lang w:eastAsia="zh-CN"/>
        </w:rPr>
        <w:t>                             </w:t>
      </w:r>
      <w:r>
        <w:rPr>
          <w:noProof/>
          <w:lang w:eastAsia="zh-CN"/>
        </w:rPr>
        <w:pict>
          <v:shape id="_x0000_i1029" type="#_x0000_t75" style="width:.6pt;height:3pt;visibility:visible;mso-wrap-style:square">
            <v:imagedata r:id="rId12" o:title=""/>
          </v:shape>
        </w:pict>
      </w:r>
      <w:r>
        <w:rPr>
          <w:color w:val="000000"/>
          <w:lang w:eastAsia="zh-CN"/>
        </w:rPr>
        <w:t>D. </w:t>
      </w:r>
      <w:r>
        <w:rPr>
          <w:color w:val="000000"/>
          <w:lang w:eastAsia="zh-CN"/>
        </w:rPr>
        <w:t>它们的物理性质相同</w:t>
      </w:r>
    </w:p>
    <w:p w:rsidR="006858AF" w:rsidRDefault="005873C9">
      <w:pPr>
        <w:spacing w:after="0"/>
        <w:rPr>
          <w:lang w:eastAsia="zh-CN"/>
        </w:rPr>
      </w:pPr>
      <w:r>
        <w:rPr>
          <w:color w:val="000000"/>
          <w:lang w:eastAsia="zh-CN"/>
        </w:rPr>
        <w:t>4.</w:t>
      </w:r>
      <w:r>
        <w:rPr>
          <w:color w:val="000000"/>
          <w:lang w:eastAsia="zh-CN"/>
        </w:rPr>
        <w:t>下列不属于二氧化碳用途的是（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6858AF" w:rsidRDefault="005873C9">
      <w:pPr>
        <w:spacing w:after="0"/>
        <w:ind w:left="150"/>
        <w:rPr>
          <w:lang w:eastAsia="zh-CN"/>
        </w:rPr>
      </w:pPr>
      <w:r>
        <w:rPr>
          <w:color w:val="000000"/>
          <w:lang w:eastAsia="zh-CN"/>
        </w:rPr>
        <w:t>A. </w:t>
      </w:r>
      <w:r>
        <w:rPr>
          <w:color w:val="000000"/>
          <w:lang w:eastAsia="zh-CN"/>
        </w:rPr>
        <w:t>供给呼吸</w:t>
      </w:r>
      <w:r>
        <w:rPr>
          <w:color w:val="000000"/>
          <w:lang w:eastAsia="zh-CN"/>
        </w:rPr>
        <w:t>                       B. </w:t>
      </w:r>
      <w:r>
        <w:rPr>
          <w:color w:val="000000"/>
          <w:lang w:eastAsia="zh-CN"/>
        </w:rPr>
        <w:t>用于灭火</w:t>
      </w:r>
      <w:r>
        <w:rPr>
          <w:color w:val="000000"/>
          <w:lang w:eastAsia="zh-CN"/>
        </w:rPr>
        <w:t>                       C. </w:t>
      </w:r>
      <w:r>
        <w:rPr>
          <w:color w:val="000000"/>
          <w:lang w:eastAsia="zh-CN"/>
        </w:rPr>
        <w:t>用作气体肥料</w:t>
      </w:r>
      <w:r>
        <w:rPr>
          <w:color w:val="000000"/>
          <w:lang w:eastAsia="zh-CN"/>
        </w:rPr>
        <w:t>                       D. </w:t>
      </w:r>
      <w:r>
        <w:rPr>
          <w:color w:val="000000"/>
          <w:lang w:eastAsia="zh-CN"/>
        </w:rPr>
        <w:t>生产碳酸饮料</w:t>
      </w:r>
    </w:p>
    <w:p w:rsidR="006858AF" w:rsidRDefault="005873C9">
      <w:pPr>
        <w:spacing w:after="0"/>
        <w:rPr>
          <w:lang w:eastAsia="zh-CN"/>
        </w:rPr>
      </w:pPr>
      <w:r>
        <w:rPr>
          <w:color w:val="000000"/>
          <w:lang w:eastAsia="zh-CN"/>
        </w:rPr>
        <w:t>5.</w:t>
      </w:r>
      <w:r>
        <w:rPr>
          <w:color w:val="000000"/>
          <w:lang w:eastAsia="zh-CN"/>
        </w:rPr>
        <w:t>某兴趣小组利用下图装置对二氧化碳的性质进行探究，下列说法错误的是（</w:t>
      </w:r>
      <w:r>
        <w:rPr>
          <w:color w:val="000000"/>
          <w:lang w:eastAsia="zh-CN"/>
        </w:rPr>
        <w:t xml:space="preserve">   </w:t>
      </w:r>
      <w:r>
        <w:rPr>
          <w:color w:val="000000"/>
          <w:lang w:eastAsia="zh-CN"/>
        </w:rPr>
        <w:t>）</w:t>
      </w:r>
      <w:r>
        <w:rPr>
          <w:lang w:eastAsia="zh-CN"/>
        </w:rPr>
        <w:br/>
      </w:r>
      <w:r>
        <w:rPr>
          <w:noProof/>
          <w:lang w:eastAsia="zh-CN"/>
        </w:rPr>
        <w:pict>
          <v:shape id="_x0000_i1030" type="#_x0000_t75" style="width:289.8pt;height:69.6pt;visibility:visible;mso-wrap-style:square">
            <v:imagedata r:id="rId13" o:title=""/>
          </v:shape>
        </w:pict>
      </w:r>
    </w:p>
    <w:p w:rsidR="008A2AE5" w:rsidRDefault="005873C9">
      <w:pPr>
        <w:spacing w:after="0"/>
        <w:ind w:left="150"/>
        <w:rPr>
          <w:color w:val="000000"/>
          <w:lang w:eastAsia="zh-CN"/>
        </w:rPr>
      </w:pPr>
      <w:r>
        <w:rPr>
          <w:color w:val="000000"/>
          <w:lang w:eastAsia="zh-CN"/>
        </w:rPr>
        <w:t>A. B</w:t>
      </w:r>
      <w:r>
        <w:rPr>
          <w:color w:val="000000"/>
          <w:lang w:eastAsia="zh-CN"/>
        </w:rPr>
        <w:t>处现象说明二氧化碳能使紫色石蕊变红</w:t>
      </w:r>
      <w:r>
        <w:rPr>
          <w:color w:val="000000"/>
          <w:lang w:eastAsia="zh-CN"/>
        </w:rPr>
        <w:t>             </w:t>
      </w:r>
    </w:p>
    <w:p w:rsidR="008A2AE5" w:rsidRDefault="005873C9">
      <w:pPr>
        <w:spacing w:after="0"/>
        <w:ind w:left="150"/>
        <w:rPr>
          <w:color w:val="000000"/>
          <w:lang w:eastAsia="zh-CN"/>
        </w:rPr>
      </w:pPr>
      <w:r>
        <w:rPr>
          <w:color w:val="000000"/>
          <w:lang w:eastAsia="zh-CN"/>
        </w:rPr>
        <w:t>B. C</w:t>
      </w:r>
      <w:r>
        <w:rPr>
          <w:color w:val="000000"/>
          <w:lang w:eastAsia="zh-CN"/>
        </w:rPr>
        <w:t>处溶液变浑浊，是因为生成了不溶于水的碳酸钙</w:t>
      </w:r>
      <w:r>
        <w:rPr>
          <w:lang w:eastAsia="zh-CN"/>
        </w:rPr>
        <w:br/>
      </w:r>
      <w:r>
        <w:rPr>
          <w:color w:val="000000"/>
          <w:lang w:eastAsia="zh-CN"/>
        </w:rPr>
        <w:t>C. D</w:t>
      </w:r>
      <w:r>
        <w:rPr>
          <w:color w:val="000000"/>
          <w:lang w:eastAsia="zh-CN"/>
        </w:rPr>
        <w:t>处的实验现象是下层蜡烛先熄灭，上层蜡烛后熄灭</w:t>
      </w:r>
      <w:r>
        <w:rPr>
          <w:color w:val="000000"/>
          <w:lang w:eastAsia="zh-CN"/>
        </w:rPr>
        <w:t>        </w:t>
      </w:r>
      <w:r>
        <w:rPr>
          <w:noProof/>
          <w:lang w:eastAsia="zh-CN"/>
        </w:rPr>
        <w:pict>
          <v:shape id="_x0000_i1031" type="#_x0000_t75" style="width:2.4pt;height:3pt;visibility:visible;mso-wrap-style:square">
            <v:imagedata r:id="rId11" o:title=""/>
          </v:shape>
        </w:pict>
      </w:r>
    </w:p>
    <w:p w:rsidR="006858AF" w:rsidRDefault="005873C9">
      <w:pPr>
        <w:spacing w:after="0"/>
        <w:ind w:left="150"/>
        <w:rPr>
          <w:lang w:eastAsia="zh-CN"/>
        </w:rPr>
      </w:pPr>
      <w:r>
        <w:rPr>
          <w:color w:val="000000"/>
          <w:lang w:eastAsia="zh-CN"/>
        </w:rPr>
        <w:t>D. D</w:t>
      </w:r>
      <w:r>
        <w:rPr>
          <w:color w:val="000000"/>
          <w:lang w:eastAsia="zh-CN"/>
        </w:rPr>
        <w:t>处现象说明二氧化碳</w:t>
      </w:r>
      <w:r>
        <w:rPr>
          <w:color w:val="000000"/>
          <w:lang w:eastAsia="zh-CN"/>
        </w:rPr>
        <w:t>不可燃，不助燃，密度比空气大</w:t>
      </w:r>
    </w:p>
    <w:p w:rsidR="006858AF" w:rsidRDefault="005873C9">
      <w:pPr>
        <w:spacing w:after="0"/>
        <w:rPr>
          <w:lang w:eastAsia="zh-CN"/>
        </w:rPr>
      </w:pPr>
      <w:r>
        <w:rPr>
          <w:color w:val="000000"/>
          <w:lang w:eastAsia="zh-CN"/>
        </w:rPr>
        <w:t>6.</w:t>
      </w:r>
      <w:r>
        <w:rPr>
          <w:color w:val="000000"/>
          <w:lang w:eastAsia="zh-CN"/>
        </w:rPr>
        <w:t>一定量的木炭和氧化铜固体混合物受热过程中，某变量</w:t>
      </w:r>
      <w:r>
        <w:rPr>
          <w:color w:val="000000"/>
          <w:lang w:eastAsia="zh-CN"/>
        </w:rPr>
        <w:t>Y</w:t>
      </w:r>
      <w:r>
        <w:rPr>
          <w:color w:val="000000"/>
          <w:lang w:eastAsia="zh-CN"/>
        </w:rPr>
        <w:t>随加热时间的变化趋势如右图，其中纵坐标</w:t>
      </w:r>
      <w:r>
        <w:rPr>
          <w:color w:val="000000"/>
          <w:lang w:eastAsia="zh-CN"/>
        </w:rPr>
        <w:t>Y</w:t>
      </w:r>
      <w:r>
        <w:rPr>
          <w:color w:val="000000"/>
          <w:lang w:eastAsia="zh-CN"/>
        </w:rPr>
        <w:t>表示（</w:t>
      </w:r>
      <w:r>
        <w:rPr>
          <w:color w:val="000000"/>
          <w:lang w:eastAsia="zh-CN"/>
        </w:rPr>
        <w:t xml:space="preserve">   </w:t>
      </w:r>
      <w:r>
        <w:rPr>
          <w:color w:val="000000"/>
          <w:lang w:eastAsia="zh-CN"/>
        </w:rPr>
        <w:t>）</w:t>
      </w:r>
      <w:r>
        <w:rPr>
          <w:lang w:eastAsia="zh-CN"/>
        </w:rPr>
        <w:br/>
      </w:r>
      <w:r>
        <w:rPr>
          <w:noProof/>
          <w:lang w:eastAsia="zh-CN"/>
        </w:rPr>
        <w:pict>
          <v:shape id="_x0000_i1032" type="#_x0000_t75" style="width:77.4pt;height:81.6pt;visibility:visible;mso-wrap-style:square">
            <v:imagedata r:id="rId14" o:title=""/>
          </v:shape>
        </w:pict>
      </w:r>
    </w:p>
    <w:p w:rsidR="006858AF" w:rsidRDefault="005873C9">
      <w:pPr>
        <w:spacing w:after="0"/>
        <w:ind w:left="150"/>
        <w:rPr>
          <w:lang w:eastAsia="zh-CN"/>
        </w:rPr>
      </w:pPr>
      <w:r>
        <w:rPr>
          <w:color w:val="000000"/>
          <w:lang w:eastAsia="zh-CN"/>
        </w:rPr>
        <w:t>A. </w:t>
      </w:r>
      <w:r>
        <w:rPr>
          <w:color w:val="000000"/>
          <w:lang w:eastAsia="zh-CN"/>
        </w:rPr>
        <w:t>碳的质量</w:t>
      </w:r>
      <w:r>
        <w:rPr>
          <w:color w:val="000000"/>
          <w:lang w:eastAsia="zh-CN"/>
        </w:rPr>
        <w:t>               </w:t>
      </w:r>
      <w:r>
        <w:rPr>
          <w:noProof/>
          <w:lang w:eastAsia="zh-CN"/>
        </w:rPr>
        <w:pict>
          <v:shape id="_x0000_i1033" type="#_x0000_t75" style="width:1.8pt;height:3pt;visibility:visible;mso-wrap-style:square">
            <v:imagedata r:id="rId10" o:title=""/>
          </v:shape>
        </w:pict>
      </w:r>
      <w:r>
        <w:rPr>
          <w:color w:val="000000"/>
          <w:lang w:eastAsia="zh-CN"/>
        </w:rPr>
        <w:t>B. </w:t>
      </w:r>
      <w:r>
        <w:rPr>
          <w:color w:val="000000"/>
          <w:lang w:eastAsia="zh-CN"/>
        </w:rPr>
        <w:t>氧化铜的质量</w:t>
      </w:r>
      <w:r>
        <w:rPr>
          <w:color w:val="000000"/>
          <w:lang w:eastAsia="zh-CN"/>
        </w:rPr>
        <w:t>               </w:t>
      </w:r>
      <w:r>
        <w:rPr>
          <w:noProof/>
          <w:lang w:eastAsia="zh-CN"/>
        </w:rPr>
        <w:pict>
          <v:shape id="_x0000_i1034" type="#_x0000_t75" style="width:1.8pt;height:3pt;visibility:visible;mso-wrap-style:square">
            <v:imagedata r:id="rId10" o:title=""/>
          </v:shape>
        </w:pict>
      </w:r>
      <w:r>
        <w:rPr>
          <w:color w:val="000000"/>
          <w:lang w:eastAsia="zh-CN"/>
        </w:rPr>
        <w:t>C. </w:t>
      </w:r>
      <w:r>
        <w:rPr>
          <w:color w:val="000000"/>
          <w:lang w:eastAsia="zh-CN"/>
        </w:rPr>
        <w:t>二氧化碳的质量</w:t>
      </w:r>
      <w:r>
        <w:rPr>
          <w:color w:val="000000"/>
          <w:lang w:eastAsia="zh-CN"/>
        </w:rPr>
        <w:t>               </w:t>
      </w:r>
      <w:r>
        <w:rPr>
          <w:noProof/>
          <w:lang w:eastAsia="zh-CN"/>
        </w:rPr>
        <w:pict>
          <v:shape id="_x0000_i1035" type="#_x0000_t75" style="width:1.8pt;height:3pt;visibility:visible;mso-wrap-style:square">
            <v:imagedata r:id="rId10" o:title=""/>
          </v:shape>
        </w:pict>
      </w:r>
      <w:r>
        <w:rPr>
          <w:color w:val="000000"/>
          <w:lang w:eastAsia="zh-CN"/>
        </w:rPr>
        <w:t>D. </w:t>
      </w:r>
      <w:r>
        <w:rPr>
          <w:color w:val="000000"/>
          <w:lang w:eastAsia="zh-CN"/>
        </w:rPr>
        <w:t>固体中铜元素质量分数</w:t>
      </w:r>
    </w:p>
    <w:p w:rsidR="006858AF" w:rsidRDefault="005873C9">
      <w:pPr>
        <w:spacing w:after="0"/>
      </w:pPr>
      <w:r>
        <w:rPr>
          <w:color w:val="000000"/>
        </w:rPr>
        <w:t>7.</w:t>
      </w:r>
      <w:r>
        <w:rPr>
          <w:color w:val="000000"/>
        </w:rPr>
        <w:t>欲除去</w:t>
      </w:r>
      <w:r>
        <w:rPr>
          <w:color w:val="000000"/>
        </w:rPr>
        <w:t>CO</w:t>
      </w:r>
      <w:r>
        <w:rPr>
          <w:color w:val="000000"/>
          <w:vertAlign w:val="subscript"/>
        </w:rPr>
        <w:t>2</w:t>
      </w:r>
      <w:r>
        <w:rPr>
          <w:color w:val="000000"/>
        </w:rPr>
        <w:t>中混有的少量</w:t>
      </w:r>
      <w:r>
        <w:rPr>
          <w:color w:val="000000"/>
        </w:rPr>
        <w:t>CO</w:t>
      </w:r>
      <w:r>
        <w:rPr>
          <w:color w:val="000000"/>
        </w:rPr>
        <w:t>气体，可采用的方法是（</w:t>
      </w:r>
      <w:r>
        <w:rPr>
          <w:color w:val="000000"/>
        </w:rPr>
        <w:t xml:space="preserve">   </w:t>
      </w:r>
      <w:r>
        <w:rPr>
          <w:color w:val="000000"/>
        </w:rPr>
        <w:t>）</w:t>
      </w:r>
      <w:r>
        <w:rPr>
          <w:color w:val="000000"/>
        </w:rPr>
        <w:t xml:space="preserve">            </w:t>
      </w:r>
    </w:p>
    <w:p w:rsidR="006858AF" w:rsidRDefault="005873C9">
      <w:pPr>
        <w:spacing w:after="0"/>
        <w:ind w:left="150"/>
        <w:rPr>
          <w:lang w:eastAsia="zh-CN"/>
        </w:rPr>
      </w:pPr>
      <w:r>
        <w:rPr>
          <w:color w:val="000000"/>
          <w:lang w:eastAsia="zh-CN"/>
        </w:rPr>
        <w:t>A. </w:t>
      </w:r>
      <w:r>
        <w:rPr>
          <w:color w:val="000000"/>
          <w:lang w:eastAsia="zh-CN"/>
        </w:rPr>
        <w:t>将混合气体点燃</w:t>
      </w:r>
      <w:r>
        <w:rPr>
          <w:color w:val="000000"/>
          <w:lang w:eastAsia="zh-CN"/>
        </w:rPr>
        <w:t>                                          </w:t>
      </w:r>
      <w:r>
        <w:rPr>
          <w:color w:val="000000"/>
          <w:lang w:eastAsia="zh-CN"/>
        </w:rPr>
        <w:t>        </w:t>
      </w:r>
      <w:r>
        <w:rPr>
          <w:noProof/>
          <w:lang w:eastAsia="zh-CN"/>
        </w:rPr>
        <w:pict>
          <v:shape id="_x0000_i1036" type="#_x0000_t75" style="width:.6pt;height:3pt;visibility:visible;mso-wrap-style:square">
            <v:imagedata r:id="rId12" o:title=""/>
          </v:shape>
        </w:pict>
      </w:r>
      <w:r>
        <w:rPr>
          <w:rFonts w:hint="eastAsia"/>
          <w:color w:val="000000"/>
          <w:lang w:eastAsia="zh-CN"/>
        </w:rPr>
        <w:t xml:space="preserve">    </w:t>
      </w:r>
      <w:r>
        <w:rPr>
          <w:color w:val="000000"/>
          <w:lang w:eastAsia="zh-CN"/>
        </w:rPr>
        <w:t>B. </w:t>
      </w:r>
      <w:r>
        <w:rPr>
          <w:color w:val="000000"/>
          <w:lang w:eastAsia="zh-CN"/>
        </w:rPr>
        <w:t>将混合气体通过澄清石灰水</w:t>
      </w:r>
      <w:r>
        <w:rPr>
          <w:lang w:eastAsia="zh-CN"/>
        </w:rPr>
        <w:br/>
      </w:r>
      <w:r>
        <w:rPr>
          <w:color w:val="000000"/>
          <w:lang w:eastAsia="zh-CN"/>
        </w:rPr>
        <w:t>C. </w:t>
      </w:r>
      <w:r>
        <w:rPr>
          <w:color w:val="000000"/>
          <w:lang w:eastAsia="zh-CN"/>
        </w:rPr>
        <w:t>将混合气体通过足量灼热的氧化铜粉末中</w:t>
      </w:r>
      <w:r>
        <w:rPr>
          <w:color w:val="000000"/>
          <w:lang w:eastAsia="zh-CN"/>
        </w:rPr>
        <w:t>           </w:t>
      </w:r>
      <w:r>
        <w:rPr>
          <w:noProof/>
          <w:lang w:eastAsia="zh-CN"/>
        </w:rPr>
        <w:pict>
          <v:shape id="_x0000_i1037" type="#_x0000_t75" style="width:2.4pt;height:3pt;visibility:visible;mso-wrap-style:square">
            <v:imagedata r:id="rId11" o:title=""/>
          </v:shape>
        </w:pict>
      </w:r>
      <w:r>
        <w:rPr>
          <w:color w:val="000000"/>
          <w:lang w:eastAsia="zh-CN"/>
        </w:rPr>
        <w:t>D. </w:t>
      </w:r>
      <w:r>
        <w:rPr>
          <w:color w:val="000000"/>
          <w:lang w:eastAsia="zh-CN"/>
        </w:rPr>
        <w:t>将混合气体通过足量灼热的碳粉中</w:t>
      </w:r>
    </w:p>
    <w:p w:rsidR="006858AF" w:rsidRDefault="005873C9">
      <w:pPr>
        <w:spacing w:after="0"/>
        <w:rPr>
          <w:lang w:eastAsia="zh-CN"/>
        </w:rPr>
      </w:pPr>
      <w:r>
        <w:rPr>
          <w:color w:val="000000"/>
          <w:lang w:eastAsia="zh-CN"/>
        </w:rPr>
        <w:t>8.</w:t>
      </w:r>
      <w:r>
        <w:rPr>
          <w:color w:val="000000"/>
          <w:lang w:eastAsia="zh-CN"/>
        </w:rPr>
        <w:t>植物进行光合作用时，需不断消耗空气中的二氧化碳，但二氧化碳在大气中的含量却基本保持不变，这是由于</w:t>
      </w:r>
      <w:r>
        <w:rPr>
          <w:color w:val="000000"/>
          <w:lang w:eastAsia="zh-CN"/>
        </w:rPr>
        <w:t>(    )</w:t>
      </w:r>
      <w:r>
        <w:rPr>
          <w:lang w:eastAsia="zh-CN"/>
        </w:rPr>
        <w:br/>
      </w:r>
      <w:r>
        <w:rPr>
          <w:color w:val="000000"/>
          <w:lang w:eastAsia="zh-CN"/>
        </w:rPr>
        <w:t>①</w:t>
      </w:r>
      <w:r>
        <w:rPr>
          <w:color w:val="000000"/>
          <w:lang w:eastAsia="zh-CN"/>
        </w:rPr>
        <w:t>动植物的呼吸作用</w:t>
      </w:r>
      <w:r>
        <w:rPr>
          <w:color w:val="000000"/>
          <w:lang w:eastAsia="zh-CN"/>
        </w:rPr>
        <w:t xml:space="preserve"> ②</w:t>
      </w:r>
      <w:r>
        <w:rPr>
          <w:color w:val="000000"/>
          <w:lang w:eastAsia="zh-CN"/>
        </w:rPr>
        <w:t>矿物燃料的燃烧</w:t>
      </w:r>
      <w:r>
        <w:rPr>
          <w:color w:val="000000"/>
          <w:lang w:eastAsia="zh-CN"/>
        </w:rPr>
        <w:t xml:space="preserve"> ③</w:t>
      </w:r>
      <w:r>
        <w:rPr>
          <w:color w:val="000000"/>
          <w:lang w:eastAsia="zh-CN"/>
        </w:rPr>
        <w:t>死亡动植物的腐烂</w:t>
      </w:r>
      <w:r>
        <w:rPr>
          <w:color w:val="000000"/>
          <w:lang w:eastAsia="zh-CN"/>
        </w:rPr>
        <w:t xml:space="preserve"> ④</w:t>
      </w:r>
      <w:r>
        <w:rPr>
          <w:color w:val="000000"/>
          <w:lang w:eastAsia="zh-CN"/>
        </w:rPr>
        <w:t>矿物如</w:t>
      </w:r>
      <w:r>
        <w:rPr>
          <w:color w:val="000000"/>
          <w:lang w:eastAsia="zh-CN"/>
        </w:rPr>
        <w:t>CaCO</w:t>
      </w:r>
      <w:r>
        <w:rPr>
          <w:color w:val="000000"/>
          <w:vertAlign w:val="subscript"/>
          <w:lang w:eastAsia="zh-CN"/>
        </w:rPr>
        <w:t>3</w:t>
      </w:r>
      <w:r>
        <w:rPr>
          <w:color w:val="000000"/>
          <w:lang w:eastAsia="zh-CN"/>
        </w:rPr>
        <w:t>的分解</w:t>
      </w:r>
      <w:r>
        <w:rPr>
          <w:color w:val="000000"/>
          <w:lang w:eastAsia="zh-CN"/>
        </w:rPr>
        <w:t xml:space="preserve">            </w:t>
      </w:r>
    </w:p>
    <w:p w:rsidR="006858AF" w:rsidRDefault="005873C9">
      <w:pPr>
        <w:spacing w:after="0"/>
        <w:ind w:left="150"/>
      </w:pPr>
      <w:r>
        <w:rPr>
          <w:color w:val="000000"/>
        </w:rPr>
        <w:t>A. ①③                                  </w:t>
      </w:r>
      <w:r>
        <w:rPr>
          <w:noProof/>
          <w:lang w:eastAsia="zh-CN"/>
        </w:rPr>
        <w:pict>
          <v:shape id="_x0000_i1038" type="#_x0000_t75" style="width:2.4pt;height:3pt;visibility:visible;mso-wrap-style:square">
            <v:imagedata r:id="rId11" o:title=""/>
          </v:shape>
        </w:pict>
      </w:r>
      <w:r>
        <w:rPr>
          <w:color w:val="000000"/>
        </w:rPr>
        <w:t>B. ①④                                  </w:t>
      </w:r>
      <w:r>
        <w:rPr>
          <w:noProof/>
          <w:lang w:eastAsia="zh-CN"/>
        </w:rPr>
        <w:pict>
          <v:shape id="_x0000_i1039" type="#_x0000_t75" style="width:2.4pt;height:3pt;visibility:visible;mso-wrap-style:square">
            <v:imagedata r:id="rId11" o:title=""/>
          </v:shape>
        </w:pict>
      </w:r>
      <w:r>
        <w:rPr>
          <w:color w:val="000000"/>
        </w:rPr>
        <w:t>C. ①②                                  </w:t>
      </w:r>
      <w:r>
        <w:rPr>
          <w:noProof/>
          <w:lang w:eastAsia="zh-CN"/>
        </w:rPr>
        <w:pict>
          <v:shape id="_x0000_i1040" type="#_x0000_t75" style="width:2.4pt;height:3pt;visibility:visible;mso-wrap-style:square">
            <v:imagedata r:id="rId11" o:title=""/>
          </v:shape>
        </w:pict>
      </w:r>
      <w:r>
        <w:rPr>
          <w:color w:val="000000"/>
        </w:rPr>
        <w:t>D. ①②③④</w:t>
      </w:r>
    </w:p>
    <w:p w:rsidR="006858AF" w:rsidRDefault="005873C9">
      <w:pPr>
        <w:spacing w:after="0"/>
        <w:rPr>
          <w:lang w:eastAsia="zh-CN"/>
        </w:rPr>
      </w:pPr>
      <w:r>
        <w:rPr>
          <w:color w:val="000000"/>
          <w:lang w:eastAsia="zh-CN"/>
        </w:rPr>
        <w:t>9.</w:t>
      </w:r>
      <w:r>
        <w:rPr>
          <w:color w:val="000000"/>
          <w:lang w:eastAsia="zh-CN"/>
        </w:rPr>
        <w:t>在实验室中制取二氧化碳．下列有关该实验的说法中，正确的是（）</w:t>
      </w:r>
      <w:r>
        <w:rPr>
          <w:color w:val="000000"/>
          <w:lang w:eastAsia="zh-CN"/>
        </w:rPr>
        <w:t xml:space="preserve">            </w:t>
      </w:r>
    </w:p>
    <w:p w:rsidR="006858AF" w:rsidRDefault="005873C9">
      <w:pPr>
        <w:spacing w:after="0"/>
        <w:ind w:left="150"/>
        <w:rPr>
          <w:lang w:eastAsia="zh-CN"/>
        </w:rPr>
      </w:pPr>
      <w:r>
        <w:rPr>
          <w:color w:val="000000"/>
          <w:lang w:eastAsia="zh-CN"/>
        </w:rPr>
        <w:lastRenderedPageBreak/>
        <w:t>A. </w:t>
      </w:r>
      <w:r>
        <w:rPr>
          <w:color w:val="000000"/>
          <w:lang w:eastAsia="zh-CN"/>
        </w:rPr>
        <w:t>用排水法收集一瓶二氧化碳气体</w:t>
      </w:r>
      <w:r>
        <w:rPr>
          <w:lang w:eastAsia="zh-CN"/>
        </w:rPr>
        <w:br/>
      </w:r>
      <w:r>
        <w:rPr>
          <w:color w:val="000000"/>
          <w:lang w:eastAsia="zh-CN"/>
        </w:rPr>
        <w:t>B. </w:t>
      </w:r>
      <w:r>
        <w:rPr>
          <w:color w:val="000000"/>
          <w:lang w:eastAsia="zh-CN"/>
        </w:rPr>
        <w:t>先往试管中放入石灰石，再滴入稀硫酸</w:t>
      </w:r>
      <w:r>
        <w:rPr>
          <w:lang w:eastAsia="zh-CN"/>
        </w:rPr>
        <w:br/>
      </w:r>
      <w:r>
        <w:rPr>
          <w:color w:val="000000"/>
          <w:lang w:eastAsia="zh-CN"/>
        </w:rPr>
        <w:t>C. </w:t>
      </w:r>
      <w:r>
        <w:rPr>
          <w:color w:val="000000"/>
          <w:lang w:eastAsia="zh-CN"/>
        </w:rPr>
        <w:t>将燃烧的木条伸入集气瓶中，检验二氧化碳是否集满</w:t>
      </w:r>
      <w:r>
        <w:rPr>
          <w:lang w:eastAsia="zh-CN"/>
        </w:rPr>
        <w:br/>
      </w:r>
      <w:r>
        <w:rPr>
          <w:color w:val="000000"/>
          <w:lang w:eastAsia="zh-CN"/>
        </w:rPr>
        <w:t>D. </w:t>
      </w:r>
      <w:r>
        <w:rPr>
          <w:color w:val="000000"/>
          <w:lang w:eastAsia="zh-CN"/>
        </w:rPr>
        <w:t>将集满二氧化碳气体的集气瓶盖上玻璃片，正放在桌上</w:t>
      </w:r>
    </w:p>
    <w:p w:rsidR="006858AF" w:rsidRDefault="005873C9">
      <w:pPr>
        <w:spacing w:after="0"/>
        <w:rPr>
          <w:lang w:eastAsia="zh-CN"/>
        </w:rPr>
      </w:pPr>
      <w:r>
        <w:rPr>
          <w:color w:val="000000"/>
          <w:lang w:eastAsia="zh-CN"/>
        </w:rPr>
        <w:t>10.</w:t>
      </w:r>
      <w:r>
        <w:rPr>
          <w:color w:val="000000"/>
          <w:lang w:eastAsia="zh-CN"/>
        </w:rPr>
        <w:t>现有四组气体：</w:t>
      </w:r>
      <w:r>
        <w:rPr>
          <w:color w:val="000000"/>
          <w:lang w:eastAsia="zh-CN"/>
        </w:rPr>
        <w:t>①</w:t>
      </w:r>
      <w:r>
        <w:rPr>
          <w:color w:val="000000"/>
          <w:lang w:eastAsia="zh-CN"/>
        </w:rPr>
        <w:t>氮气和二氧化碳，</w:t>
      </w:r>
      <w:r>
        <w:rPr>
          <w:color w:val="000000"/>
          <w:lang w:eastAsia="zh-CN"/>
        </w:rPr>
        <w:t>②</w:t>
      </w:r>
      <w:r>
        <w:rPr>
          <w:color w:val="000000"/>
          <w:lang w:eastAsia="zh-CN"/>
        </w:rPr>
        <w:t>氧气和二氧化碳，</w:t>
      </w:r>
      <w:r>
        <w:rPr>
          <w:color w:val="000000"/>
          <w:lang w:eastAsia="zh-CN"/>
        </w:rPr>
        <w:t>③</w:t>
      </w:r>
      <w:r>
        <w:rPr>
          <w:color w:val="000000"/>
          <w:lang w:eastAsia="zh-CN"/>
        </w:rPr>
        <w:t>氢气和二氧化碳，</w:t>
      </w:r>
      <w:r>
        <w:rPr>
          <w:color w:val="000000"/>
          <w:lang w:eastAsia="zh-CN"/>
        </w:rPr>
        <w:t>④</w:t>
      </w:r>
      <w:r>
        <w:rPr>
          <w:color w:val="000000"/>
          <w:lang w:eastAsia="zh-CN"/>
        </w:rPr>
        <w:t>空气和二氧化碳．可用同一试剂加以区别，这种试剂是（</w:t>
      </w:r>
      <w:r>
        <w:rPr>
          <w:color w:val="000000"/>
          <w:lang w:eastAsia="zh-CN"/>
        </w:rPr>
        <w:t xml:space="preserve">   </w:t>
      </w:r>
      <w:r>
        <w:rPr>
          <w:color w:val="000000"/>
          <w:lang w:eastAsia="zh-CN"/>
        </w:rPr>
        <w:t>）</w:t>
      </w:r>
      <w:r>
        <w:rPr>
          <w:color w:val="000000"/>
          <w:lang w:eastAsia="zh-CN"/>
        </w:rPr>
        <w:t xml:space="preserve">            </w:t>
      </w:r>
    </w:p>
    <w:p w:rsidR="006858AF" w:rsidRDefault="005873C9">
      <w:pPr>
        <w:spacing w:after="0"/>
        <w:ind w:left="150"/>
        <w:rPr>
          <w:lang w:eastAsia="zh-CN"/>
        </w:rPr>
      </w:pPr>
      <w:r>
        <w:rPr>
          <w:color w:val="000000"/>
          <w:lang w:eastAsia="zh-CN"/>
        </w:rPr>
        <w:t>A. </w:t>
      </w:r>
      <w:r>
        <w:rPr>
          <w:color w:val="000000"/>
          <w:lang w:eastAsia="zh-CN"/>
        </w:rPr>
        <w:t>燃着的木条</w:t>
      </w:r>
      <w:r>
        <w:rPr>
          <w:color w:val="000000"/>
          <w:lang w:eastAsia="zh-CN"/>
        </w:rPr>
        <w:t>                        </w:t>
      </w:r>
      <w:r>
        <w:rPr>
          <w:noProof/>
          <w:lang w:eastAsia="zh-CN"/>
        </w:rPr>
        <w:pict>
          <v:shape id="_x0000_i1041" type="#_x0000_t75" style="width:.6pt;height:3pt;visibility:visible;mso-wrap-style:square">
            <v:imagedata r:id="rId12" o:title=""/>
          </v:shape>
        </w:pict>
      </w:r>
      <w:r>
        <w:rPr>
          <w:color w:val="000000"/>
          <w:lang w:eastAsia="zh-CN"/>
        </w:rPr>
        <w:t>B. </w:t>
      </w:r>
      <w:r>
        <w:rPr>
          <w:color w:val="000000"/>
          <w:lang w:eastAsia="zh-CN"/>
        </w:rPr>
        <w:t>稀盐酸</w:t>
      </w:r>
      <w:r>
        <w:rPr>
          <w:color w:val="000000"/>
          <w:lang w:eastAsia="zh-CN"/>
        </w:rPr>
        <w:t>                        </w:t>
      </w:r>
      <w:r>
        <w:rPr>
          <w:noProof/>
          <w:lang w:eastAsia="zh-CN"/>
        </w:rPr>
        <w:pict>
          <v:shape id="_x0000_i1042" type="#_x0000_t75" style="width:.6pt;height:3pt;visibility:visible;mso-wrap-style:square">
            <v:imagedata r:id="rId12" o:title=""/>
          </v:shape>
        </w:pict>
      </w:r>
      <w:r>
        <w:rPr>
          <w:color w:val="000000"/>
          <w:lang w:eastAsia="zh-CN"/>
        </w:rPr>
        <w:t>C. </w:t>
      </w:r>
      <w:r>
        <w:rPr>
          <w:color w:val="000000"/>
          <w:lang w:eastAsia="zh-CN"/>
        </w:rPr>
        <w:t>澄清石灰水</w:t>
      </w:r>
      <w:r>
        <w:rPr>
          <w:color w:val="000000"/>
          <w:lang w:eastAsia="zh-CN"/>
        </w:rPr>
        <w:t>                        </w:t>
      </w:r>
      <w:r>
        <w:rPr>
          <w:noProof/>
          <w:lang w:eastAsia="zh-CN"/>
        </w:rPr>
        <w:pict>
          <v:shape id="_x0000_i1043" type="#_x0000_t75" style="width:.6pt;height:3pt;visibility:visible;mso-wrap-style:square">
            <v:imagedata r:id="rId12" o:title=""/>
          </v:shape>
        </w:pict>
      </w:r>
      <w:r>
        <w:rPr>
          <w:color w:val="000000"/>
          <w:lang w:eastAsia="zh-CN"/>
        </w:rPr>
        <w:t>D. </w:t>
      </w:r>
      <w:r>
        <w:rPr>
          <w:color w:val="000000"/>
          <w:lang w:eastAsia="zh-CN"/>
        </w:rPr>
        <w:t>带火星的木条</w:t>
      </w:r>
    </w:p>
    <w:p w:rsidR="006858AF" w:rsidRDefault="005873C9">
      <w:pPr>
        <w:spacing w:after="0"/>
        <w:rPr>
          <w:lang w:eastAsia="zh-CN"/>
        </w:rPr>
      </w:pPr>
      <w:r>
        <w:rPr>
          <w:color w:val="000000"/>
          <w:lang w:eastAsia="zh-CN"/>
        </w:rPr>
        <w:t>11.</w:t>
      </w:r>
      <w:r>
        <w:rPr>
          <w:color w:val="000000"/>
          <w:lang w:eastAsia="zh-CN"/>
        </w:rPr>
        <w:t>某无色气体可能由</w:t>
      </w:r>
      <w:r>
        <w:rPr>
          <w:color w:val="000000"/>
          <w:lang w:eastAsia="zh-CN"/>
        </w:rPr>
        <w:t>H</w:t>
      </w:r>
      <w:r>
        <w:rPr>
          <w:color w:val="000000"/>
          <w:vertAlign w:val="subscript"/>
          <w:lang w:eastAsia="zh-CN"/>
        </w:rPr>
        <w:t>2</w:t>
      </w:r>
      <w:r>
        <w:rPr>
          <w:color w:val="000000"/>
          <w:lang w:eastAsia="zh-CN"/>
        </w:rPr>
        <w:t>、</w:t>
      </w:r>
      <w:r>
        <w:rPr>
          <w:color w:val="000000"/>
          <w:lang w:eastAsia="zh-CN"/>
        </w:rPr>
        <w:t>CH</w:t>
      </w:r>
      <w:r>
        <w:rPr>
          <w:color w:val="000000"/>
          <w:vertAlign w:val="subscript"/>
          <w:lang w:eastAsia="zh-CN"/>
        </w:rPr>
        <w:t>4</w:t>
      </w:r>
      <w:r>
        <w:rPr>
          <w:color w:val="000000"/>
          <w:lang w:eastAsia="zh-CN"/>
        </w:rPr>
        <w:t>、</w:t>
      </w:r>
      <w:r>
        <w:rPr>
          <w:color w:val="000000"/>
          <w:lang w:eastAsia="zh-CN"/>
        </w:rPr>
        <w:t>CO</w:t>
      </w:r>
      <w:r>
        <w:rPr>
          <w:color w:val="000000"/>
          <w:lang w:eastAsia="zh-CN"/>
        </w:rPr>
        <w:t>、</w:t>
      </w:r>
      <w:r>
        <w:rPr>
          <w:color w:val="000000"/>
          <w:lang w:eastAsia="zh-CN"/>
        </w:rPr>
        <w:t>CO</w:t>
      </w:r>
      <w:r>
        <w:rPr>
          <w:color w:val="000000"/>
          <w:vertAlign w:val="subscript"/>
          <w:lang w:eastAsia="zh-CN"/>
        </w:rPr>
        <w:t>2</w:t>
      </w:r>
      <w:r>
        <w:rPr>
          <w:color w:val="000000"/>
          <w:lang w:eastAsia="zh-CN"/>
        </w:rPr>
        <w:t>中的几种组成，将这些混合气体通过过量的澄清石灰水，出现白色浑浊，将剩余气体导出，经干燥后点燃，罩在火焰上方的干燥烧杯内壁有水珠生成，该混合气体的可能</w:t>
      </w:r>
      <w:r>
        <w:rPr>
          <w:color w:val="000000"/>
          <w:lang w:eastAsia="zh-CN"/>
        </w:rPr>
        <w:t>组成是（</w:t>
      </w:r>
      <w:r>
        <w:rPr>
          <w:color w:val="000000"/>
          <w:lang w:eastAsia="zh-CN"/>
        </w:rPr>
        <w:t xml:space="preserve">   </w:t>
      </w:r>
      <w:r>
        <w:rPr>
          <w:color w:val="000000"/>
          <w:lang w:eastAsia="zh-CN"/>
        </w:rPr>
        <w:t>）</w:t>
      </w:r>
      <w:r>
        <w:rPr>
          <w:color w:val="000000"/>
          <w:lang w:eastAsia="zh-CN"/>
        </w:rPr>
        <w:t xml:space="preserve">            </w:t>
      </w:r>
    </w:p>
    <w:p w:rsidR="006858AF" w:rsidRDefault="005873C9">
      <w:pPr>
        <w:spacing w:after="0"/>
        <w:ind w:left="150"/>
      </w:pPr>
      <w:r>
        <w:rPr>
          <w:color w:val="000000"/>
        </w:rPr>
        <w:t>A. H</w:t>
      </w:r>
      <w:r>
        <w:rPr>
          <w:color w:val="000000"/>
          <w:vertAlign w:val="subscript"/>
        </w:rPr>
        <w:t>2</w:t>
      </w:r>
      <w:r>
        <w:rPr>
          <w:color w:val="000000"/>
        </w:rPr>
        <w:t>、</w:t>
      </w:r>
      <w:r>
        <w:rPr>
          <w:color w:val="000000"/>
        </w:rPr>
        <w:t>CH</w:t>
      </w:r>
      <w:r>
        <w:rPr>
          <w:color w:val="000000"/>
          <w:vertAlign w:val="subscript"/>
        </w:rPr>
        <w:t>4</w:t>
      </w:r>
      <w:r>
        <w:rPr>
          <w:color w:val="000000"/>
        </w:rPr>
        <w:t>                     B. H</w:t>
      </w:r>
      <w:r>
        <w:rPr>
          <w:color w:val="000000"/>
          <w:vertAlign w:val="subscript"/>
        </w:rPr>
        <w:t>2</w:t>
      </w:r>
      <w:r>
        <w:rPr>
          <w:color w:val="000000"/>
        </w:rPr>
        <w:t>、</w:t>
      </w:r>
      <w:r>
        <w:rPr>
          <w:color w:val="000000"/>
        </w:rPr>
        <w:t>CO                     C. H</w:t>
      </w:r>
      <w:r>
        <w:rPr>
          <w:color w:val="000000"/>
          <w:vertAlign w:val="subscript"/>
        </w:rPr>
        <w:t>2</w:t>
      </w:r>
      <w:r>
        <w:rPr>
          <w:color w:val="000000"/>
        </w:rPr>
        <w:t>、</w:t>
      </w:r>
      <w:r>
        <w:rPr>
          <w:color w:val="000000"/>
        </w:rPr>
        <w:t>CH</w:t>
      </w:r>
      <w:r>
        <w:rPr>
          <w:color w:val="000000"/>
          <w:vertAlign w:val="subscript"/>
        </w:rPr>
        <w:t>4</w:t>
      </w:r>
      <w:r>
        <w:rPr>
          <w:color w:val="000000"/>
        </w:rPr>
        <w:t>、</w:t>
      </w:r>
      <w:r>
        <w:rPr>
          <w:color w:val="000000"/>
        </w:rPr>
        <w:t>CO                     D. CH</w:t>
      </w:r>
      <w:r>
        <w:rPr>
          <w:color w:val="000000"/>
          <w:vertAlign w:val="subscript"/>
        </w:rPr>
        <w:t>4</w:t>
      </w:r>
      <w:r>
        <w:rPr>
          <w:color w:val="000000"/>
        </w:rPr>
        <w:t>、</w:t>
      </w:r>
      <w:r>
        <w:rPr>
          <w:color w:val="000000"/>
        </w:rPr>
        <w:t>CO</w:t>
      </w:r>
      <w:r>
        <w:rPr>
          <w:color w:val="000000"/>
        </w:rPr>
        <w:t>、</w:t>
      </w:r>
      <w:r>
        <w:rPr>
          <w:color w:val="000000"/>
        </w:rPr>
        <w:t>CO</w:t>
      </w:r>
      <w:r>
        <w:rPr>
          <w:color w:val="000000"/>
          <w:vertAlign w:val="subscript"/>
        </w:rPr>
        <w:t>2</w:t>
      </w:r>
    </w:p>
    <w:p w:rsidR="006858AF" w:rsidRDefault="005873C9">
      <w:pPr>
        <w:rPr>
          <w:lang w:eastAsia="zh-CN"/>
        </w:rPr>
      </w:pPr>
      <w:r>
        <w:rPr>
          <w:b/>
          <w:bCs/>
          <w:sz w:val="24"/>
          <w:szCs w:val="24"/>
          <w:lang w:eastAsia="zh-CN"/>
        </w:rPr>
        <w:t>二、填空题</w:t>
      </w:r>
    </w:p>
    <w:p w:rsidR="006858AF" w:rsidRDefault="005873C9">
      <w:pPr>
        <w:spacing w:after="0"/>
        <w:rPr>
          <w:lang w:eastAsia="zh-CN"/>
        </w:rPr>
      </w:pPr>
      <w:r>
        <w:rPr>
          <w:color w:val="000000"/>
          <w:lang w:eastAsia="zh-CN"/>
        </w:rPr>
        <w:t>12. </w:t>
      </w:r>
      <w:r>
        <w:rPr>
          <w:color w:val="000000"/>
          <w:lang w:eastAsia="zh-CN"/>
        </w:rPr>
        <w:t>活性炭是防毒面具滤毒罐里的吸附剂，可用来吸附氯气等有毒气体。下表列出了一定温度和压强下每立方厘米活性炭所能吸附的常见气体的体积。</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052"/>
        <w:gridCol w:w="1002"/>
        <w:gridCol w:w="582"/>
        <w:gridCol w:w="582"/>
        <w:gridCol w:w="582"/>
        <w:gridCol w:w="582"/>
      </w:tblGrid>
      <w:tr w:rsidR="00674450">
        <w:tc>
          <w:tcPr>
            <w:tcW w:w="0" w:type="auto"/>
            <w:tcBorders>
              <w:top w:val="outset" w:sz="8" w:space="0" w:color="000000"/>
              <w:left w:val="outset" w:sz="8" w:space="0" w:color="000000"/>
              <w:bottom w:val="outset" w:sz="8" w:space="0" w:color="000000"/>
              <w:right w:val="outset" w:sz="8" w:space="0" w:color="000000"/>
            </w:tcBorders>
            <w:tcMar>
              <w:top w:w="15" w:type="dxa"/>
              <w:left w:w="81" w:type="dxa"/>
              <w:bottom w:w="15" w:type="dxa"/>
              <w:right w:w="81" w:type="dxa"/>
            </w:tcMar>
          </w:tcPr>
          <w:p w:rsidR="006858AF" w:rsidRDefault="005873C9">
            <w:pPr>
              <w:spacing w:after="0"/>
            </w:pPr>
            <w:r>
              <w:rPr>
                <w:color w:val="000000"/>
              </w:rPr>
              <w:t>气</w:t>
            </w:r>
            <w:r>
              <w:rPr>
                <w:color w:val="000000"/>
              </w:rPr>
              <w:t>       </w:t>
            </w:r>
            <w:r>
              <w:rPr>
                <w:color w:val="000000"/>
              </w:rPr>
              <w:t>体</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二氧化碳</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氢气</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氧气</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氮气</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氯气</w:t>
            </w:r>
          </w:p>
        </w:tc>
      </w:tr>
      <w:tr w:rsidR="00674450">
        <w:tc>
          <w:tcPr>
            <w:tcW w:w="0" w:type="auto"/>
            <w:tcBorders>
              <w:left w:val="outset" w:sz="8" w:space="0" w:color="000000"/>
              <w:bottom w:val="outset" w:sz="8" w:space="0" w:color="000000"/>
              <w:right w:val="outset" w:sz="8" w:space="0" w:color="000000"/>
            </w:tcBorders>
            <w:tcMar>
              <w:top w:w="15" w:type="dxa"/>
              <w:left w:w="81" w:type="dxa"/>
              <w:bottom w:w="15" w:type="dxa"/>
              <w:right w:w="81" w:type="dxa"/>
            </w:tcMar>
          </w:tcPr>
          <w:p w:rsidR="006858AF" w:rsidRDefault="005873C9">
            <w:pPr>
              <w:spacing w:after="0"/>
            </w:pPr>
            <w:r>
              <w:rPr>
                <w:color w:val="000000"/>
              </w:rPr>
              <w:t>气体的相对分子质量</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44</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2</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32</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28</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71</w:t>
            </w:r>
          </w:p>
        </w:tc>
      </w:tr>
      <w:tr w:rsidR="00674450">
        <w:tc>
          <w:tcPr>
            <w:tcW w:w="0" w:type="auto"/>
            <w:tcBorders>
              <w:left w:val="outset" w:sz="8" w:space="0" w:color="000000"/>
              <w:bottom w:val="outset" w:sz="8" w:space="0" w:color="000000"/>
              <w:right w:val="outset" w:sz="8" w:space="0" w:color="000000"/>
            </w:tcBorders>
            <w:tcMar>
              <w:top w:w="15" w:type="dxa"/>
              <w:left w:w="81" w:type="dxa"/>
              <w:bottom w:w="15" w:type="dxa"/>
              <w:right w:w="81" w:type="dxa"/>
            </w:tcMar>
          </w:tcPr>
          <w:p w:rsidR="006858AF" w:rsidRDefault="005873C9">
            <w:pPr>
              <w:spacing w:after="0"/>
            </w:pPr>
            <w:r>
              <w:rPr>
                <w:color w:val="000000"/>
              </w:rPr>
              <w:t>气体的沸点</w:t>
            </w:r>
            <w:r>
              <w:rPr>
                <w:color w:val="000000"/>
              </w:rPr>
              <w:t>/℃</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-78</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-252</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-183</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-196</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-34</w:t>
            </w:r>
          </w:p>
        </w:tc>
      </w:tr>
      <w:tr w:rsidR="00674450">
        <w:tc>
          <w:tcPr>
            <w:tcW w:w="0" w:type="auto"/>
            <w:tcBorders>
              <w:left w:val="outset" w:sz="8" w:space="0" w:color="000000"/>
              <w:bottom w:val="outset" w:sz="8" w:space="0" w:color="000000"/>
              <w:right w:val="outset" w:sz="8" w:space="0" w:color="000000"/>
            </w:tcBorders>
            <w:tcMar>
              <w:top w:w="15" w:type="dxa"/>
              <w:left w:w="81" w:type="dxa"/>
              <w:bottom w:w="15" w:type="dxa"/>
              <w:right w:w="81" w:type="dxa"/>
            </w:tcMar>
          </w:tcPr>
          <w:p w:rsidR="006858AF" w:rsidRDefault="005873C9">
            <w:pPr>
              <w:spacing w:after="0"/>
            </w:pPr>
            <w:r>
              <w:rPr>
                <w:color w:val="000000"/>
              </w:rPr>
              <w:t>被吸附体积</w:t>
            </w:r>
            <w:r>
              <w:rPr>
                <w:color w:val="000000"/>
              </w:rPr>
              <w:t>/mL</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97</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4.5</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35</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11</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6858AF" w:rsidRDefault="005873C9">
            <w:pPr>
              <w:spacing w:after="0"/>
            </w:pPr>
            <w:r>
              <w:rPr>
                <w:color w:val="000000"/>
              </w:rPr>
              <w:t>494</w:t>
            </w:r>
          </w:p>
        </w:tc>
      </w:tr>
    </w:tbl>
    <w:p w:rsidR="006858AF" w:rsidRDefault="005873C9">
      <w:pPr>
        <w:spacing w:after="0"/>
        <w:rPr>
          <w:lang w:eastAsia="zh-CN"/>
        </w:rPr>
      </w:pPr>
      <w:r>
        <w:rPr>
          <w:color w:val="000000"/>
          <w:lang w:eastAsia="zh-CN"/>
        </w:rPr>
        <w:t> </w:t>
      </w:r>
      <w:r>
        <w:rPr>
          <w:color w:val="000000"/>
          <w:lang w:eastAsia="zh-CN"/>
        </w:rPr>
        <w:t>请你分析表中数据，找出活性炭吸附气体的规律。</w:t>
      </w:r>
      <w:r>
        <w:rPr>
          <w:lang w:eastAsia="zh-CN"/>
        </w:rPr>
        <w:br/>
      </w:r>
      <w:r>
        <w:rPr>
          <w:color w:val="000000"/>
          <w:lang w:eastAsia="zh-CN"/>
        </w:rPr>
        <w:t>（</w:t>
      </w:r>
      <w:r>
        <w:rPr>
          <w:color w:val="000000"/>
          <w:lang w:eastAsia="zh-CN"/>
        </w:rPr>
        <w:t>1</w:t>
      </w:r>
      <w:r>
        <w:rPr>
          <w:color w:val="000000"/>
          <w:lang w:eastAsia="zh-CN"/>
        </w:rPr>
        <w:t>）</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________ </w:t>
      </w:r>
      <w:r>
        <w:rPr>
          <w:color w:val="000000"/>
          <w:lang w:eastAsia="zh-CN"/>
        </w:rPr>
        <w:t>。</w:t>
      </w:r>
      <w:r>
        <w:rPr>
          <w:color w:val="000000"/>
          <w:lang w:eastAsia="zh-CN"/>
        </w:rPr>
        <w:t xml:space="preserve">    </w:t>
      </w:r>
    </w:p>
    <w:p w:rsidR="006858AF" w:rsidRDefault="005873C9">
      <w:pPr>
        <w:spacing w:after="0"/>
        <w:rPr>
          <w:lang w:eastAsia="zh-CN"/>
        </w:rPr>
      </w:pPr>
      <w:r>
        <w:rPr>
          <w:color w:val="000000"/>
          <w:lang w:eastAsia="zh-CN"/>
        </w:rPr>
        <w:t>13.</w:t>
      </w:r>
      <w:r>
        <w:rPr>
          <w:color w:val="000000"/>
          <w:lang w:eastAsia="zh-CN"/>
        </w:rPr>
        <w:t>请根据如图实验装置图回答有关问题：</w:t>
      </w:r>
      <w:r>
        <w:rPr>
          <w:lang w:eastAsia="zh-CN"/>
        </w:rPr>
        <w:br/>
      </w:r>
      <w:r w:rsidR="00D46B83">
        <w:rPr>
          <w:noProof/>
          <w:lang w:eastAsia="zh-CN"/>
        </w:rPr>
        <w:pict>
          <v:shape id="_x0000_i1044" type="#_x0000_t75" style="width:441pt;height:118.8pt;visibility:visible;mso-wrap-style:square">
            <v:imagedata r:id="rId15" o:title=""/>
          </v:shape>
        </w:pict>
      </w:r>
      <w:r>
        <w:rPr>
          <w:lang w:eastAsia="zh-CN"/>
        </w:rPr>
        <w:br/>
      </w:r>
      <w:r>
        <w:rPr>
          <w:color w:val="000000"/>
          <w:lang w:eastAsia="zh-CN"/>
        </w:rPr>
        <w:t xml:space="preserve">实验室制取二氧化碳时，应选择的发生装置和收集装置是　</w:t>
      </w:r>
      <w:r>
        <w:rPr>
          <w:color w:val="000000"/>
          <w:lang w:eastAsia="zh-CN"/>
        </w:rPr>
        <w:t>________ </w:t>
      </w:r>
      <w:r>
        <w:rPr>
          <w:color w:val="000000"/>
          <w:lang w:eastAsia="zh-CN"/>
        </w:rPr>
        <w:t>（填写字母）．向烧杯中倾倒二氧化碳，下层蜡烛先熄灭，上层蜡烛后熄灭（如图</w:t>
      </w:r>
      <w:r>
        <w:rPr>
          <w:color w:val="000000"/>
          <w:lang w:eastAsia="zh-CN"/>
        </w:rPr>
        <w:t>F</w:t>
      </w:r>
      <w:r>
        <w:rPr>
          <w:color w:val="000000"/>
          <w:lang w:eastAsia="zh-CN"/>
        </w:rPr>
        <w:t>所示），说明二氧化碳具有的性质是</w:t>
      </w:r>
      <w:r>
        <w:rPr>
          <w:color w:val="000000"/>
          <w:lang w:eastAsia="zh-CN"/>
        </w:rPr>
        <w:t>________</w:t>
      </w:r>
      <w:r>
        <w:rPr>
          <w:color w:val="000000"/>
          <w:lang w:eastAsia="zh-CN"/>
        </w:rPr>
        <w:t>、</w:t>
      </w:r>
      <w:r>
        <w:rPr>
          <w:color w:val="000000"/>
          <w:lang w:eastAsia="zh-CN"/>
        </w:rPr>
        <w:t xml:space="preserve"> ________ .    </w:t>
      </w:r>
    </w:p>
    <w:p w:rsidR="006858AF" w:rsidRDefault="005873C9">
      <w:pPr>
        <w:spacing w:after="0"/>
        <w:rPr>
          <w:lang w:eastAsia="zh-CN"/>
        </w:rPr>
      </w:pPr>
      <w:r>
        <w:rPr>
          <w:color w:val="000000"/>
          <w:lang w:eastAsia="zh-CN"/>
        </w:rPr>
        <w:t>14.</w:t>
      </w:r>
      <w:r>
        <w:rPr>
          <w:color w:val="000000"/>
          <w:lang w:eastAsia="zh-CN"/>
        </w:rPr>
        <w:t>如图所示：在木块上点燃高低两支蜡烛，用开口的钟罩将其扣在水槽内，然后用导管（先伸至石灰水后提到木块表面）向钟罩内通入二氧化碳。实验中可观察到的现象有：</w:t>
      </w:r>
      <w:r>
        <w:rPr>
          <w:lang w:eastAsia="zh-CN"/>
        </w:rPr>
        <w:br/>
      </w:r>
      <w:r w:rsidR="00D46B83">
        <w:rPr>
          <w:noProof/>
          <w:lang w:eastAsia="zh-CN"/>
        </w:rPr>
        <w:lastRenderedPageBreak/>
        <w:pict>
          <v:shape id="_x0000_i1045" type="#_x0000_t75" style="width:173.4pt;height:141.6pt;visibility:visible;mso-wrap-style:square">
            <v:imagedata r:id="rId16" o:title=""/>
          </v:shape>
        </w:pict>
      </w:r>
      <w:r>
        <w:rPr>
          <w:lang w:eastAsia="zh-CN"/>
        </w:rPr>
        <w:br/>
      </w:r>
      <w:r>
        <w:rPr>
          <w:color w:val="000000"/>
          <w:lang w:eastAsia="zh-CN"/>
        </w:rPr>
        <w:t>①________</w:t>
      </w:r>
      <w:r>
        <w:rPr>
          <w:color w:val="000000"/>
          <w:lang w:eastAsia="zh-CN"/>
        </w:rPr>
        <w:t>；</w:t>
      </w:r>
      <w:r>
        <w:rPr>
          <w:lang w:eastAsia="zh-CN"/>
        </w:rPr>
        <w:br/>
      </w:r>
      <w:r>
        <w:rPr>
          <w:color w:val="000000"/>
          <w:lang w:eastAsia="zh-CN"/>
        </w:rPr>
        <w:t>②________</w:t>
      </w:r>
      <w:r>
        <w:rPr>
          <w:color w:val="000000"/>
          <w:lang w:eastAsia="zh-CN"/>
        </w:rPr>
        <w:t>。</w:t>
      </w:r>
      <w:r>
        <w:rPr>
          <w:color w:val="000000"/>
          <w:lang w:eastAsia="zh-CN"/>
        </w:rPr>
        <w:t xml:space="preserve">    </w:t>
      </w:r>
    </w:p>
    <w:p w:rsidR="006858AF" w:rsidRDefault="005873C9">
      <w:pPr>
        <w:spacing w:after="0"/>
        <w:rPr>
          <w:lang w:eastAsia="zh-CN"/>
        </w:rPr>
      </w:pPr>
      <w:r>
        <w:rPr>
          <w:color w:val="000000"/>
          <w:lang w:eastAsia="zh-CN"/>
        </w:rPr>
        <w:t>15.</w:t>
      </w:r>
      <w:r>
        <w:rPr>
          <w:color w:val="000000"/>
          <w:lang w:eastAsia="zh-CN"/>
        </w:rPr>
        <w:t>（</w:t>
      </w:r>
      <w:r>
        <w:rPr>
          <w:color w:val="000000"/>
          <w:lang w:eastAsia="zh-CN"/>
        </w:rPr>
        <w:t>2013•</w:t>
      </w:r>
      <w:r>
        <w:rPr>
          <w:color w:val="000000"/>
          <w:lang w:eastAsia="zh-CN"/>
        </w:rPr>
        <w:t>沈阳）体会内在联系，填写下表内容：</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2130"/>
        <w:gridCol w:w="2701"/>
        <w:gridCol w:w="1605"/>
      </w:tblGrid>
      <w:tr w:rsidR="00674450">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物质名称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w:t>
            </w:r>
            <w:r>
              <w:rPr>
                <w:color w:val="000000"/>
              </w:rPr>
              <w:t>1</w:t>
            </w:r>
            <w:r>
              <w:rPr>
                <w:color w:val="000000"/>
              </w:rPr>
              <w:t>）</w:t>
            </w:r>
            <w:r>
              <w:rPr>
                <w:color w:val="000000"/>
              </w:rPr>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石墨</w:t>
            </w:r>
          </w:p>
        </w:tc>
      </w:tr>
      <w:tr w:rsidR="00674450">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组成元素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C</w:t>
            </w:r>
          </w:p>
        </w:tc>
      </w:tr>
      <w:tr w:rsidR="00674450">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微观结构模型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D46B83">
            <w:r>
              <w:rPr>
                <w:noProof/>
                <w:lang w:eastAsia="zh-CN"/>
              </w:rPr>
              <w:pict>
                <v:shape id="_x0000_i1046" type="#_x0000_t75" style="width:81.6pt;height:1in;visibility:visible;mso-wrap-style:square">
                  <v:imagedata r:id="rId17"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D46B83">
            <w:r>
              <w:rPr>
                <w:noProof/>
                <w:lang w:eastAsia="zh-CN"/>
              </w:rPr>
              <w:pict>
                <v:shape id="_x0000_i1047" type="#_x0000_t75" style="width:78.6pt;height:78.6pt;visibility:visible;mso-wrap-style:square">
                  <v:imagedata r:id="rId18" o:title=""/>
                </v:shape>
              </w:pict>
            </w:r>
          </w:p>
        </w:tc>
      </w:tr>
      <w:tr w:rsidR="00674450">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物质性质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颜色</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无色</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黑色</w:t>
            </w:r>
          </w:p>
        </w:tc>
      </w:tr>
      <w:tr w:rsidR="00674450">
        <w:tc>
          <w:tcPr>
            <w:tcW w:w="0" w:type="auto"/>
            <w:vMerge/>
          </w:tcPr>
          <w:p w:rsidR="00C34A06" w:rsidRDefault="005873C9"/>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硬度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w:t>
            </w:r>
            <w:r>
              <w:rPr>
                <w:color w:val="000000"/>
              </w:rPr>
              <w:t>2</w:t>
            </w:r>
            <w:r>
              <w:rPr>
                <w:color w:val="000000"/>
              </w:rPr>
              <w:t>）</w:t>
            </w:r>
            <w:r>
              <w:rPr>
                <w:color w:val="000000"/>
              </w:rPr>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小</w:t>
            </w:r>
          </w:p>
        </w:tc>
      </w:tr>
      <w:tr w:rsidR="00674450">
        <w:tc>
          <w:tcPr>
            <w:tcW w:w="0" w:type="auto"/>
            <w:vMerge/>
          </w:tcPr>
          <w:p w:rsidR="00C34A06" w:rsidRDefault="005873C9"/>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导电性</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不导电</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导电</w:t>
            </w:r>
          </w:p>
        </w:tc>
      </w:tr>
      <w:tr w:rsidR="0067445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用途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rPr>
                <w:lang w:eastAsia="zh-CN"/>
              </w:rPr>
            </w:pPr>
            <w:r>
              <w:rPr>
                <w:color w:val="000000"/>
                <w:lang w:eastAsia="zh-CN"/>
              </w:rPr>
              <w:t>制作钻石、切割玻璃等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pPr>
              <w:spacing w:after="0"/>
            </w:pPr>
            <w:r>
              <w:rPr>
                <w:color w:val="000000"/>
              </w:rPr>
              <w:t>（</w:t>
            </w:r>
            <w:r>
              <w:rPr>
                <w:color w:val="000000"/>
              </w:rPr>
              <w:t>3</w:t>
            </w:r>
            <w:r>
              <w:rPr>
                <w:color w:val="000000"/>
              </w:rPr>
              <w:t>）</w:t>
            </w:r>
            <w:r>
              <w:rPr>
                <w:color w:val="000000"/>
              </w:rPr>
              <w:t>________ </w:t>
            </w:r>
            <w:r>
              <w:rPr>
                <w:color w:val="000000"/>
              </w:rPr>
              <w:t>（写出一种）</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858AF" w:rsidRDefault="005873C9"/>
        </w:tc>
      </w:tr>
    </w:tbl>
    <w:p w:rsidR="006858AF" w:rsidRDefault="005873C9">
      <w:pPr>
        <w:spacing w:after="0"/>
        <w:rPr>
          <w:lang w:eastAsia="zh-CN"/>
        </w:rPr>
      </w:pPr>
      <w:r>
        <w:rPr>
          <w:color w:val="000000"/>
          <w:lang w:eastAsia="zh-CN"/>
        </w:rPr>
        <w:t>16.</w:t>
      </w:r>
      <w:r>
        <w:rPr>
          <w:color w:val="000000"/>
          <w:lang w:eastAsia="zh-CN"/>
        </w:rPr>
        <w:t xml:space="preserve">如图的实验中，能证明二氧化碳的密度比空气的大的实验是　</w:t>
      </w:r>
      <w:r>
        <w:rPr>
          <w:color w:val="000000"/>
          <w:lang w:eastAsia="zh-CN"/>
        </w:rPr>
        <w:t>________ </w:t>
      </w:r>
      <w:r>
        <w:rPr>
          <w:color w:val="000000"/>
          <w:lang w:eastAsia="zh-CN"/>
        </w:rPr>
        <w:t>．（填字母序号）</w:t>
      </w:r>
      <w:r>
        <w:rPr>
          <w:lang w:eastAsia="zh-CN"/>
        </w:rPr>
        <w:br/>
      </w:r>
      <w:r w:rsidR="00D46B83">
        <w:rPr>
          <w:noProof/>
          <w:lang w:eastAsia="zh-CN"/>
        </w:rPr>
        <w:pict>
          <v:shape id="_x0000_i1048" type="#_x0000_t75" style="width:306.6pt;height:81.6pt;visibility:visible;mso-wrap-style:square">
            <v:imagedata r:id="rId19" o:title=""/>
          </v:shape>
        </w:pict>
      </w:r>
    </w:p>
    <w:p w:rsidR="006858AF" w:rsidRDefault="005873C9">
      <w:pPr>
        <w:rPr>
          <w:lang w:eastAsia="zh-CN"/>
        </w:rPr>
      </w:pPr>
      <w:r>
        <w:rPr>
          <w:b/>
          <w:bCs/>
          <w:sz w:val="24"/>
          <w:szCs w:val="24"/>
          <w:lang w:eastAsia="zh-CN"/>
        </w:rPr>
        <w:t>三、解答题</w:t>
      </w:r>
    </w:p>
    <w:p w:rsidR="006858AF" w:rsidRDefault="005873C9">
      <w:pPr>
        <w:spacing w:after="0"/>
        <w:rPr>
          <w:lang w:eastAsia="zh-CN"/>
        </w:rPr>
      </w:pPr>
      <w:r>
        <w:rPr>
          <w:color w:val="000000"/>
          <w:lang w:eastAsia="zh-CN"/>
        </w:rPr>
        <w:t>17.</w:t>
      </w:r>
      <w:r>
        <w:rPr>
          <w:color w:val="000000"/>
          <w:lang w:eastAsia="zh-CN"/>
        </w:rPr>
        <w:t>按国家规定，教室中</w:t>
      </w:r>
      <w:r>
        <w:rPr>
          <w:color w:val="000000"/>
          <w:lang w:eastAsia="zh-CN"/>
        </w:rPr>
        <w:t>CO</w:t>
      </w:r>
      <w:r>
        <w:rPr>
          <w:color w:val="000000"/>
          <w:vertAlign w:val="subscript"/>
          <w:lang w:eastAsia="zh-CN"/>
        </w:rPr>
        <w:t>2</w:t>
      </w:r>
      <w:r>
        <w:rPr>
          <w:color w:val="000000"/>
          <w:lang w:eastAsia="zh-CN"/>
        </w:rPr>
        <w:t>的体积含量不能超过</w:t>
      </w:r>
      <w:r>
        <w:rPr>
          <w:color w:val="000000"/>
          <w:lang w:eastAsia="zh-CN"/>
        </w:rPr>
        <w:t>0.15%</w:t>
      </w:r>
      <w:r>
        <w:rPr>
          <w:color w:val="000000"/>
          <w:lang w:eastAsia="zh-CN"/>
        </w:rPr>
        <w:t>．抽样调查发现我市中小学教室中</w:t>
      </w:r>
      <w:r>
        <w:rPr>
          <w:color w:val="000000"/>
          <w:lang w:eastAsia="zh-CN"/>
        </w:rPr>
        <w:t>CO</w:t>
      </w:r>
      <w:r>
        <w:rPr>
          <w:color w:val="000000"/>
          <w:vertAlign w:val="subscript"/>
          <w:lang w:eastAsia="zh-CN"/>
        </w:rPr>
        <w:t>2</w:t>
      </w:r>
      <w:r>
        <w:rPr>
          <w:color w:val="000000"/>
          <w:lang w:eastAsia="zh-CN"/>
        </w:rPr>
        <w:t>的含量严重超标，根据你班的实际情况，分析超标的原因并提出合理的改进建议．</w:t>
      </w:r>
      <w:r>
        <w:rPr>
          <w:color w:val="000000"/>
          <w:lang w:eastAsia="zh-CN"/>
        </w:rPr>
        <w:t xml:space="preserve">    </w:t>
      </w:r>
    </w:p>
    <w:p w:rsidR="006858AF" w:rsidRDefault="005873C9">
      <w:pPr>
        <w:rPr>
          <w:lang w:eastAsia="zh-CN"/>
        </w:rPr>
      </w:pPr>
      <w:r>
        <w:rPr>
          <w:b/>
          <w:bCs/>
          <w:sz w:val="24"/>
          <w:szCs w:val="24"/>
          <w:lang w:eastAsia="zh-CN"/>
        </w:rPr>
        <w:t>四、实验探究题</w:t>
      </w:r>
    </w:p>
    <w:p w:rsidR="006858AF" w:rsidRDefault="005873C9">
      <w:pPr>
        <w:spacing w:after="0"/>
        <w:rPr>
          <w:lang w:eastAsia="zh-CN"/>
        </w:rPr>
      </w:pPr>
      <w:r>
        <w:rPr>
          <w:color w:val="000000"/>
          <w:lang w:eastAsia="zh-CN"/>
        </w:rPr>
        <w:lastRenderedPageBreak/>
        <w:t>18.</w:t>
      </w:r>
      <w:r>
        <w:rPr>
          <w:color w:val="000000"/>
          <w:lang w:eastAsia="zh-CN"/>
        </w:rPr>
        <w:t>请根据如图实验装置图回答有关问题：</w:t>
      </w:r>
      <w:r>
        <w:rPr>
          <w:lang w:eastAsia="zh-CN"/>
        </w:rPr>
        <w:br/>
      </w:r>
      <w:r w:rsidR="00D46B83">
        <w:rPr>
          <w:noProof/>
          <w:lang w:eastAsia="zh-CN"/>
        </w:rPr>
        <w:pict>
          <v:shape id="_x0000_i1049" type="#_x0000_t75" style="width:462pt;height:113.4pt;visibility:visible;mso-wrap-style:square">
            <v:imagedata r:id="rId20" o:title=""/>
          </v:shape>
        </w:pict>
      </w:r>
    </w:p>
    <w:p w:rsidR="006858AF" w:rsidRDefault="005873C9">
      <w:pPr>
        <w:spacing w:after="0"/>
        <w:rPr>
          <w:lang w:eastAsia="zh-CN"/>
        </w:rPr>
      </w:pPr>
      <w:r>
        <w:rPr>
          <w:color w:val="000000"/>
          <w:lang w:eastAsia="zh-CN"/>
        </w:rPr>
        <w:t>（</w:t>
      </w:r>
      <w:r>
        <w:rPr>
          <w:color w:val="000000"/>
          <w:lang w:eastAsia="zh-CN"/>
        </w:rPr>
        <w:t>1</w:t>
      </w:r>
      <w:r>
        <w:rPr>
          <w:color w:val="000000"/>
          <w:lang w:eastAsia="zh-CN"/>
        </w:rPr>
        <w:t>）请写出图中仪器的名称：</w:t>
      </w:r>
      <w:r>
        <w:rPr>
          <w:color w:val="000000"/>
          <w:lang w:eastAsia="zh-CN"/>
        </w:rPr>
        <w:t xml:space="preserve">①________     </w:t>
      </w:r>
    </w:p>
    <w:p w:rsidR="006858AF" w:rsidRDefault="005873C9">
      <w:pPr>
        <w:spacing w:after="0"/>
        <w:rPr>
          <w:lang w:eastAsia="zh-CN"/>
        </w:rPr>
      </w:pPr>
      <w:r>
        <w:rPr>
          <w:color w:val="000000"/>
          <w:lang w:eastAsia="zh-CN"/>
        </w:rPr>
        <w:t>（</w:t>
      </w:r>
      <w:r>
        <w:rPr>
          <w:color w:val="000000"/>
          <w:lang w:eastAsia="zh-CN"/>
        </w:rPr>
        <w:t>2</w:t>
      </w:r>
      <w:r>
        <w:rPr>
          <w:color w:val="000000"/>
          <w:lang w:eastAsia="zh-CN"/>
        </w:rPr>
        <w:t xml:space="preserve">）实验室里常用大理石和稀盐酸反应制取二氧化碳，化学方程式是　</w:t>
      </w:r>
      <w:r>
        <w:rPr>
          <w:color w:val="000000"/>
          <w:lang w:eastAsia="zh-CN"/>
        </w:rPr>
        <w:t>________ </w:t>
      </w:r>
      <w:r>
        <w:rPr>
          <w:color w:val="000000"/>
          <w:lang w:eastAsia="zh-CN"/>
        </w:rPr>
        <w:t>可选用的发生装置和收集装置分别是</w:t>
      </w:r>
      <w:r>
        <w:rPr>
          <w:color w:val="000000"/>
          <w:lang w:eastAsia="zh-CN"/>
        </w:rPr>
        <w:t xml:space="preserve">________     </w:t>
      </w:r>
    </w:p>
    <w:p w:rsidR="006858AF" w:rsidRDefault="005873C9">
      <w:pPr>
        <w:spacing w:after="0"/>
        <w:rPr>
          <w:lang w:eastAsia="zh-CN"/>
        </w:rPr>
      </w:pPr>
      <w:r>
        <w:rPr>
          <w:color w:val="000000"/>
          <w:lang w:eastAsia="zh-CN"/>
        </w:rPr>
        <w:t>（</w:t>
      </w:r>
      <w:r>
        <w:rPr>
          <w:color w:val="000000"/>
          <w:lang w:eastAsia="zh-CN"/>
        </w:rPr>
        <w:t>3</w:t>
      </w:r>
      <w:r>
        <w:rPr>
          <w:color w:val="000000"/>
          <w:lang w:eastAsia="zh-CN"/>
        </w:rPr>
        <w:t>）实验室里常用锌粒和稀硫酸反应制取氢气，现发生装置选择</w:t>
      </w:r>
      <w:r>
        <w:rPr>
          <w:color w:val="000000"/>
          <w:lang w:eastAsia="zh-CN"/>
        </w:rPr>
        <w:t>F</w:t>
      </w:r>
      <w:r>
        <w:rPr>
          <w:color w:val="000000"/>
          <w:lang w:eastAsia="zh-CN"/>
        </w:rPr>
        <w:t>，收集装置选择</w:t>
      </w:r>
      <w:r>
        <w:rPr>
          <w:color w:val="000000"/>
          <w:lang w:eastAsia="zh-CN"/>
        </w:rPr>
        <w:t>G</w:t>
      </w:r>
      <w:r>
        <w:rPr>
          <w:color w:val="000000"/>
          <w:lang w:eastAsia="zh-CN"/>
        </w:rPr>
        <w:t>．</w:t>
      </w:r>
      <w:r>
        <w:rPr>
          <w:lang w:eastAsia="zh-CN"/>
        </w:rPr>
        <w:br/>
      </w:r>
      <w:r>
        <w:rPr>
          <w:color w:val="000000"/>
          <w:lang w:eastAsia="zh-CN"/>
        </w:rPr>
        <w:t>①</w:t>
      </w:r>
      <w:r>
        <w:rPr>
          <w:color w:val="000000"/>
          <w:lang w:eastAsia="zh-CN"/>
        </w:rPr>
        <w:t>与</w:t>
      </w:r>
      <w:r>
        <w:rPr>
          <w:color w:val="000000"/>
          <w:lang w:eastAsia="zh-CN"/>
        </w:rPr>
        <w:t>B</w:t>
      </w:r>
      <w:r>
        <w:rPr>
          <w:color w:val="000000"/>
          <w:lang w:eastAsia="zh-CN"/>
        </w:rPr>
        <w:t>装置相比，选用</w:t>
      </w:r>
      <w:r>
        <w:rPr>
          <w:color w:val="000000"/>
          <w:lang w:eastAsia="zh-CN"/>
        </w:rPr>
        <w:t>F</w:t>
      </w:r>
      <w:r>
        <w:rPr>
          <w:color w:val="000000"/>
          <w:lang w:eastAsia="zh-CN"/>
        </w:rPr>
        <w:t>作为氢气发生装置的主要优点是</w:t>
      </w:r>
      <w:r>
        <w:rPr>
          <w:color w:val="000000"/>
          <w:lang w:eastAsia="zh-CN"/>
        </w:rPr>
        <w:t>________ </w:t>
      </w:r>
      <w:r>
        <w:rPr>
          <w:lang w:eastAsia="zh-CN"/>
        </w:rPr>
        <w:br/>
      </w:r>
      <w:r>
        <w:rPr>
          <w:color w:val="000000"/>
          <w:lang w:eastAsia="zh-CN"/>
        </w:rPr>
        <w:t>②G</w:t>
      </w:r>
      <w:r>
        <w:rPr>
          <w:color w:val="000000"/>
          <w:lang w:eastAsia="zh-CN"/>
        </w:rPr>
        <w:t xml:space="preserve">装置若用于排空气法收集氢气，氢气应从　</w:t>
      </w:r>
      <w:r>
        <w:rPr>
          <w:color w:val="000000"/>
          <w:lang w:eastAsia="zh-CN"/>
        </w:rPr>
        <w:t>________ </w:t>
      </w:r>
      <w:r>
        <w:rPr>
          <w:color w:val="000000"/>
          <w:lang w:eastAsia="zh-CN"/>
        </w:rPr>
        <w:t xml:space="preserve">　端（选填</w:t>
      </w:r>
      <w:r>
        <w:rPr>
          <w:color w:val="000000"/>
          <w:lang w:eastAsia="zh-CN"/>
        </w:rPr>
        <w:t>“a”</w:t>
      </w:r>
      <w:r>
        <w:rPr>
          <w:color w:val="000000"/>
          <w:lang w:eastAsia="zh-CN"/>
        </w:rPr>
        <w:t>或</w:t>
      </w:r>
      <w:r>
        <w:rPr>
          <w:color w:val="000000"/>
          <w:lang w:eastAsia="zh-CN"/>
        </w:rPr>
        <w:t>“b”</w:t>
      </w:r>
      <w:r>
        <w:rPr>
          <w:color w:val="000000"/>
          <w:lang w:eastAsia="zh-CN"/>
        </w:rPr>
        <w:t>，下同）通入．</w:t>
      </w:r>
      <w:r>
        <w:rPr>
          <w:color w:val="000000"/>
          <w:lang w:eastAsia="zh-CN"/>
        </w:rPr>
        <w:t xml:space="preserve">    </w:t>
      </w:r>
    </w:p>
    <w:p w:rsidR="006858AF" w:rsidRDefault="005873C9">
      <w:pPr>
        <w:spacing w:after="0"/>
        <w:rPr>
          <w:lang w:eastAsia="zh-CN"/>
        </w:rPr>
      </w:pPr>
      <w:r>
        <w:rPr>
          <w:color w:val="000000"/>
          <w:lang w:eastAsia="zh-CN"/>
        </w:rPr>
        <w:t>19.</w:t>
      </w:r>
      <w:r>
        <w:rPr>
          <w:color w:val="000000"/>
          <w:lang w:eastAsia="zh-CN"/>
        </w:rPr>
        <w:t>请结合图回答问题：</w:t>
      </w:r>
      <w:r>
        <w:rPr>
          <w:lang w:eastAsia="zh-CN"/>
        </w:rPr>
        <w:br/>
      </w:r>
      <w:r w:rsidR="00D46B83">
        <w:rPr>
          <w:noProof/>
          <w:lang w:eastAsia="zh-CN"/>
        </w:rPr>
        <w:pict>
          <v:shape id="_x0000_i1050" type="#_x0000_t75" style="width:312pt;height:87.6pt;visibility:visible;mso-wrap-style:square">
            <v:imagedata r:id="rId21" o:title=""/>
          </v:shape>
        </w:pict>
      </w:r>
    </w:p>
    <w:p w:rsidR="006858AF" w:rsidRDefault="005873C9">
      <w:pPr>
        <w:spacing w:after="0"/>
        <w:rPr>
          <w:lang w:eastAsia="zh-CN"/>
        </w:rPr>
      </w:pPr>
      <w:r>
        <w:rPr>
          <w:color w:val="000000"/>
          <w:lang w:eastAsia="zh-CN"/>
        </w:rPr>
        <w:t>（</w:t>
      </w:r>
      <w:r>
        <w:rPr>
          <w:color w:val="000000"/>
          <w:lang w:eastAsia="zh-CN"/>
        </w:rPr>
        <w:t>1</w:t>
      </w:r>
      <w:r>
        <w:rPr>
          <w:color w:val="000000"/>
          <w:lang w:eastAsia="zh-CN"/>
        </w:rPr>
        <w:t>）标号</w:t>
      </w:r>
      <w:r>
        <w:rPr>
          <w:color w:val="000000"/>
          <w:lang w:eastAsia="zh-CN"/>
        </w:rPr>
        <w:t>②</w:t>
      </w:r>
      <w:r>
        <w:rPr>
          <w:color w:val="000000"/>
          <w:lang w:eastAsia="zh-CN"/>
        </w:rPr>
        <w:t>的仪器名称：</w:t>
      </w:r>
      <w:r>
        <w:rPr>
          <w:color w:val="000000"/>
          <w:lang w:eastAsia="zh-CN"/>
        </w:rPr>
        <w:t xml:space="preserve">________     </w:t>
      </w:r>
    </w:p>
    <w:p w:rsidR="006858AF" w:rsidRDefault="005873C9">
      <w:pPr>
        <w:spacing w:after="0"/>
        <w:rPr>
          <w:lang w:eastAsia="zh-CN"/>
        </w:rPr>
      </w:pPr>
      <w:r>
        <w:rPr>
          <w:color w:val="000000"/>
          <w:lang w:eastAsia="zh-CN"/>
        </w:rPr>
        <w:t>（</w:t>
      </w:r>
      <w:r>
        <w:rPr>
          <w:color w:val="000000"/>
          <w:lang w:eastAsia="zh-CN"/>
        </w:rPr>
        <w:t>2</w:t>
      </w:r>
      <w:r>
        <w:rPr>
          <w:color w:val="000000"/>
          <w:lang w:eastAsia="zh-CN"/>
        </w:rPr>
        <w:t>）实验室选用</w:t>
      </w:r>
      <w:r>
        <w:rPr>
          <w:color w:val="000000"/>
          <w:lang w:eastAsia="zh-CN"/>
        </w:rPr>
        <w:t>A</w:t>
      </w:r>
      <w:r>
        <w:rPr>
          <w:color w:val="000000"/>
          <w:lang w:eastAsia="zh-CN"/>
        </w:rPr>
        <w:t>、</w:t>
      </w:r>
      <w:r>
        <w:rPr>
          <w:color w:val="000000"/>
          <w:lang w:eastAsia="zh-CN"/>
        </w:rPr>
        <w:t>D</w:t>
      </w:r>
      <w:r>
        <w:rPr>
          <w:color w:val="000000"/>
          <w:lang w:eastAsia="zh-CN"/>
        </w:rPr>
        <w:t>装置制取</w:t>
      </w:r>
      <w:r>
        <w:rPr>
          <w:color w:val="000000"/>
          <w:lang w:eastAsia="zh-CN"/>
        </w:rPr>
        <w:t>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发生反应的化学方程式为</w:t>
      </w:r>
      <w:r>
        <w:rPr>
          <w:color w:val="000000"/>
          <w:lang w:eastAsia="zh-CN"/>
        </w:rPr>
        <w:t xml:space="preserve">________     </w:t>
      </w:r>
    </w:p>
    <w:p w:rsidR="006858AF" w:rsidRDefault="005873C9">
      <w:pPr>
        <w:spacing w:after="0"/>
        <w:rPr>
          <w:lang w:eastAsia="zh-CN"/>
        </w:rPr>
      </w:pPr>
      <w:r>
        <w:rPr>
          <w:color w:val="000000"/>
          <w:lang w:eastAsia="zh-CN"/>
        </w:rPr>
        <w:t>（</w:t>
      </w:r>
      <w:r>
        <w:rPr>
          <w:color w:val="000000"/>
          <w:lang w:eastAsia="zh-CN"/>
        </w:rPr>
        <w:t>3</w:t>
      </w:r>
      <w:r>
        <w:rPr>
          <w:color w:val="000000"/>
          <w:lang w:eastAsia="zh-CN"/>
        </w:rPr>
        <w:t>）实验室选用</w:t>
      </w:r>
      <w:r>
        <w:rPr>
          <w:color w:val="000000"/>
          <w:lang w:eastAsia="zh-CN"/>
        </w:rPr>
        <w:t>B</w:t>
      </w:r>
      <w:r>
        <w:rPr>
          <w:color w:val="000000"/>
          <w:lang w:eastAsia="zh-CN"/>
        </w:rPr>
        <w:t>、</w:t>
      </w:r>
      <w:r>
        <w:rPr>
          <w:color w:val="000000"/>
          <w:lang w:eastAsia="zh-CN"/>
        </w:rPr>
        <w:t>C</w:t>
      </w:r>
      <w:r>
        <w:rPr>
          <w:color w:val="000000"/>
          <w:lang w:eastAsia="zh-CN"/>
        </w:rPr>
        <w:t>装置制取</w:t>
      </w:r>
      <w:r>
        <w:rPr>
          <w:color w:val="000000"/>
          <w:lang w:eastAsia="zh-CN"/>
        </w:rPr>
        <w:t>CO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若将发生装置由</w:t>
      </w:r>
      <w:r>
        <w:rPr>
          <w:color w:val="000000"/>
          <w:lang w:eastAsia="zh-CN"/>
        </w:rPr>
        <w:t>B</w:t>
      </w:r>
      <w:r>
        <w:rPr>
          <w:color w:val="000000"/>
          <w:lang w:eastAsia="zh-CN"/>
        </w:rPr>
        <w:t>改为</w:t>
      </w:r>
      <w:r>
        <w:rPr>
          <w:color w:val="000000"/>
          <w:lang w:eastAsia="zh-CN"/>
        </w:rPr>
        <w:t>F</w:t>
      </w:r>
      <w:r>
        <w:rPr>
          <w:color w:val="000000"/>
          <w:lang w:eastAsia="zh-CN"/>
        </w:rPr>
        <w:t>，其优点是</w:t>
      </w:r>
      <w:r>
        <w:rPr>
          <w:color w:val="000000"/>
          <w:lang w:eastAsia="zh-CN"/>
        </w:rPr>
        <w:t xml:space="preserve">________     </w:t>
      </w:r>
    </w:p>
    <w:p w:rsidR="006858AF" w:rsidRDefault="005873C9">
      <w:pPr>
        <w:spacing w:after="0"/>
        <w:rPr>
          <w:lang w:eastAsia="zh-CN"/>
        </w:rPr>
      </w:pPr>
      <w:r>
        <w:rPr>
          <w:color w:val="000000"/>
          <w:lang w:eastAsia="zh-CN"/>
        </w:rPr>
        <w:t>（</w:t>
      </w:r>
      <w:r>
        <w:rPr>
          <w:color w:val="000000"/>
          <w:lang w:eastAsia="zh-CN"/>
        </w:rPr>
        <w:t>4</w:t>
      </w:r>
      <w:r>
        <w:rPr>
          <w:color w:val="000000"/>
          <w:lang w:eastAsia="zh-CN"/>
        </w:rPr>
        <w:t>）为零得到纯净、干燥的</w:t>
      </w:r>
      <w:r>
        <w:rPr>
          <w:color w:val="000000"/>
          <w:lang w:eastAsia="zh-CN"/>
        </w:rPr>
        <w:t>CO</w:t>
      </w:r>
      <w:r>
        <w:rPr>
          <w:color w:val="000000"/>
          <w:vertAlign w:val="subscript"/>
          <w:lang w:eastAsia="zh-CN"/>
        </w:rPr>
        <w:t>2</w:t>
      </w:r>
      <w:r>
        <w:rPr>
          <w:color w:val="000000"/>
          <w:lang w:eastAsia="zh-CN"/>
        </w:rPr>
        <w:t>气体，图</w:t>
      </w:r>
      <w:r>
        <w:rPr>
          <w:color w:val="000000"/>
          <w:lang w:eastAsia="zh-CN"/>
        </w:rPr>
        <w:t>G</w:t>
      </w:r>
      <w:r>
        <w:rPr>
          <w:color w:val="000000"/>
          <w:lang w:eastAsia="zh-CN"/>
        </w:rPr>
        <w:t xml:space="preserve">装置的导管气流方向连接顺序是　</w:t>
      </w:r>
      <w:r>
        <w:rPr>
          <w:color w:val="000000"/>
          <w:lang w:eastAsia="zh-CN"/>
        </w:rPr>
        <w:t>________ </w:t>
      </w:r>
      <w:r>
        <w:rPr>
          <w:color w:val="000000"/>
          <w:lang w:eastAsia="zh-CN"/>
        </w:rPr>
        <w:t>；用化学反应方程式表示饱和碳酸氢钠溶液的作用：</w:t>
      </w:r>
      <w:r>
        <w:rPr>
          <w:color w:val="000000"/>
          <w:lang w:eastAsia="zh-CN"/>
        </w:rPr>
        <w:t xml:space="preserve">________     </w:t>
      </w:r>
    </w:p>
    <w:p w:rsidR="006858AF" w:rsidRDefault="005873C9">
      <w:pPr>
        <w:rPr>
          <w:lang w:eastAsia="zh-CN"/>
        </w:rPr>
      </w:pPr>
      <w:r>
        <w:rPr>
          <w:b/>
          <w:bCs/>
          <w:sz w:val="24"/>
          <w:szCs w:val="24"/>
          <w:lang w:eastAsia="zh-CN"/>
        </w:rPr>
        <w:t>五、综合题</w:t>
      </w:r>
    </w:p>
    <w:p w:rsidR="006858AF" w:rsidRDefault="005873C9">
      <w:pPr>
        <w:spacing w:after="0"/>
        <w:rPr>
          <w:lang w:eastAsia="zh-CN"/>
        </w:rPr>
      </w:pPr>
      <w:r>
        <w:rPr>
          <w:color w:val="000000"/>
          <w:lang w:eastAsia="zh-CN"/>
        </w:rPr>
        <w:t>20.</w:t>
      </w:r>
      <w:r>
        <w:rPr>
          <w:color w:val="000000"/>
          <w:lang w:eastAsia="zh-CN"/>
        </w:rPr>
        <w:t>请根据下列仪器装置图，回答有关问题：</w:t>
      </w:r>
      <w:r>
        <w:rPr>
          <w:lang w:eastAsia="zh-CN"/>
        </w:rPr>
        <w:br/>
      </w:r>
      <w:r w:rsidR="00D46B83">
        <w:rPr>
          <w:noProof/>
          <w:lang w:eastAsia="zh-CN"/>
        </w:rPr>
        <w:pict>
          <v:shape id="_x0000_i1051" type="#_x0000_t75" style="width:361.2pt;height:123.6pt;visibility:visible;mso-wrap-style:square">
            <v:imagedata r:id="rId22" o:title=""/>
          </v:shape>
        </w:pict>
      </w:r>
    </w:p>
    <w:p w:rsidR="006858AF" w:rsidRDefault="005873C9">
      <w:pPr>
        <w:spacing w:after="0"/>
        <w:rPr>
          <w:lang w:eastAsia="zh-CN"/>
        </w:rPr>
      </w:pPr>
      <w:r>
        <w:rPr>
          <w:color w:val="000000"/>
          <w:lang w:eastAsia="zh-CN"/>
        </w:rPr>
        <w:t>（</w:t>
      </w:r>
      <w:r>
        <w:rPr>
          <w:color w:val="000000"/>
          <w:lang w:eastAsia="zh-CN"/>
        </w:rPr>
        <w:t>1</w:t>
      </w:r>
      <w:r>
        <w:rPr>
          <w:color w:val="000000"/>
          <w:lang w:eastAsia="zh-CN"/>
        </w:rPr>
        <w:t>）仪器</w:t>
      </w:r>
      <w:r>
        <w:rPr>
          <w:color w:val="000000"/>
          <w:lang w:eastAsia="zh-CN"/>
        </w:rPr>
        <w:t>a</w:t>
      </w:r>
      <w:r>
        <w:rPr>
          <w:color w:val="000000"/>
          <w:lang w:eastAsia="zh-CN"/>
        </w:rPr>
        <w:t>的名称为</w:t>
      </w:r>
      <w:r>
        <w:rPr>
          <w:color w:val="000000"/>
          <w:lang w:eastAsia="zh-CN"/>
        </w:rPr>
        <w:t xml:space="preserve">________     </w:t>
      </w:r>
    </w:p>
    <w:p w:rsidR="006858AF" w:rsidRDefault="005873C9">
      <w:pPr>
        <w:spacing w:after="0"/>
        <w:rPr>
          <w:lang w:eastAsia="zh-CN"/>
        </w:rPr>
      </w:pPr>
      <w:r>
        <w:rPr>
          <w:color w:val="000000"/>
          <w:lang w:eastAsia="zh-CN"/>
        </w:rPr>
        <w:t>（</w:t>
      </w:r>
      <w:r>
        <w:rPr>
          <w:color w:val="000000"/>
          <w:lang w:eastAsia="zh-CN"/>
        </w:rPr>
        <w:t>2</w:t>
      </w:r>
      <w:r>
        <w:rPr>
          <w:color w:val="000000"/>
          <w:lang w:eastAsia="zh-CN"/>
        </w:rPr>
        <w:t>）实验室制取二氧化碳的化学方程式为</w:t>
      </w:r>
      <w:r>
        <w:rPr>
          <w:color w:val="000000"/>
          <w:lang w:eastAsia="zh-CN"/>
        </w:rPr>
        <w:t xml:space="preserve">________     </w:t>
      </w:r>
    </w:p>
    <w:p w:rsidR="006858AF" w:rsidRDefault="005873C9">
      <w:pPr>
        <w:spacing w:after="0"/>
        <w:rPr>
          <w:lang w:eastAsia="zh-CN"/>
        </w:rPr>
      </w:pPr>
      <w:r>
        <w:rPr>
          <w:color w:val="000000"/>
          <w:lang w:eastAsia="zh-CN"/>
        </w:rPr>
        <w:t>（</w:t>
      </w:r>
      <w:r>
        <w:rPr>
          <w:color w:val="000000"/>
          <w:lang w:eastAsia="zh-CN"/>
        </w:rPr>
        <w:t>3</w:t>
      </w:r>
      <w:r>
        <w:rPr>
          <w:color w:val="000000"/>
          <w:lang w:eastAsia="zh-CN"/>
        </w:rPr>
        <w:t xml:space="preserve">）实验室用过氧化氢制取氧气的发生装置是　</w:t>
      </w:r>
      <w:r>
        <w:rPr>
          <w:color w:val="000000"/>
          <w:lang w:eastAsia="zh-CN"/>
        </w:rPr>
        <w:t>________ </w:t>
      </w:r>
      <w:r>
        <w:rPr>
          <w:color w:val="000000"/>
          <w:lang w:eastAsia="zh-CN"/>
        </w:rPr>
        <w:t>（填字母序号）；将装置</w:t>
      </w:r>
      <w:r>
        <w:rPr>
          <w:color w:val="000000"/>
          <w:lang w:eastAsia="zh-CN"/>
        </w:rPr>
        <w:t>D</w:t>
      </w:r>
      <w:r>
        <w:rPr>
          <w:color w:val="000000"/>
          <w:lang w:eastAsia="zh-CN"/>
        </w:rPr>
        <w:t>中</w:t>
      </w:r>
      <w:r>
        <w:rPr>
          <w:color w:val="000000"/>
          <w:lang w:eastAsia="zh-CN"/>
        </w:rPr>
        <w:t>________ </w:t>
      </w:r>
      <w:r>
        <w:rPr>
          <w:color w:val="000000"/>
          <w:lang w:eastAsia="zh-CN"/>
        </w:rPr>
        <w:t xml:space="preserve">　（填序号）和</w:t>
      </w:r>
      <w:r>
        <w:rPr>
          <w:color w:val="000000"/>
          <w:lang w:eastAsia="zh-CN"/>
        </w:rPr>
        <w:t>F</w:t>
      </w:r>
      <w:r>
        <w:rPr>
          <w:color w:val="000000"/>
          <w:lang w:eastAsia="zh-CN"/>
        </w:rPr>
        <w:t>连接可以收集氧气并测其体积．</w:t>
      </w:r>
      <w:r>
        <w:rPr>
          <w:color w:val="000000"/>
          <w:lang w:eastAsia="zh-CN"/>
        </w:rPr>
        <w:t xml:space="preserve">    </w:t>
      </w:r>
    </w:p>
    <w:p w:rsidR="006858AF" w:rsidRDefault="005873C9">
      <w:pPr>
        <w:rPr>
          <w:lang w:eastAsia="zh-CN"/>
        </w:rPr>
      </w:pPr>
      <w:r>
        <w:rPr>
          <w:lang w:eastAsia="zh-CN"/>
        </w:rPr>
        <w:br w:type="page"/>
      </w:r>
    </w:p>
    <w:p w:rsidR="006858AF" w:rsidRDefault="005873C9">
      <w:pPr>
        <w:jc w:val="center"/>
        <w:rPr>
          <w:lang w:eastAsia="zh-CN"/>
        </w:rPr>
      </w:pPr>
      <w:r>
        <w:rPr>
          <w:b/>
          <w:bCs/>
          <w:sz w:val="28"/>
          <w:szCs w:val="28"/>
          <w:lang w:eastAsia="zh-CN"/>
        </w:rPr>
        <w:t>答案解析部分</w:t>
      </w:r>
    </w:p>
    <w:p w:rsidR="006858AF" w:rsidRDefault="005873C9">
      <w:pPr>
        <w:rPr>
          <w:lang w:eastAsia="zh-CN"/>
        </w:rPr>
      </w:pPr>
      <w:r>
        <w:rPr>
          <w:lang w:eastAsia="zh-CN"/>
        </w:rPr>
        <w:t>一、单选题</w:t>
      </w:r>
    </w:p>
    <w:p w:rsidR="006858AF" w:rsidRDefault="005873C9">
      <w:pPr>
        <w:spacing w:after="0"/>
        <w:rPr>
          <w:lang w:eastAsia="zh-CN"/>
        </w:rPr>
      </w:pPr>
      <w:r>
        <w:rPr>
          <w:color w:val="000000"/>
          <w:lang w:eastAsia="zh-CN"/>
        </w:rPr>
        <w:t>1.</w:t>
      </w:r>
      <w:r>
        <w:rPr>
          <w:color w:val="0000FF"/>
          <w:lang w:eastAsia="zh-CN"/>
        </w:rPr>
        <w:t>【答案】</w:t>
      </w:r>
      <w:r>
        <w:rPr>
          <w:color w:val="000000"/>
          <w:lang w:eastAsia="zh-CN"/>
        </w:rPr>
        <w:t xml:space="preserve">D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、空气、人呼出气体两种气体都是没有气味的气体，所以用闻气体气味的方法无法鉴别，故选项错误．</w:t>
      </w:r>
      <w:r>
        <w:rPr>
          <w:color w:val="000000"/>
          <w:lang w:eastAsia="zh-CN"/>
        </w:rPr>
        <w:t xml:space="preserve">  </w:t>
      </w:r>
      <w:r>
        <w:rPr>
          <w:lang w:eastAsia="zh-CN"/>
        </w:rPr>
        <w:br/>
      </w:r>
      <w:r>
        <w:rPr>
          <w:color w:val="000000"/>
          <w:lang w:eastAsia="zh-CN"/>
        </w:rPr>
        <w:t>B</w:t>
      </w:r>
      <w:r>
        <w:rPr>
          <w:color w:val="000000"/>
          <w:lang w:eastAsia="zh-CN"/>
        </w:rPr>
        <w:t>、空气、人呼出气体两种气体都是没有颜色的气体，所以用观察颜色的方法无法鉴别，故选项错误．</w:t>
      </w:r>
      <w:r>
        <w:rPr>
          <w:lang w:eastAsia="zh-CN"/>
        </w:rPr>
        <w:br/>
      </w:r>
      <w:r>
        <w:rPr>
          <w:color w:val="000000"/>
          <w:lang w:eastAsia="zh-CN"/>
        </w:rPr>
        <w:t>C</w:t>
      </w:r>
      <w:r>
        <w:rPr>
          <w:color w:val="000000"/>
          <w:lang w:eastAsia="zh-CN"/>
        </w:rPr>
        <w:t>、空气、人呼出气体两种气体都不易溶于水，所以加水看溶解性现象不明显，故选项错误；</w:t>
      </w:r>
      <w:r>
        <w:rPr>
          <w:lang w:eastAsia="zh-CN"/>
        </w:rPr>
        <w:br/>
      </w:r>
      <w:r>
        <w:rPr>
          <w:color w:val="000000"/>
          <w:lang w:eastAsia="zh-CN"/>
        </w:rPr>
        <w:t>D</w:t>
      </w:r>
      <w:r>
        <w:rPr>
          <w:color w:val="000000"/>
          <w:lang w:eastAsia="zh-CN"/>
        </w:rPr>
        <w:t>、人呼出气体中比空气中含有较多的二氧化碳，可以滴加澄清石灰水区分，故选项正确．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【分析】区别空气和人呼出气体两种无色气体，要求根据两种气体性质的不同，设计的方案能出现明显不同的实验现象，才能达到达到一次鉴别出气体的目的．</w:t>
      </w:r>
    </w:p>
    <w:p w:rsidR="006858AF" w:rsidRDefault="005873C9">
      <w:pPr>
        <w:spacing w:after="0"/>
        <w:rPr>
          <w:lang w:eastAsia="zh-CN"/>
        </w:rPr>
      </w:pPr>
      <w:r>
        <w:rPr>
          <w:color w:val="000000"/>
          <w:lang w:eastAsia="zh-CN"/>
        </w:rPr>
        <w:t>2.</w:t>
      </w:r>
      <w:r>
        <w:rPr>
          <w:color w:val="0000FF"/>
          <w:lang w:eastAsia="zh-CN"/>
        </w:rPr>
        <w:t>【答案】</w:t>
      </w:r>
      <w:r>
        <w:rPr>
          <w:color w:val="000000"/>
          <w:lang w:eastAsia="zh-CN"/>
        </w:rPr>
        <w:t xml:space="preserve">A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．金刚石是无色透明的，故错误；</w:t>
      </w:r>
      <w:r>
        <w:rPr>
          <w:lang w:eastAsia="zh-CN"/>
        </w:rPr>
        <w:br/>
      </w:r>
      <w:r>
        <w:rPr>
          <w:color w:val="000000"/>
          <w:lang w:eastAsia="zh-CN"/>
        </w:rPr>
        <w:t>B</w:t>
      </w:r>
      <w:r>
        <w:rPr>
          <w:color w:val="000000"/>
          <w:lang w:eastAsia="zh-CN"/>
        </w:rPr>
        <w:t>．金刚石、石墨化学性质相似，物理性质不同，主要是因为碳原子排列不同，故正确；</w:t>
      </w:r>
      <w:r>
        <w:rPr>
          <w:lang w:eastAsia="zh-CN"/>
        </w:rPr>
        <w:br/>
      </w:r>
      <w:r>
        <w:rPr>
          <w:color w:val="000000"/>
          <w:lang w:eastAsia="zh-CN"/>
        </w:rPr>
        <w:t>C</w:t>
      </w:r>
      <w:r>
        <w:rPr>
          <w:color w:val="000000"/>
          <w:lang w:eastAsia="zh-CN"/>
        </w:rPr>
        <w:t>．金刚石、石墨都是由碳元素组成，燃烧后产物都是二氧化碳，故正确；</w:t>
      </w:r>
      <w:r>
        <w:rPr>
          <w:lang w:eastAsia="zh-CN"/>
        </w:rPr>
        <w:br/>
      </w:r>
      <w:r>
        <w:rPr>
          <w:color w:val="000000"/>
          <w:lang w:eastAsia="zh-CN"/>
        </w:rPr>
        <w:t>D</w:t>
      </w:r>
      <w:r>
        <w:rPr>
          <w:color w:val="000000"/>
          <w:lang w:eastAsia="zh-CN"/>
        </w:rPr>
        <w:t>．金刚石和石墨是由同种元素组成的不同单质，属于同素异形体，故正确．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．根据碳单质的物理性质来分析；</w:t>
      </w:r>
      <w:r>
        <w:rPr>
          <w:lang w:eastAsia="zh-CN"/>
        </w:rPr>
        <w:br/>
      </w:r>
      <w:r>
        <w:rPr>
          <w:color w:val="000000"/>
          <w:lang w:eastAsia="zh-CN"/>
        </w:rPr>
        <w:t>B</w:t>
      </w:r>
      <w:r>
        <w:rPr>
          <w:color w:val="000000"/>
          <w:lang w:eastAsia="zh-CN"/>
        </w:rPr>
        <w:t>．根据碳原子排列不同判断</w:t>
      </w:r>
      <w:r>
        <w:rPr>
          <w:color w:val="000000"/>
          <w:lang w:eastAsia="zh-CN"/>
        </w:rPr>
        <w:t>；</w:t>
      </w:r>
      <w:r>
        <w:rPr>
          <w:lang w:eastAsia="zh-CN"/>
        </w:rPr>
        <w:br/>
      </w:r>
      <w:r>
        <w:rPr>
          <w:color w:val="000000"/>
          <w:lang w:eastAsia="zh-CN"/>
        </w:rPr>
        <w:t>C</w:t>
      </w:r>
      <w:r>
        <w:rPr>
          <w:color w:val="000000"/>
          <w:lang w:eastAsia="zh-CN"/>
        </w:rPr>
        <w:t>．根据碳单质的化学性质来分析；</w:t>
      </w:r>
      <w:r>
        <w:rPr>
          <w:lang w:eastAsia="zh-CN"/>
        </w:rPr>
        <w:br/>
      </w:r>
      <w:r>
        <w:rPr>
          <w:color w:val="000000"/>
          <w:lang w:eastAsia="zh-CN"/>
        </w:rPr>
        <w:t>D</w:t>
      </w:r>
      <w:r>
        <w:rPr>
          <w:color w:val="000000"/>
          <w:lang w:eastAsia="zh-CN"/>
        </w:rPr>
        <w:t>．根据通过素异形体的概念来分析．</w:t>
      </w:r>
    </w:p>
    <w:p w:rsidR="006858AF" w:rsidRDefault="005873C9">
      <w:pPr>
        <w:spacing w:after="0"/>
        <w:rPr>
          <w:lang w:eastAsia="zh-CN"/>
        </w:rPr>
      </w:pPr>
      <w:r>
        <w:rPr>
          <w:color w:val="000000"/>
          <w:lang w:eastAsia="zh-CN"/>
        </w:rPr>
        <w:t>3.</w:t>
      </w:r>
      <w:r>
        <w:rPr>
          <w:color w:val="0000FF"/>
          <w:lang w:eastAsia="zh-CN"/>
        </w:rPr>
        <w:t>【答案】</w:t>
      </w:r>
      <w:r>
        <w:rPr>
          <w:color w:val="000000"/>
          <w:lang w:eastAsia="zh-CN"/>
        </w:rPr>
        <w:t xml:space="preserve">C  </w:t>
      </w:r>
    </w:p>
    <w:p w:rsidR="006858AF" w:rsidRDefault="005873C9">
      <w:pPr>
        <w:spacing w:after="0"/>
        <w:rPr>
          <w:lang w:eastAsia="zh-CN"/>
        </w:rPr>
      </w:pPr>
      <w:r>
        <w:rPr>
          <w:color w:val="0000FF"/>
          <w:lang w:eastAsia="zh-CN"/>
        </w:rPr>
        <w:t>【解析】</w:t>
      </w:r>
      <w:r>
        <w:rPr>
          <w:i/>
          <w:color w:val="000000"/>
          <w:lang w:eastAsia="zh-CN"/>
        </w:rPr>
        <w:t>【分析】</w:t>
      </w:r>
      <w:r>
        <w:rPr>
          <w:color w:val="000000"/>
          <w:lang w:eastAsia="zh-CN"/>
        </w:rPr>
        <w:t>金刚石、石墨和</w:t>
      </w:r>
      <w:r>
        <w:rPr>
          <w:color w:val="000000"/>
          <w:lang w:eastAsia="zh-CN"/>
        </w:rPr>
        <w:t>C</w:t>
      </w:r>
      <w:r>
        <w:rPr>
          <w:color w:val="000000"/>
          <w:vertAlign w:val="subscript"/>
          <w:lang w:eastAsia="zh-CN"/>
        </w:rPr>
        <w:t>60</w:t>
      </w:r>
      <w:r>
        <w:rPr>
          <w:color w:val="000000"/>
          <w:lang w:eastAsia="zh-CN"/>
        </w:rPr>
        <w:t>是同种元素组成的不同单质，由原子排列方式的不同造成结构的不同，则性质不完全相同，但是同种元素组成的物质，则化学性质相似．</w:t>
      </w:r>
    </w:p>
    <w:p w:rsidR="006858AF" w:rsidRDefault="005873C9">
      <w:pPr>
        <w:spacing w:after="0"/>
        <w:rPr>
          <w:lang w:eastAsia="zh-CN"/>
        </w:rPr>
      </w:pPr>
      <w:r>
        <w:rPr>
          <w:color w:val="000000"/>
          <w:lang w:eastAsia="zh-CN"/>
        </w:rPr>
        <w:t>【解答】</w:t>
      </w:r>
      <w:r>
        <w:rPr>
          <w:color w:val="000000"/>
          <w:lang w:eastAsia="zh-CN"/>
        </w:rPr>
        <w:t>A</w:t>
      </w:r>
      <w:r>
        <w:rPr>
          <w:color w:val="000000"/>
          <w:lang w:eastAsia="zh-CN"/>
        </w:rPr>
        <w:t>、金刚石、石墨和</w:t>
      </w:r>
      <w:r>
        <w:rPr>
          <w:color w:val="000000"/>
          <w:lang w:eastAsia="zh-CN"/>
        </w:rPr>
        <w:t>C</w:t>
      </w:r>
      <w:r>
        <w:rPr>
          <w:color w:val="000000"/>
          <w:vertAlign w:val="subscript"/>
          <w:lang w:eastAsia="zh-CN"/>
        </w:rPr>
        <w:t>60</w:t>
      </w:r>
      <w:r>
        <w:rPr>
          <w:color w:val="000000"/>
          <w:lang w:eastAsia="zh-CN"/>
        </w:rPr>
        <w:t>是同种元素组成的三种不同的物质，故</w:t>
      </w:r>
      <w:r>
        <w:rPr>
          <w:color w:val="000000"/>
          <w:lang w:eastAsia="zh-CN"/>
        </w:rPr>
        <w:t>A</w:t>
      </w:r>
      <w:r>
        <w:rPr>
          <w:color w:val="000000"/>
          <w:lang w:eastAsia="zh-CN"/>
        </w:rPr>
        <w:t>说法错误；</w:t>
      </w:r>
      <w:r>
        <w:rPr>
          <w:lang w:eastAsia="zh-CN"/>
        </w:rPr>
        <w:br/>
      </w:r>
      <w:r>
        <w:rPr>
          <w:color w:val="000000"/>
          <w:lang w:eastAsia="zh-CN"/>
        </w:rPr>
        <w:t>B</w:t>
      </w:r>
      <w:r>
        <w:rPr>
          <w:color w:val="000000"/>
          <w:lang w:eastAsia="zh-CN"/>
        </w:rPr>
        <w:t>、金刚石、石墨和</w:t>
      </w:r>
      <w:r>
        <w:rPr>
          <w:color w:val="000000"/>
          <w:lang w:eastAsia="zh-CN"/>
        </w:rPr>
        <w:t>C</w:t>
      </w:r>
      <w:r>
        <w:rPr>
          <w:color w:val="000000"/>
          <w:vertAlign w:val="subscript"/>
          <w:lang w:eastAsia="zh-CN"/>
        </w:rPr>
        <w:t>60</w:t>
      </w:r>
      <w:r>
        <w:rPr>
          <w:color w:val="000000"/>
          <w:lang w:eastAsia="zh-CN"/>
        </w:rPr>
        <w:t>结构中碳原子的排列方式不同，故</w:t>
      </w:r>
      <w:r>
        <w:rPr>
          <w:color w:val="000000"/>
          <w:lang w:eastAsia="zh-CN"/>
        </w:rPr>
        <w:t>B</w:t>
      </w:r>
      <w:r>
        <w:rPr>
          <w:color w:val="000000"/>
          <w:lang w:eastAsia="zh-CN"/>
        </w:rPr>
        <w:t>说法错误；</w:t>
      </w:r>
      <w:r>
        <w:rPr>
          <w:lang w:eastAsia="zh-CN"/>
        </w:rPr>
        <w:br/>
      </w:r>
      <w:r>
        <w:rPr>
          <w:color w:val="000000"/>
          <w:lang w:eastAsia="zh-CN"/>
        </w:rPr>
        <w:t>C</w:t>
      </w:r>
      <w:r>
        <w:rPr>
          <w:color w:val="000000"/>
          <w:lang w:eastAsia="zh-CN"/>
        </w:rPr>
        <w:t>、金刚石、石墨和</w:t>
      </w:r>
      <w:r>
        <w:rPr>
          <w:color w:val="000000"/>
          <w:lang w:eastAsia="zh-CN"/>
        </w:rPr>
        <w:t>C</w:t>
      </w:r>
      <w:r>
        <w:rPr>
          <w:color w:val="000000"/>
          <w:vertAlign w:val="subscript"/>
          <w:lang w:eastAsia="zh-CN"/>
        </w:rPr>
        <w:t>60</w:t>
      </w:r>
      <w:r>
        <w:rPr>
          <w:color w:val="000000"/>
          <w:lang w:eastAsia="zh-CN"/>
        </w:rPr>
        <w:t>是都是由碳元素组成的单质，故</w:t>
      </w:r>
      <w:r>
        <w:rPr>
          <w:color w:val="000000"/>
          <w:lang w:eastAsia="zh-CN"/>
        </w:rPr>
        <w:t>C</w:t>
      </w:r>
      <w:r>
        <w:rPr>
          <w:color w:val="000000"/>
          <w:lang w:eastAsia="zh-CN"/>
        </w:rPr>
        <w:t>说法正确；</w:t>
      </w:r>
      <w:r>
        <w:rPr>
          <w:lang w:eastAsia="zh-CN"/>
        </w:rPr>
        <w:br/>
      </w:r>
      <w:r>
        <w:rPr>
          <w:color w:val="000000"/>
          <w:lang w:eastAsia="zh-CN"/>
        </w:rPr>
        <w:t>D</w:t>
      </w:r>
      <w:r>
        <w:rPr>
          <w:color w:val="000000"/>
          <w:lang w:eastAsia="zh-CN"/>
        </w:rPr>
        <w:t>、由于金刚石、石墨和</w:t>
      </w:r>
      <w:r>
        <w:rPr>
          <w:color w:val="000000"/>
          <w:lang w:eastAsia="zh-CN"/>
        </w:rPr>
        <w:t>C</w:t>
      </w:r>
      <w:r>
        <w:rPr>
          <w:color w:val="000000"/>
          <w:vertAlign w:val="subscript"/>
          <w:lang w:eastAsia="zh-CN"/>
        </w:rPr>
        <w:t>60</w:t>
      </w:r>
      <w:r>
        <w:rPr>
          <w:color w:val="000000"/>
          <w:lang w:eastAsia="zh-CN"/>
        </w:rPr>
        <w:t>结构中碳原子的排列</w:t>
      </w:r>
      <w:r>
        <w:rPr>
          <w:color w:val="000000"/>
          <w:lang w:eastAsia="zh-CN"/>
        </w:rPr>
        <w:t>方式不同，它们的物理性质差别很大，故</w:t>
      </w:r>
      <w:r>
        <w:rPr>
          <w:color w:val="000000"/>
          <w:lang w:eastAsia="zh-CN"/>
        </w:rPr>
        <w:t>D</w:t>
      </w:r>
      <w:r>
        <w:rPr>
          <w:color w:val="000000"/>
          <w:lang w:eastAsia="zh-CN"/>
        </w:rPr>
        <w:t>说法错误．</w:t>
      </w:r>
      <w:r>
        <w:rPr>
          <w:lang w:eastAsia="zh-CN"/>
        </w:rPr>
        <w:br/>
      </w:r>
      <w:r>
        <w:rPr>
          <w:color w:val="000000"/>
          <w:lang w:eastAsia="zh-CN"/>
        </w:rPr>
        <w:t>故选</w:t>
      </w:r>
      <w:r>
        <w:rPr>
          <w:color w:val="000000"/>
          <w:lang w:eastAsia="zh-CN"/>
        </w:rPr>
        <w:t>C</w:t>
      </w:r>
      <w:r>
        <w:rPr>
          <w:color w:val="000000"/>
          <w:lang w:eastAsia="zh-CN"/>
        </w:rPr>
        <w:t>．</w:t>
      </w:r>
    </w:p>
    <w:p w:rsidR="006858AF" w:rsidRDefault="005873C9">
      <w:pPr>
        <w:spacing w:after="0"/>
        <w:rPr>
          <w:lang w:eastAsia="zh-CN"/>
        </w:rPr>
      </w:pPr>
      <w:r>
        <w:rPr>
          <w:lang w:eastAsia="zh-CN"/>
        </w:rPr>
        <w:br/>
      </w:r>
      <w:r>
        <w:rPr>
          <w:i/>
          <w:color w:val="000000"/>
          <w:lang w:eastAsia="zh-CN"/>
        </w:rPr>
        <w:t>【点评】</w:t>
      </w:r>
      <w:r>
        <w:rPr>
          <w:color w:val="000000"/>
          <w:lang w:eastAsia="zh-CN"/>
        </w:rPr>
        <w:t>本题考查金刚石、石墨和</w:t>
      </w:r>
      <w:r>
        <w:rPr>
          <w:color w:val="000000"/>
          <w:lang w:eastAsia="zh-CN"/>
        </w:rPr>
        <w:t>C</w:t>
      </w:r>
      <w:r>
        <w:rPr>
          <w:color w:val="000000"/>
          <w:vertAlign w:val="subscript"/>
          <w:lang w:eastAsia="zh-CN"/>
        </w:rPr>
        <w:t>60</w:t>
      </w:r>
      <w:r>
        <w:rPr>
          <w:color w:val="000000"/>
          <w:lang w:eastAsia="zh-CN"/>
        </w:rPr>
        <w:t>三种物质的结构和性质的关系，学生能明确它们是同种元素组成的不同的单质，但结构是学生理解和分析的难点．</w:t>
      </w:r>
    </w:p>
    <w:p w:rsidR="006858AF" w:rsidRDefault="005873C9">
      <w:pPr>
        <w:spacing w:after="0"/>
        <w:rPr>
          <w:lang w:eastAsia="zh-CN"/>
        </w:rPr>
      </w:pPr>
      <w:r>
        <w:rPr>
          <w:color w:val="000000"/>
          <w:lang w:eastAsia="zh-CN"/>
        </w:rPr>
        <w:t>4.</w:t>
      </w:r>
      <w:r>
        <w:rPr>
          <w:color w:val="0000FF"/>
          <w:lang w:eastAsia="zh-CN"/>
        </w:rPr>
        <w:t>【答案】</w:t>
      </w:r>
      <w:r>
        <w:rPr>
          <w:color w:val="000000"/>
          <w:lang w:eastAsia="zh-CN"/>
        </w:rPr>
        <w:t xml:space="preserve">A  </w:t>
      </w:r>
    </w:p>
    <w:p w:rsidR="006858AF" w:rsidRDefault="005873C9">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、供给呼吸属于氧气的用途，不属于二氧化碳的用途，故选项正确；</w:t>
      </w:r>
      <w:r>
        <w:rPr>
          <w:lang w:eastAsia="zh-CN"/>
        </w:rPr>
        <w:br/>
      </w:r>
      <w:r>
        <w:rPr>
          <w:color w:val="000000"/>
          <w:lang w:eastAsia="zh-CN"/>
        </w:rPr>
        <w:t>B</w:t>
      </w:r>
      <w:r>
        <w:rPr>
          <w:color w:val="000000"/>
          <w:lang w:eastAsia="zh-CN"/>
        </w:rPr>
        <w:t>、二氧化碳不燃烧也不支持燃烧，且密度大于空气，常用于灭火，不符合题意，故选项错误；</w:t>
      </w:r>
      <w:r>
        <w:rPr>
          <w:lang w:eastAsia="zh-CN"/>
        </w:rPr>
        <w:br/>
      </w:r>
      <w:r>
        <w:rPr>
          <w:color w:val="000000"/>
          <w:lang w:eastAsia="zh-CN"/>
        </w:rPr>
        <w:lastRenderedPageBreak/>
        <w:t>C</w:t>
      </w:r>
      <w:r>
        <w:rPr>
          <w:color w:val="000000"/>
          <w:lang w:eastAsia="zh-CN"/>
        </w:rPr>
        <w:t>、二氧化碳促进绿色植物的光合作用，因此可以做气体肥料，不符合题意，故选项错误；</w:t>
      </w:r>
      <w:r>
        <w:rPr>
          <w:lang w:eastAsia="zh-CN"/>
        </w:rPr>
        <w:br/>
      </w:r>
      <w:r>
        <w:rPr>
          <w:color w:val="000000"/>
          <w:lang w:eastAsia="zh-CN"/>
        </w:rPr>
        <w:t>D</w:t>
      </w:r>
      <w:r>
        <w:rPr>
          <w:color w:val="000000"/>
          <w:lang w:eastAsia="zh-CN"/>
        </w:rPr>
        <w:t>、二氧化碳可以做化工原料，如制汽水等，不符</w:t>
      </w:r>
      <w:r>
        <w:rPr>
          <w:color w:val="000000"/>
          <w:lang w:eastAsia="zh-CN"/>
        </w:rPr>
        <w:t>合题意，故选项错误；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【分析】氧气用途有：支持燃烧和供给呼吸；二氧化碳的用途有：</w:t>
      </w:r>
      <w:r>
        <w:rPr>
          <w:color w:val="000000"/>
          <w:lang w:eastAsia="zh-CN"/>
        </w:rPr>
        <w:t>①</w:t>
      </w:r>
      <w:r>
        <w:rPr>
          <w:color w:val="000000"/>
          <w:lang w:eastAsia="zh-CN"/>
        </w:rPr>
        <w:t>二氧化碳既不能燃烧也不能支持燃烧，因此二氧化碳能够灭火；</w:t>
      </w:r>
      <w:r>
        <w:rPr>
          <w:color w:val="000000"/>
          <w:lang w:eastAsia="zh-CN"/>
        </w:rPr>
        <w:t>②</w:t>
      </w:r>
      <w:r>
        <w:rPr>
          <w:color w:val="000000"/>
          <w:lang w:eastAsia="zh-CN"/>
        </w:rPr>
        <w:t>二氧化碳可以做化工原料，如制汽水等；</w:t>
      </w:r>
      <w:r>
        <w:rPr>
          <w:color w:val="000000"/>
          <w:lang w:eastAsia="zh-CN"/>
        </w:rPr>
        <w:t>③</w:t>
      </w:r>
      <w:r>
        <w:rPr>
          <w:color w:val="000000"/>
          <w:lang w:eastAsia="zh-CN"/>
        </w:rPr>
        <w:t>二氧化碳的固体干冰，可以进行人工降雨，也可以做制冷剂；</w:t>
      </w:r>
      <w:r>
        <w:rPr>
          <w:color w:val="000000"/>
          <w:lang w:eastAsia="zh-CN"/>
        </w:rPr>
        <w:t>④</w:t>
      </w:r>
      <w:r>
        <w:rPr>
          <w:color w:val="000000"/>
          <w:lang w:eastAsia="zh-CN"/>
        </w:rPr>
        <w:t>二氧化碳促进绿色植物的光合作用，因此可以做气体肥料．本考点考查了氧气和二氧化碳的用途，二氧化碳与人类生活密切相关，在自然界中实现了碳循环．也充分体现了性质决定用途，用途又反映性质的理念．本考点基础性强，主要出现在选择题和实验题．</w:t>
      </w:r>
    </w:p>
    <w:p w:rsidR="006858AF" w:rsidRDefault="005873C9">
      <w:pPr>
        <w:spacing w:after="0"/>
        <w:rPr>
          <w:lang w:eastAsia="zh-CN"/>
        </w:rPr>
      </w:pPr>
      <w:r>
        <w:rPr>
          <w:color w:val="000000"/>
          <w:lang w:eastAsia="zh-CN"/>
        </w:rPr>
        <w:t>5.</w:t>
      </w:r>
      <w:r>
        <w:rPr>
          <w:color w:val="0000FF"/>
          <w:lang w:eastAsia="zh-CN"/>
        </w:rPr>
        <w:t>【答案】</w:t>
      </w:r>
      <w:r>
        <w:rPr>
          <w:color w:val="000000"/>
          <w:lang w:eastAsia="zh-CN"/>
        </w:rPr>
        <w:t xml:space="preserve">A  </w:t>
      </w:r>
    </w:p>
    <w:p w:rsidR="006858AF" w:rsidRDefault="005873C9">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、二氧化碳和水反应生成碳酸，碳酸能使紫色石蕊变红色，但是不能说二氧化碳使紫色石蕊变红色，</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、二氧化碳和氢氧化钙反应会生成碳酸钙沉淀和水，所以</w:t>
      </w:r>
      <w:r>
        <w:rPr>
          <w:color w:val="000000"/>
          <w:lang w:eastAsia="zh-CN"/>
        </w:rPr>
        <w:t>C</w:t>
      </w:r>
      <w:r>
        <w:rPr>
          <w:color w:val="000000"/>
          <w:lang w:eastAsia="zh-CN"/>
        </w:rPr>
        <w:t>出溶液变浑浊，</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、二氧化碳的密度比空气大，不具有助燃性，所以</w:t>
      </w:r>
      <w:r>
        <w:rPr>
          <w:color w:val="000000"/>
          <w:lang w:eastAsia="zh-CN"/>
        </w:rPr>
        <w:t>D</w:t>
      </w:r>
      <w:r>
        <w:rPr>
          <w:color w:val="000000"/>
          <w:lang w:eastAsia="zh-CN"/>
        </w:rPr>
        <w:t>处的实验现象是下层蜡烛先熄灭，上层蜡烛后熄灭，</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、通过分析可知，</w:t>
      </w:r>
      <w:r>
        <w:rPr>
          <w:color w:val="000000"/>
          <w:lang w:eastAsia="zh-CN"/>
        </w:rPr>
        <w:t>D</w:t>
      </w:r>
      <w:r>
        <w:rPr>
          <w:color w:val="000000"/>
          <w:lang w:eastAsia="zh-CN"/>
        </w:rPr>
        <w:t>处现象说明二氧化碳不可燃，不助燃，密度比空气大，</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color w:val="000000"/>
          <w:lang w:eastAsia="zh-CN"/>
        </w:rPr>
        <w:t>。</w:t>
      </w:r>
      <w:r>
        <w:rPr>
          <w:lang w:eastAsia="zh-CN"/>
        </w:rPr>
        <w:br/>
      </w:r>
      <w:r>
        <w:rPr>
          <w:color w:val="000000"/>
          <w:lang w:eastAsia="zh-CN"/>
        </w:rPr>
        <w:t>【分析】二氧化碳密度比空气大，不支持燃烧也不能燃烧；能和水反应。</w:t>
      </w:r>
    </w:p>
    <w:p w:rsidR="006858AF" w:rsidRDefault="005873C9">
      <w:pPr>
        <w:spacing w:after="0"/>
        <w:rPr>
          <w:lang w:eastAsia="zh-CN"/>
        </w:rPr>
      </w:pPr>
      <w:r>
        <w:rPr>
          <w:color w:val="000000"/>
          <w:lang w:eastAsia="zh-CN"/>
        </w:rPr>
        <w:t>6.</w:t>
      </w:r>
      <w:r>
        <w:rPr>
          <w:color w:val="0000FF"/>
          <w:lang w:eastAsia="zh-CN"/>
        </w:rPr>
        <w:t>【答案】</w:t>
      </w:r>
      <w:r>
        <w:rPr>
          <w:color w:val="000000"/>
          <w:lang w:eastAsia="zh-CN"/>
        </w:rPr>
        <w:t xml:space="preserve">D  </w:t>
      </w:r>
    </w:p>
    <w:p w:rsidR="006858AF" w:rsidRDefault="005873C9">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、氧化铜和碳</w:t>
      </w:r>
      <w:r>
        <w:rPr>
          <w:color w:val="000000"/>
          <w:lang w:eastAsia="zh-CN"/>
        </w:rPr>
        <w:t>反应生成铜和二氧化碳，碳作为反应物，质量逐渐减小，</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、氧化铜作为反应物，质量逐渐减小，</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、二氧化碳的质量应该从零开始不断增加，</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、铜元素质量不变，固体质量逐渐减小，所以固体中铜元素的质量分数逐渐增加，然后不变，</w:t>
      </w:r>
      <w:r>
        <w:rPr>
          <w:color w:val="000000"/>
          <w:lang w:eastAsia="zh-CN"/>
        </w:rPr>
        <w:t>D</w:t>
      </w:r>
      <w:r>
        <w:rPr>
          <w:color w:val="000000"/>
          <w:lang w:eastAsia="zh-CN"/>
        </w:rPr>
        <w:t>符合题意。</w:t>
      </w:r>
      <w:r>
        <w:rPr>
          <w:lang w:eastAsia="zh-CN"/>
        </w:rPr>
        <w:br/>
      </w:r>
      <w:r>
        <w:rPr>
          <w:color w:val="000000"/>
          <w:lang w:eastAsia="zh-CN"/>
        </w:rPr>
        <w:t>故答案为：</w:t>
      </w:r>
      <w:r>
        <w:rPr>
          <w:color w:val="000000"/>
          <w:lang w:eastAsia="zh-CN"/>
        </w:rPr>
        <w:t>D</w:t>
      </w:r>
      <w:r>
        <w:rPr>
          <w:lang w:eastAsia="zh-CN"/>
        </w:rPr>
        <w:br/>
      </w:r>
      <w:r>
        <w:rPr>
          <w:color w:val="000000"/>
          <w:lang w:eastAsia="zh-CN"/>
        </w:rPr>
        <w:t>【分析】根据木炭和氧化铜在加热情况下生成铜和二氧化碳，可知碳和氧化铜的质量不断减少，二氧化碳的质量不断增多，固体中铜元素的质量分数增大</w:t>
      </w:r>
    </w:p>
    <w:p w:rsidR="006858AF" w:rsidRDefault="005873C9">
      <w:pPr>
        <w:spacing w:after="0"/>
        <w:rPr>
          <w:lang w:eastAsia="zh-CN"/>
        </w:rPr>
      </w:pPr>
      <w:r>
        <w:rPr>
          <w:color w:val="000000"/>
          <w:lang w:eastAsia="zh-CN"/>
        </w:rPr>
        <w:t>7.</w:t>
      </w:r>
      <w:r>
        <w:rPr>
          <w:color w:val="0000FF"/>
          <w:lang w:eastAsia="zh-CN"/>
        </w:rPr>
        <w:t>【答案】</w:t>
      </w:r>
      <w:r>
        <w:rPr>
          <w:color w:val="000000"/>
          <w:lang w:eastAsia="zh-CN"/>
        </w:rPr>
        <w:t xml:space="preserve">C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、注意</w:t>
      </w:r>
      <w:r>
        <w:rPr>
          <w:color w:val="000000"/>
          <w:lang w:eastAsia="zh-CN"/>
        </w:rPr>
        <w:t>CO</w:t>
      </w:r>
      <w:r>
        <w:rPr>
          <w:color w:val="000000"/>
          <w:lang w:eastAsia="zh-CN"/>
        </w:rPr>
        <w:t>是杂质含量极少，也就是说二氧化碳很多，</w:t>
      </w:r>
      <w:r>
        <w:rPr>
          <w:color w:val="000000"/>
          <w:lang w:eastAsia="zh-CN"/>
        </w:rPr>
        <w:t>二氧化碳能阻止燃烧，同时没有氧气的存在也不会被点燃．故</w:t>
      </w:r>
      <w:r>
        <w:rPr>
          <w:color w:val="000000"/>
          <w:lang w:eastAsia="zh-CN"/>
        </w:rPr>
        <w:t>A</w:t>
      </w:r>
      <w:r>
        <w:rPr>
          <w:color w:val="000000"/>
          <w:lang w:eastAsia="zh-CN"/>
        </w:rPr>
        <w:t>错；</w:t>
      </w:r>
      <w:r>
        <w:rPr>
          <w:color w:val="000000"/>
          <w:lang w:eastAsia="zh-CN"/>
        </w:rPr>
        <w:t xml:space="preserve">  B</w:t>
      </w:r>
      <w:r>
        <w:rPr>
          <w:color w:val="000000"/>
          <w:lang w:eastAsia="zh-CN"/>
        </w:rPr>
        <w:t>、将气体通入澄清石灰水中，发生反应</w:t>
      </w:r>
      <w:r>
        <w:rPr>
          <w:color w:val="000000"/>
          <w:lang w:eastAsia="zh-CN"/>
        </w:rPr>
        <w:t>CO</w:t>
      </w:r>
      <w:r>
        <w:rPr>
          <w:color w:val="000000"/>
          <w:vertAlign w:val="subscript"/>
          <w:lang w:eastAsia="zh-CN"/>
        </w:rPr>
        <w:t>2</w:t>
      </w:r>
      <w:r>
        <w:rPr>
          <w:color w:val="000000"/>
          <w:lang w:eastAsia="zh-CN"/>
        </w:rPr>
        <w:t>+Ca</w:t>
      </w:r>
      <w:r>
        <w:rPr>
          <w:color w:val="000000"/>
          <w:lang w:eastAsia="zh-CN"/>
        </w:rPr>
        <w:t>（</w:t>
      </w:r>
      <w:r>
        <w:rPr>
          <w:color w:val="000000"/>
          <w:lang w:eastAsia="zh-CN"/>
        </w:rPr>
        <w:t>OH</w:t>
      </w:r>
      <w:r>
        <w:rPr>
          <w:color w:val="000000"/>
          <w:lang w:eastAsia="zh-CN"/>
        </w:rPr>
        <w:t>）</w:t>
      </w:r>
      <w:r>
        <w:rPr>
          <w:color w:val="000000"/>
          <w:vertAlign w:val="subscript"/>
          <w:lang w:eastAsia="zh-CN"/>
        </w:rPr>
        <w:t>2</w:t>
      </w:r>
      <w:r>
        <w:rPr>
          <w:color w:val="000000"/>
          <w:lang w:eastAsia="zh-CN"/>
        </w:rPr>
        <w:t>=CaCO</w:t>
      </w:r>
      <w:r>
        <w:rPr>
          <w:color w:val="000000"/>
          <w:vertAlign w:val="subscript"/>
          <w:lang w:eastAsia="zh-CN"/>
        </w:rPr>
        <w:t>3</w:t>
      </w:r>
      <w:r>
        <w:rPr>
          <w:color w:val="000000"/>
          <w:lang w:eastAsia="zh-CN"/>
        </w:rPr>
        <w:t>↓+H</w:t>
      </w:r>
      <w:r>
        <w:rPr>
          <w:color w:val="000000"/>
          <w:vertAlign w:val="subscript"/>
          <w:lang w:eastAsia="zh-CN"/>
        </w:rPr>
        <w:t>2</w:t>
      </w:r>
      <w:r>
        <w:rPr>
          <w:color w:val="000000"/>
          <w:lang w:eastAsia="zh-CN"/>
        </w:rPr>
        <w:t>O</w:t>
      </w:r>
      <w:r>
        <w:rPr>
          <w:color w:val="000000"/>
          <w:lang w:eastAsia="zh-CN"/>
        </w:rPr>
        <w:t>，除去的是二氧化碳．故</w:t>
      </w:r>
      <w:r>
        <w:rPr>
          <w:color w:val="000000"/>
          <w:lang w:eastAsia="zh-CN"/>
        </w:rPr>
        <w:t>B</w:t>
      </w:r>
      <w:r>
        <w:rPr>
          <w:color w:val="000000"/>
          <w:lang w:eastAsia="zh-CN"/>
        </w:rPr>
        <w:t>错；</w:t>
      </w:r>
      <w:r>
        <w:rPr>
          <w:lang w:eastAsia="zh-CN"/>
        </w:rPr>
        <w:br/>
      </w:r>
      <w:r>
        <w:rPr>
          <w:color w:val="000000"/>
          <w:lang w:eastAsia="zh-CN"/>
        </w:rPr>
        <w:t>C</w:t>
      </w:r>
      <w:r>
        <w:rPr>
          <w:color w:val="000000"/>
          <w:lang w:eastAsia="zh-CN"/>
        </w:rPr>
        <w:t>、通入灼热氧化铜，</w:t>
      </w:r>
      <w:r>
        <w:rPr>
          <w:color w:val="000000"/>
          <w:lang w:eastAsia="zh-CN"/>
        </w:rPr>
        <w:t xml:space="preserve">CuO+CO  </w:t>
      </w:r>
      <w:r>
        <w:rPr>
          <w:noProof/>
          <w:lang w:eastAsia="zh-CN"/>
        </w:rPr>
        <w:pict>
          <v:shape id="_x0000_i1052" type="#_x0000_t75" style="width:13.8pt;height:17.4pt;visibility:visible;mso-wrap-style:square">
            <v:imagedata r:id="rId23" o:title=""/>
          </v:shape>
        </w:pict>
      </w:r>
      <w:r>
        <w:rPr>
          <w:color w:val="000000"/>
          <w:lang w:eastAsia="zh-CN"/>
        </w:rPr>
        <w:t>Cu+CO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一氧化碳转化为二氧化碳，既除了一氧化碳又增加了二氧化碳．故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、碳与二氧化碳反应生成一氧化碳，把二氧化碳除掉了，故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【分析】利用一氧化碳和二氧化碳的化学性质的不同除去二氧化碳中的一氧化碳：二氧化碳不燃烧，也不支持燃烧，能使澄清石灰水变浑浊；一氧化碳能够燃烧</w:t>
      </w:r>
      <w:r>
        <w:rPr>
          <w:color w:val="000000"/>
          <w:lang w:eastAsia="zh-CN"/>
        </w:rPr>
        <w:t>，具有还原性，能是氧化铜还原成铜，一氧化碳不溶于水．</w:t>
      </w:r>
    </w:p>
    <w:p w:rsidR="006858AF" w:rsidRDefault="005873C9">
      <w:pPr>
        <w:spacing w:after="0"/>
        <w:rPr>
          <w:lang w:eastAsia="zh-CN"/>
        </w:rPr>
      </w:pPr>
      <w:r>
        <w:rPr>
          <w:color w:val="000000"/>
          <w:lang w:eastAsia="zh-CN"/>
        </w:rPr>
        <w:lastRenderedPageBreak/>
        <w:t>8.</w:t>
      </w:r>
      <w:r>
        <w:rPr>
          <w:color w:val="0000FF"/>
          <w:lang w:eastAsia="zh-CN"/>
        </w:rPr>
        <w:t>【答案】</w:t>
      </w:r>
      <w:r>
        <w:rPr>
          <w:color w:val="000000"/>
          <w:lang w:eastAsia="zh-CN"/>
        </w:rPr>
        <w:t xml:space="preserve">D  </w:t>
      </w:r>
    </w:p>
    <w:p w:rsidR="006858AF" w:rsidRDefault="005873C9">
      <w:pPr>
        <w:spacing w:after="0"/>
        <w:rPr>
          <w:lang w:eastAsia="zh-CN"/>
        </w:rPr>
      </w:pPr>
      <w:r>
        <w:rPr>
          <w:color w:val="0000FF"/>
          <w:lang w:eastAsia="zh-CN"/>
        </w:rPr>
        <w:t>【解析】</w:t>
      </w:r>
      <w:r>
        <w:rPr>
          <w:i/>
          <w:color w:val="000000"/>
          <w:lang w:eastAsia="zh-CN"/>
        </w:rPr>
        <w:t>【分析】</w:t>
      </w:r>
      <w:r>
        <w:rPr>
          <w:color w:val="000000"/>
          <w:lang w:eastAsia="zh-CN"/>
        </w:rPr>
        <w:t>大气中二氧化碳的含量却基本保持不变，是因为光合作用消耗二氧化碳，而生物在呼吸、物质的燃烧等都会产生二氧化碳，产生和消耗基本持平</w:t>
      </w:r>
    </w:p>
    <w:p w:rsidR="006858AF" w:rsidRDefault="005873C9">
      <w:pPr>
        <w:spacing w:after="0"/>
        <w:rPr>
          <w:lang w:eastAsia="zh-CN"/>
        </w:rPr>
      </w:pPr>
      <w:r>
        <w:rPr>
          <w:color w:val="000000"/>
          <w:lang w:eastAsia="zh-CN"/>
        </w:rPr>
        <w:t>【解答】大气中产生二氧化碳的途径有：动植物的呼吸作用；矿物燃料的燃烧；死亡动植物的腐烂；工业上使某些矿物如碳酸钙等受热分解时都产生了二氧化碳；</w:t>
      </w:r>
      <w:r>
        <w:rPr>
          <w:lang w:eastAsia="zh-CN"/>
        </w:rPr>
        <w:br/>
      </w:r>
      <w:r>
        <w:rPr>
          <w:color w:val="000000"/>
          <w:lang w:eastAsia="zh-CN"/>
        </w:rPr>
        <w:t>故选</w:t>
      </w:r>
      <w:r>
        <w:rPr>
          <w:color w:val="000000"/>
          <w:lang w:eastAsia="zh-CN"/>
        </w:rPr>
        <w:t>D</w:t>
      </w:r>
      <w:r>
        <w:rPr>
          <w:color w:val="000000"/>
          <w:lang w:eastAsia="zh-CN"/>
        </w:rPr>
        <w:t>．</w:t>
      </w:r>
    </w:p>
    <w:p w:rsidR="006858AF" w:rsidRDefault="005873C9">
      <w:pPr>
        <w:spacing w:after="0"/>
        <w:rPr>
          <w:lang w:eastAsia="zh-CN"/>
        </w:rPr>
      </w:pPr>
      <w:r>
        <w:rPr>
          <w:i/>
          <w:color w:val="000000"/>
          <w:lang w:eastAsia="zh-CN"/>
        </w:rPr>
        <w:t>【点评】</w:t>
      </w:r>
      <w:r>
        <w:rPr>
          <w:color w:val="000000"/>
          <w:lang w:eastAsia="zh-CN"/>
        </w:rPr>
        <w:t>熟练掌握大气中能够产生和消耗二氧化碳的途径，知道空气成分基本不会发生改变的原因是自然界的循环．</w:t>
      </w:r>
    </w:p>
    <w:p w:rsidR="006858AF" w:rsidRDefault="005873C9">
      <w:pPr>
        <w:spacing w:after="0"/>
        <w:rPr>
          <w:lang w:eastAsia="zh-CN"/>
        </w:rPr>
      </w:pPr>
      <w:r>
        <w:rPr>
          <w:color w:val="000000"/>
          <w:lang w:eastAsia="zh-CN"/>
        </w:rPr>
        <w:t>9.</w:t>
      </w:r>
      <w:r>
        <w:rPr>
          <w:color w:val="0000FF"/>
          <w:lang w:eastAsia="zh-CN"/>
        </w:rPr>
        <w:t>【答案】</w:t>
      </w:r>
      <w:r>
        <w:rPr>
          <w:color w:val="000000"/>
          <w:lang w:eastAsia="zh-CN"/>
        </w:rPr>
        <w:t xml:space="preserve">D  </w:t>
      </w:r>
    </w:p>
    <w:p w:rsidR="006858AF" w:rsidRDefault="005873C9">
      <w:pPr>
        <w:spacing w:after="0"/>
        <w:rPr>
          <w:lang w:eastAsia="zh-CN"/>
        </w:rPr>
      </w:pPr>
      <w:r>
        <w:rPr>
          <w:color w:val="0000FF"/>
          <w:lang w:eastAsia="zh-CN"/>
        </w:rPr>
        <w:t>【解析】</w:t>
      </w:r>
      <w:r>
        <w:rPr>
          <w:color w:val="000000"/>
          <w:lang w:eastAsia="zh-CN"/>
        </w:rPr>
        <w:t>【解答】根据二氧化碳的实验室制取的步骤，以及每步的注意事项判断</w:t>
      </w:r>
      <w:r>
        <w:rPr>
          <w:color w:val="000000"/>
          <w:lang w:eastAsia="zh-CN"/>
        </w:rPr>
        <w:t>.</w:t>
      </w:r>
      <w:r>
        <w:rPr>
          <w:color w:val="000000"/>
          <w:lang w:eastAsia="zh-CN"/>
        </w:rPr>
        <w:t>二氧化碳能溶于水，不能采用排水法；实验室制取二氧化碳应该用稀盐酸，不能用稀硫酸；验满时，将燃着的木条伸入集气瓶中不正确；二氧化碳密度比空气大，集气瓶需正放，防止气体逸散．故</w:t>
      </w:r>
      <w:r>
        <w:rPr>
          <w:color w:val="000000"/>
          <w:lang w:eastAsia="zh-CN"/>
        </w:rPr>
        <w:t>D</w:t>
      </w:r>
      <w:r>
        <w:rPr>
          <w:color w:val="000000"/>
          <w:lang w:eastAsia="zh-CN"/>
        </w:rPr>
        <w:t>正确【分析】实验室制取二氧化碳气体应选用石灰石（大理石）和稀盐酸；根据二氧化碳能溶于水且密度比空气大的性质，选择向上排空气法进行收集；在验证二氧化碳是否集满的操作中，需要将燃着的木条放在集气瓶口</w:t>
      </w:r>
      <w:r>
        <w:rPr>
          <w:color w:val="000000"/>
          <w:lang w:eastAsia="zh-CN"/>
        </w:rPr>
        <w:t>.</w:t>
      </w:r>
    </w:p>
    <w:p w:rsidR="006858AF" w:rsidRDefault="005873C9">
      <w:pPr>
        <w:spacing w:after="0"/>
        <w:rPr>
          <w:lang w:eastAsia="zh-CN"/>
        </w:rPr>
      </w:pPr>
      <w:r>
        <w:rPr>
          <w:color w:val="000000"/>
          <w:lang w:eastAsia="zh-CN"/>
        </w:rPr>
        <w:t>10.</w:t>
      </w:r>
      <w:r>
        <w:rPr>
          <w:color w:val="0000FF"/>
          <w:lang w:eastAsia="zh-CN"/>
        </w:rPr>
        <w:t>【答案】</w:t>
      </w:r>
      <w:r>
        <w:rPr>
          <w:color w:val="000000"/>
          <w:lang w:eastAsia="zh-CN"/>
        </w:rPr>
        <w:t xml:space="preserve">C  </w:t>
      </w:r>
    </w:p>
    <w:p w:rsidR="006858AF" w:rsidRDefault="005873C9">
      <w:pPr>
        <w:spacing w:after="0"/>
        <w:rPr>
          <w:lang w:eastAsia="zh-CN"/>
        </w:rPr>
      </w:pPr>
      <w:r>
        <w:rPr>
          <w:color w:val="0000FF"/>
          <w:lang w:eastAsia="zh-CN"/>
        </w:rPr>
        <w:t>【解析】</w:t>
      </w:r>
      <w:r>
        <w:rPr>
          <w:color w:val="000000"/>
          <w:lang w:eastAsia="zh-CN"/>
        </w:rPr>
        <w:t>【解答】解：观察发现每组气体中都有二氧化碳，可</w:t>
      </w:r>
      <w:r>
        <w:rPr>
          <w:color w:val="000000"/>
          <w:lang w:eastAsia="zh-CN"/>
        </w:rPr>
        <w:t>根据二氧化碳的性质加以区分，二氧化碳能使澄清石灰水变浑浊，它的水溶液能使紫色石蕊试液变红，氮气、氧气、氢气、空气都没有这样的性质，所以选择澄清石灰水就可以将题中所给的四组物质分别加以区分，分析所给的答案正确的选项为</w:t>
      </w:r>
      <w:r>
        <w:rPr>
          <w:color w:val="000000"/>
          <w:lang w:eastAsia="zh-CN"/>
        </w:rPr>
        <w:t>C</w:t>
      </w:r>
      <w:r>
        <w:rPr>
          <w:color w:val="000000"/>
          <w:lang w:eastAsia="zh-CN"/>
        </w:rPr>
        <w:t>．</w:t>
      </w:r>
      <w:r>
        <w:rPr>
          <w:color w:val="000000"/>
          <w:lang w:eastAsia="zh-CN"/>
        </w:rPr>
        <w:t xml:space="preserve">  </w:t>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观察发现每组气体中都有二氧化碳，可根据二氧化碳的性质加以区分，二氧化碳能使澄清石灰水变浑浊，它的水溶液能使紫色石蕊试液变红，氮气、氧气、氢气、空气都没有这样的性质．可以据此解答该题．</w:t>
      </w:r>
    </w:p>
    <w:p w:rsidR="006858AF" w:rsidRDefault="005873C9">
      <w:pPr>
        <w:spacing w:after="0"/>
        <w:rPr>
          <w:lang w:eastAsia="zh-CN"/>
        </w:rPr>
      </w:pPr>
      <w:r>
        <w:rPr>
          <w:color w:val="000000"/>
          <w:lang w:eastAsia="zh-CN"/>
        </w:rPr>
        <w:t>11.</w:t>
      </w:r>
      <w:r>
        <w:rPr>
          <w:color w:val="0000FF"/>
          <w:lang w:eastAsia="zh-CN"/>
        </w:rPr>
        <w:t>【答案】</w:t>
      </w:r>
      <w:r>
        <w:rPr>
          <w:color w:val="000000"/>
          <w:lang w:eastAsia="zh-CN"/>
        </w:rPr>
        <w:t xml:space="preserve">D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通过足量的澄清石灰水，变浑浊，一定含二氧化碳气体；能够点燃，罩在火焰上方的干燥烧杯内壁有水珠生成，说明有氢元素，因此可能是甲烷或氢气或甲烷和一氧化碳或甲烷、一氧化碳、氢气或一氧化碳和氢气．所以原混合气体可能组成是</w:t>
      </w:r>
      <w:r>
        <w:rPr>
          <w:color w:val="000000"/>
          <w:lang w:eastAsia="zh-CN"/>
        </w:rPr>
        <w:t>H</w:t>
      </w:r>
      <w:r>
        <w:rPr>
          <w:color w:val="000000"/>
          <w:vertAlign w:val="subscript"/>
          <w:lang w:eastAsia="zh-CN"/>
        </w:rPr>
        <w:t>2</w:t>
      </w:r>
      <w:r>
        <w:rPr>
          <w:color w:val="000000"/>
          <w:lang w:eastAsia="zh-CN"/>
        </w:rPr>
        <w:t>、</w:t>
      </w:r>
      <w:r>
        <w:rPr>
          <w:color w:val="000000"/>
          <w:lang w:eastAsia="zh-CN"/>
        </w:rPr>
        <w:t>CO</w:t>
      </w:r>
      <w:r>
        <w:rPr>
          <w:color w:val="000000"/>
          <w:lang w:eastAsia="zh-CN"/>
        </w:rPr>
        <w:t>、</w:t>
      </w:r>
      <w:r>
        <w:rPr>
          <w:color w:val="000000"/>
          <w:lang w:eastAsia="zh-CN"/>
        </w:rPr>
        <w:t>CO</w:t>
      </w:r>
      <w:r>
        <w:rPr>
          <w:color w:val="000000"/>
          <w:vertAlign w:val="subscript"/>
          <w:lang w:eastAsia="zh-CN"/>
        </w:rPr>
        <w:t>2</w:t>
      </w:r>
      <w:r>
        <w:rPr>
          <w:color w:val="000000"/>
          <w:lang w:eastAsia="zh-CN"/>
        </w:rPr>
        <w:t>或</w:t>
      </w:r>
      <w:r>
        <w:rPr>
          <w:color w:val="000000"/>
          <w:lang w:eastAsia="zh-CN"/>
        </w:rPr>
        <w:t>H</w:t>
      </w:r>
      <w:r>
        <w:rPr>
          <w:color w:val="000000"/>
          <w:vertAlign w:val="subscript"/>
          <w:lang w:eastAsia="zh-CN"/>
        </w:rPr>
        <w:t>2</w:t>
      </w:r>
      <w:r>
        <w:rPr>
          <w:color w:val="000000"/>
          <w:lang w:eastAsia="zh-CN"/>
        </w:rPr>
        <w:t>、</w:t>
      </w:r>
      <w:r>
        <w:rPr>
          <w:color w:val="000000"/>
          <w:lang w:eastAsia="zh-CN"/>
        </w:rPr>
        <w:t>CO</w:t>
      </w:r>
      <w:r>
        <w:rPr>
          <w:color w:val="000000"/>
          <w:vertAlign w:val="subscript"/>
          <w:lang w:eastAsia="zh-CN"/>
        </w:rPr>
        <w:t>2</w:t>
      </w:r>
      <w:r>
        <w:rPr>
          <w:color w:val="000000"/>
          <w:lang w:eastAsia="zh-CN"/>
        </w:rPr>
        <w:t>或</w:t>
      </w:r>
      <w:r>
        <w:rPr>
          <w:color w:val="000000"/>
          <w:lang w:eastAsia="zh-CN"/>
        </w:rPr>
        <w:t>CH</w:t>
      </w:r>
      <w:r>
        <w:rPr>
          <w:color w:val="000000"/>
          <w:vertAlign w:val="subscript"/>
          <w:lang w:eastAsia="zh-CN"/>
        </w:rPr>
        <w:t>4</w:t>
      </w:r>
      <w:r>
        <w:rPr>
          <w:color w:val="000000"/>
          <w:lang w:eastAsia="zh-CN"/>
        </w:rPr>
        <w:t>、</w:t>
      </w:r>
      <w:r>
        <w:rPr>
          <w:color w:val="000000"/>
          <w:lang w:eastAsia="zh-CN"/>
        </w:rPr>
        <w:t>CO</w:t>
      </w:r>
      <w:r>
        <w:rPr>
          <w:color w:val="000000"/>
          <w:vertAlign w:val="subscript"/>
          <w:lang w:eastAsia="zh-CN"/>
        </w:rPr>
        <w:t>2</w:t>
      </w:r>
      <w:r>
        <w:rPr>
          <w:color w:val="000000"/>
          <w:lang w:eastAsia="zh-CN"/>
        </w:rPr>
        <w:t>或</w:t>
      </w:r>
      <w:r>
        <w:rPr>
          <w:color w:val="000000"/>
          <w:lang w:eastAsia="zh-CN"/>
        </w:rPr>
        <w:t>CH</w:t>
      </w:r>
      <w:r>
        <w:rPr>
          <w:color w:val="000000"/>
          <w:vertAlign w:val="subscript"/>
          <w:lang w:eastAsia="zh-CN"/>
        </w:rPr>
        <w:t>4</w:t>
      </w:r>
      <w:r>
        <w:rPr>
          <w:color w:val="000000"/>
          <w:lang w:eastAsia="zh-CN"/>
        </w:rPr>
        <w:t>、</w:t>
      </w:r>
      <w:r>
        <w:rPr>
          <w:color w:val="000000"/>
          <w:lang w:eastAsia="zh-CN"/>
        </w:rPr>
        <w:t>CO</w:t>
      </w:r>
      <w:r>
        <w:rPr>
          <w:color w:val="000000"/>
          <w:lang w:eastAsia="zh-CN"/>
        </w:rPr>
        <w:t>、</w:t>
      </w:r>
      <w:r>
        <w:rPr>
          <w:color w:val="000000"/>
          <w:lang w:eastAsia="zh-CN"/>
        </w:rPr>
        <w:t>CO</w:t>
      </w:r>
      <w:r>
        <w:rPr>
          <w:color w:val="000000"/>
          <w:vertAlign w:val="subscript"/>
          <w:lang w:eastAsia="zh-CN"/>
        </w:rPr>
        <w:t>2</w:t>
      </w:r>
      <w:r>
        <w:rPr>
          <w:color w:val="000000"/>
          <w:lang w:eastAsia="zh-CN"/>
        </w:rPr>
        <w:t>或</w:t>
      </w:r>
      <w:r>
        <w:rPr>
          <w:color w:val="000000"/>
          <w:lang w:eastAsia="zh-CN"/>
        </w:rPr>
        <w:t>CH</w:t>
      </w:r>
      <w:r>
        <w:rPr>
          <w:color w:val="000000"/>
          <w:vertAlign w:val="subscript"/>
          <w:lang w:eastAsia="zh-CN"/>
        </w:rPr>
        <w:t>4</w:t>
      </w:r>
      <w:r>
        <w:rPr>
          <w:color w:val="000000"/>
          <w:lang w:eastAsia="zh-CN"/>
        </w:rPr>
        <w:t>、</w:t>
      </w:r>
      <w:r>
        <w:rPr>
          <w:color w:val="000000"/>
          <w:lang w:eastAsia="zh-CN"/>
        </w:rPr>
        <w:t>CO</w:t>
      </w:r>
      <w:r>
        <w:rPr>
          <w:color w:val="000000"/>
          <w:lang w:eastAsia="zh-CN"/>
        </w:rPr>
        <w:t>、</w:t>
      </w:r>
      <w:r>
        <w:rPr>
          <w:color w:val="000000"/>
          <w:lang w:eastAsia="zh-CN"/>
        </w:rPr>
        <w:t>H</w:t>
      </w:r>
      <w:r>
        <w:rPr>
          <w:color w:val="000000"/>
          <w:vertAlign w:val="subscript"/>
          <w:lang w:eastAsia="zh-CN"/>
        </w:rPr>
        <w:t>2</w:t>
      </w:r>
      <w:r>
        <w:rPr>
          <w:color w:val="000000"/>
          <w:lang w:eastAsia="zh-CN"/>
        </w:rPr>
        <w:t>、</w:t>
      </w:r>
      <w:r>
        <w:rPr>
          <w:color w:val="000000"/>
          <w:lang w:eastAsia="zh-CN"/>
        </w:rPr>
        <w:t>CO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【分析】根据通过过量的澄清石灰水，变浑浊；能够点燃，罩在火焰上方的干燥烧杯内壁有水珠生成，进行解答．</w:t>
      </w:r>
    </w:p>
    <w:p w:rsidR="006858AF" w:rsidRDefault="005873C9">
      <w:pPr>
        <w:rPr>
          <w:lang w:eastAsia="zh-CN"/>
        </w:rPr>
      </w:pPr>
      <w:r>
        <w:rPr>
          <w:lang w:eastAsia="zh-CN"/>
        </w:rPr>
        <w:t>二、填空题</w:t>
      </w:r>
    </w:p>
    <w:p w:rsidR="006858AF" w:rsidRDefault="005873C9">
      <w:pPr>
        <w:spacing w:after="0"/>
        <w:rPr>
          <w:lang w:eastAsia="zh-CN"/>
        </w:rPr>
      </w:pPr>
      <w:r>
        <w:rPr>
          <w:color w:val="000000"/>
          <w:lang w:eastAsia="zh-CN"/>
        </w:rPr>
        <w:t>12.</w:t>
      </w:r>
      <w:r>
        <w:rPr>
          <w:color w:val="0000FF"/>
          <w:lang w:eastAsia="zh-CN"/>
        </w:rPr>
        <w:t>【答案】</w:t>
      </w:r>
      <w:r>
        <w:rPr>
          <w:color w:val="000000"/>
          <w:lang w:eastAsia="zh-CN"/>
        </w:rPr>
        <w:t>相同条件下，气体的沸点越高，越容易被活性炭吸附；相同条</w:t>
      </w:r>
      <w:r>
        <w:rPr>
          <w:color w:val="000000"/>
          <w:lang w:eastAsia="zh-CN"/>
        </w:rPr>
        <w:t>件下，气体的相对分子质量越大，越容易被活性炭吸附</w:t>
      </w:r>
      <w:r>
        <w:rPr>
          <w:color w:val="000000"/>
          <w:lang w:eastAsia="zh-CN"/>
        </w:rPr>
        <w:t xml:space="preserve">  </w:t>
      </w:r>
    </w:p>
    <w:p w:rsidR="006858AF" w:rsidRDefault="005873C9">
      <w:pPr>
        <w:spacing w:after="0"/>
        <w:rPr>
          <w:lang w:eastAsia="zh-CN"/>
        </w:rPr>
      </w:pPr>
      <w:r>
        <w:rPr>
          <w:color w:val="0000FF"/>
          <w:lang w:eastAsia="zh-CN"/>
        </w:rPr>
        <w:t>【解析】</w:t>
      </w:r>
      <w:r>
        <w:rPr>
          <w:color w:val="000000"/>
          <w:lang w:eastAsia="zh-CN"/>
        </w:rPr>
        <w:t>【解答】由表中数据可知，氯气的相对分子质量最大，被吸附体积也最大；氯气的沸点最高，被吸附体积也最大。故可找出活性炭吸附气体的规律：</w:t>
      </w:r>
      <w:r>
        <w:rPr>
          <w:lang w:eastAsia="zh-CN"/>
        </w:rPr>
        <w:br/>
      </w:r>
      <w:r>
        <w:rPr>
          <w:color w:val="000000"/>
          <w:lang w:eastAsia="zh-CN"/>
        </w:rPr>
        <w:t>（</w:t>
      </w:r>
      <w:r>
        <w:rPr>
          <w:color w:val="000000"/>
          <w:lang w:eastAsia="zh-CN"/>
        </w:rPr>
        <w:t>1</w:t>
      </w:r>
      <w:r>
        <w:rPr>
          <w:color w:val="000000"/>
          <w:lang w:eastAsia="zh-CN"/>
        </w:rPr>
        <w:t>）相同条件下，气体的沸点越高，越易被活性炭吸附；</w:t>
      </w:r>
      <w:r>
        <w:rPr>
          <w:lang w:eastAsia="zh-CN"/>
        </w:rPr>
        <w:br/>
      </w:r>
      <w:r>
        <w:rPr>
          <w:color w:val="000000"/>
          <w:lang w:eastAsia="zh-CN"/>
        </w:rPr>
        <w:t>（</w:t>
      </w:r>
      <w:r>
        <w:rPr>
          <w:color w:val="000000"/>
          <w:lang w:eastAsia="zh-CN"/>
        </w:rPr>
        <w:t>2</w:t>
      </w:r>
      <w:r>
        <w:rPr>
          <w:color w:val="000000"/>
          <w:lang w:eastAsia="zh-CN"/>
        </w:rPr>
        <w:t>）相同条件下，气体的相对分子质量越大，越易被活性炭吸附。</w:t>
      </w:r>
      <w:r>
        <w:rPr>
          <w:lang w:eastAsia="zh-CN"/>
        </w:rPr>
        <w:br/>
      </w:r>
      <w:r>
        <w:rPr>
          <w:color w:val="000000"/>
          <w:lang w:eastAsia="zh-CN"/>
        </w:rPr>
        <w:t>【分析】解答本题的关键是要充分理解表中提供数据的含义，只有这样才能对问题做出正确的判断。</w:t>
      </w:r>
    </w:p>
    <w:p w:rsidR="006858AF" w:rsidRDefault="005873C9">
      <w:pPr>
        <w:spacing w:after="0"/>
        <w:rPr>
          <w:lang w:eastAsia="zh-CN"/>
        </w:rPr>
      </w:pPr>
      <w:r>
        <w:rPr>
          <w:color w:val="000000"/>
          <w:lang w:eastAsia="zh-CN"/>
        </w:rPr>
        <w:t>13.</w:t>
      </w:r>
      <w:r>
        <w:rPr>
          <w:color w:val="0000FF"/>
          <w:lang w:eastAsia="zh-CN"/>
        </w:rPr>
        <w:t>【答案】</w:t>
      </w:r>
      <w:r>
        <w:rPr>
          <w:color w:val="000000"/>
          <w:lang w:eastAsia="zh-CN"/>
        </w:rPr>
        <w:t>BC</w:t>
      </w:r>
      <w:r>
        <w:rPr>
          <w:color w:val="000000"/>
          <w:lang w:eastAsia="zh-CN"/>
        </w:rPr>
        <w:t>；不能燃烧、不支持燃烧；二氧化碳密度比空气大</w:t>
      </w:r>
      <w:r>
        <w:rPr>
          <w:color w:val="000000"/>
          <w:lang w:eastAsia="zh-CN"/>
        </w:rPr>
        <w:t xml:space="preserve">  </w:t>
      </w:r>
    </w:p>
    <w:p w:rsidR="006858AF" w:rsidRDefault="005873C9">
      <w:pPr>
        <w:spacing w:after="0"/>
        <w:rPr>
          <w:lang w:eastAsia="zh-CN"/>
        </w:rPr>
      </w:pPr>
      <w:r>
        <w:rPr>
          <w:color w:val="0000FF"/>
          <w:lang w:eastAsia="zh-CN"/>
        </w:rPr>
        <w:lastRenderedPageBreak/>
        <w:t>【解析】</w:t>
      </w:r>
      <w:r>
        <w:rPr>
          <w:color w:val="000000"/>
          <w:lang w:eastAsia="zh-CN"/>
        </w:rPr>
        <w:t>【解答】实验室制取二氧化碳用稀盐酸和</w:t>
      </w:r>
      <w:r>
        <w:rPr>
          <w:color w:val="000000"/>
          <w:lang w:eastAsia="zh-CN"/>
        </w:rPr>
        <w:t>大理石或石灰石反应，适合固液常温型反应装置；二氧化碳能溶于水且能和水反应，故只能用向上排空气法收集；则应选用的发生装置和收集装置分别是</w:t>
      </w:r>
      <w:r>
        <w:rPr>
          <w:color w:val="000000"/>
          <w:lang w:eastAsia="zh-CN"/>
        </w:rPr>
        <w:t>BC</w:t>
      </w:r>
      <w:r>
        <w:rPr>
          <w:color w:val="000000"/>
          <w:lang w:eastAsia="zh-CN"/>
        </w:rPr>
        <w:t>；向烧杯中倾倒二氧化碳，下层蜡烛先熄灭，上层蜡烛后熄灭，说明二氧化碳不能燃烧、不能支持燃烧，二氧化碳比空气密度大．</w:t>
      </w:r>
      <w:r>
        <w:rPr>
          <w:lang w:eastAsia="zh-CN"/>
        </w:rPr>
        <w:br/>
      </w:r>
      <w:r>
        <w:rPr>
          <w:color w:val="000000"/>
          <w:lang w:eastAsia="zh-CN"/>
        </w:rPr>
        <w:t>故答案为：</w:t>
      </w:r>
      <w:r>
        <w:rPr>
          <w:color w:val="000000"/>
          <w:lang w:eastAsia="zh-CN"/>
        </w:rPr>
        <w:t>BC</w:t>
      </w:r>
      <w:r>
        <w:rPr>
          <w:color w:val="000000"/>
          <w:lang w:eastAsia="zh-CN"/>
        </w:rPr>
        <w:t>；不能燃烧、不支持燃烧，二氧化碳比空气密度大．</w:t>
      </w:r>
      <w:r>
        <w:rPr>
          <w:lang w:eastAsia="zh-CN"/>
        </w:rPr>
        <w:br/>
      </w:r>
      <w:r>
        <w:rPr>
          <w:color w:val="000000"/>
          <w:lang w:eastAsia="zh-CN"/>
        </w:rPr>
        <w:t xml:space="preserve">【分析】实验室制取二氧化碳用稀盐酸和大理石或石灰石反应，适合固液常温型反应装置；二氧化碳能溶于水且能和水反应，故只能用向上排空气法收集；根据二氧化碳的化学性质、物理性质进行分析解答．　</w:t>
      </w:r>
    </w:p>
    <w:p w:rsidR="006858AF" w:rsidRDefault="005873C9">
      <w:pPr>
        <w:spacing w:after="0"/>
        <w:rPr>
          <w:lang w:eastAsia="zh-CN"/>
        </w:rPr>
      </w:pPr>
      <w:r>
        <w:rPr>
          <w:color w:val="000000"/>
          <w:lang w:eastAsia="zh-CN"/>
        </w:rPr>
        <w:t>14.</w:t>
      </w:r>
      <w:r>
        <w:rPr>
          <w:color w:val="0000FF"/>
          <w:lang w:eastAsia="zh-CN"/>
        </w:rPr>
        <w:t>【答</w:t>
      </w:r>
      <w:r>
        <w:rPr>
          <w:color w:val="0000FF"/>
          <w:lang w:eastAsia="zh-CN"/>
        </w:rPr>
        <w:t>案】</w:t>
      </w:r>
      <w:r>
        <w:rPr>
          <w:color w:val="000000"/>
          <w:lang w:eastAsia="zh-CN"/>
        </w:rPr>
        <w:t>澄清的石灰水变浑浊；蜡烛火焰由低到高先后熄灭</w:t>
      </w:r>
      <w:r>
        <w:rPr>
          <w:color w:val="000000"/>
          <w:lang w:eastAsia="zh-CN"/>
        </w:rPr>
        <w:t xml:space="preserve">  </w:t>
      </w:r>
    </w:p>
    <w:p w:rsidR="006858AF" w:rsidRDefault="005873C9">
      <w:pPr>
        <w:spacing w:after="0"/>
        <w:rPr>
          <w:lang w:eastAsia="zh-CN"/>
        </w:rPr>
      </w:pPr>
      <w:r>
        <w:rPr>
          <w:color w:val="0000FF"/>
          <w:lang w:eastAsia="zh-CN"/>
        </w:rPr>
        <w:t>【解析】</w:t>
      </w:r>
      <w:r>
        <w:rPr>
          <w:color w:val="000000"/>
          <w:lang w:eastAsia="zh-CN"/>
        </w:rPr>
        <w:t>【解答】</w:t>
      </w:r>
      <w:r>
        <w:rPr>
          <w:color w:val="000000"/>
          <w:lang w:eastAsia="zh-CN"/>
        </w:rPr>
        <w:t> </w:t>
      </w:r>
      <w:r>
        <w:rPr>
          <w:color w:val="000000"/>
          <w:lang w:eastAsia="zh-CN"/>
        </w:rPr>
        <w:t>二氧化碳能跟氢氧化钙反应生成难溶于水的碳酸钙沉淀和水，而且二氧化碳的密度比空气大，又不能燃烧、不支持燃烧，因此观察到的现象是：澄清的石灰水变浑浊、蜡烛火焰由低到高先后熄灭．</w:t>
      </w:r>
      <w:r>
        <w:rPr>
          <w:lang w:eastAsia="zh-CN"/>
        </w:rPr>
        <w:br/>
      </w:r>
      <w:r>
        <w:rPr>
          <w:color w:val="000000"/>
          <w:lang w:eastAsia="zh-CN"/>
        </w:rPr>
        <w:t>故答案为：</w:t>
      </w:r>
      <w:r>
        <w:rPr>
          <w:color w:val="000000"/>
          <w:lang w:eastAsia="zh-CN"/>
        </w:rPr>
        <w:t>①</w:t>
      </w:r>
      <w:r>
        <w:rPr>
          <w:color w:val="000000"/>
          <w:lang w:eastAsia="zh-CN"/>
        </w:rPr>
        <w:t>澄清的石灰水变浑浊；</w:t>
      </w:r>
      <w:r>
        <w:rPr>
          <w:color w:val="000000"/>
          <w:lang w:eastAsia="zh-CN"/>
        </w:rPr>
        <w:t>  ②</w:t>
      </w:r>
      <w:r>
        <w:rPr>
          <w:color w:val="000000"/>
          <w:lang w:eastAsia="zh-CN"/>
        </w:rPr>
        <w:t>蜡烛火焰由低到高先后熄灭．</w:t>
      </w:r>
      <w:r>
        <w:rPr>
          <w:lang w:eastAsia="zh-CN"/>
        </w:rPr>
        <w:br/>
      </w:r>
      <w:r>
        <w:rPr>
          <w:color w:val="000000"/>
          <w:lang w:eastAsia="zh-CN"/>
        </w:rPr>
        <w:t>【分析】二氧化碳能与氢氧化钙反应生成了碳酸钙和水，二氧化碳不燃烧不支持燃烧，密度比空气大．</w:t>
      </w:r>
    </w:p>
    <w:p w:rsidR="006858AF" w:rsidRDefault="005873C9">
      <w:pPr>
        <w:spacing w:after="0"/>
        <w:rPr>
          <w:lang w:eastAsia="zh-CN"/>
        </w:rPr>
      </w:pPr>
      <w:r>
        <w:rPr>
          <w:color w:val="000000"/>
          <w:lang w:eastAsia="zh-CN"/>
        </w:rPr>
        <w:t>15.</w:t>
      </w:r>
      <w:r>
        <w:rPr>
          <w:color w:val="0000FF"/>
          <w:lang w:eastAsia="zh-CN"/>
        </w:rPr>
        <w:t>【答案】</w:t>
      </w:r>
      <w:r>
        <w:rPr>
          <w:color w:val="000000"/>
          <w:lang w:eastAsia="zh-CN"/>
        </w:rPr>
        <w:t>金刚石；大；做电极</w:t>
      </w:r>
      <w:r>
        <w:rPr>
          <w:color w:val="000000"/>
          <w:lang w:eastAsia="zh-CN"/>
        </w:rPr>
        <w:t xml:space="preserve">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）金刚石是最为坚固的一种碳结构，其中的碳原子以晶体结构的形式排列；石墨中碳原子以平面层状结构键合在一起，故答案为：金刚石；（</w:t>
      </w:r>
      <w:r>
        <w:rPr>
          <w:color w:val="000000"/>
          <w:lang w:eastAsia="zh-CN"/>
        </w:rPr>
        <w:t>2</w:t>
      </w:r>
      <w:r>
        <w:rPr>
          <w:color w:val="000000"/>
          <w:lang w:eastAsia="zh-CN"/>
        </w:rPr>
        <w:t>）金刚石是自然界最坚硬的物质，石墨是最柔软的物质之一，故答案为：大；（</w:t>
      </w:r>
      <w:r>
        <w:rPr>
          <w:color w:val="000000"/>
          <w:lang w:eastAsia="zh-CN"/>
        </w:rPr>
        <w:t>3</w:t>
      </w:r>
      <w:r>
        <w:rPr>
          <w:color w:val="000000"/>
          <w:lang w:eastAsia="zh-CN"/>
        </w:rPr>
        <w:t>）石墨能导电，可做电极，故答案为：做电极．</w:t>
      </w:r>
      <w:r>
        <w:rPr>
          <w:lang w:eastAsia="zh-CN"/>
        </w:rPr>
        <w:br/>
      </w:r>
      <w:r>
        <w:rPr>
          <w:color w:val="000000"/>
          <w:lang w:eastAsia="zh-CN"/>
        </w:rPr>
        <w:t>【分析】（</w:t>
      </w:r>
      <w:r>
        <w:rPr>
          <w:color w:val="000000"/>
          <w:lang w:eastAsia="zh-CN"/>
        </w:rPr>
        <w:t>1</w:t>
      </w:r>
      <w:r>
        <w:rPr>
          <w:color w:val="000000"/>
          <w:lang w:eastAsia="zh-CN"/>
        </w:rPr>
        <w:t>）根据金刚石和石墨的结构分析，金刚石是最为坚固的一种碳结构，其中的碳原子以晶体结构的形式排列；石墨中碳原子以平面层状结构键合在一起；（</w:t>
      </w:r>
      <w:r>
        <w:rPr>
          <w:color w:val="000000"/>
          <w:lang w:eastAsia="zh-CN"/>
        </w:rPr>
        <w:t>2</w:t>
      </w:r>
      <w:r>
        <w:rPr>
          <w:color w:val="000000"/>
          <w:lang w:eastAsia="zh-CN"/>
        </w:rPr>
        <w:t>）根据金刚石和石墨的硬度分析，金刚石是自然界最坚硬的物质，石墨是最柔软的物质之一；（</w:t>
      </w:r>
      <w:r>
        <w:rPr>
          <w:color w:val="000000"/>
          <w:lang w:eastAsia="zh-CN"/>
        </w:rPr>
        <w:t>3</w:t>
      </w:r>
      <w:r>
        <w:rPr>
          <w:color w:val="000000"/>
          <w:lang w:eastAsia="zh-CN"/>
        </w:rPr>
        <w:t>）根据石墨的用途分析，石墨能导电，可</w:t>
      </w:r>
      <w:r>
        <w:rPr>
          <w:color w:val="000000"/>
          <w:lang w:eastAsia="zh-CN"/>
        </w:rPr>
        <w:t>做电极．</w:t>
      </w:r>
    </w:p>
    <w:p w:rsidR="006858AF" w:rsidRDefault="005873C9">
      <w:pPr>
        <w:spacing w:after="0"/>
        <w:rPr>
          <w:lang w:eastAsia="zh-CN"/>
        </w:rPr>
      </w:pPr>
      <w:r>
        <w:rPr>
          <w:color w:val="000000"/>
          <w:lang w:eastAsia="zh-CN"/>
        </w:rPr>
        <w:t>16.</w:t>
      </w:r>
      <w:r>
        <w:rPr>
          <w:color w:val="0000FF"/>
          <w:lang w:eastAsia="zh-CN"/>
        </w:rPr>
        <w:t>【答案】</w:t>
      </w:r>
      <w:r>
        <w:rPr>
          <w:color w:val="000000"/>
          <w:lang w:eastAsia="zh-CN"/>
        </w:rPr>
        <w:t xml:space="preserve">AD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、此实验根据稀盐酸和石灰石反应制取二氧化碳，实验现象是点燃的蜡烛由低到高依次熄灭，说明了生成的二氧化碳先聚集在烧杯底部，随着量的不断增加，体积向上扩张，证明</w:t>
      </w:r>
      <w:r>
        <w:rPr>
          <w:color w:val="000000"/>
          <w:lang w:eastAsia="zh-CN"/>
        </w:rPr>
        <w:t>CO</w:t>
      </w:r>
      <w:r>
        <w:rPr>
          <w:color w:val="000000"/>
          <w:vertAlign w:val="subscript"/>
          <w:lang w:eastAsia="zh-CN"/>
        </w:rPr>
        <w:t>2</w:t>
      </w:r>
      <w:r>
        <w:rPr>
          <w:color w:val="000000"/>
          <w:lang w:eastAsia="zh-CN"/>
        </w:rPr>
        <w:t>密度比空气大．</w:t>
      </w:r>
      <w:r>
        <w:rPr>
          <w:color w:val="000000"/>
          <w:lang w:eastAsia="zh-CN"/>
        </w:rPr>
        <w:t>  </w:t>
      </w:r>
      <w:r>
        <w:rPr>
          <w:lang w:eastAsia="zh-CN"/>
        </w:rPr>
        <w:br/>
      </w:r>
      <w:r>
        <w:rPr>
          <w:color w:val="000000"/>
          <w:lang w:eastAsia="zh-CN"/>
        </w:rPr>
        <w:t>B</w:t>
      </w:r>
      <w:r>
        <w:rPr>
          <w:color w:val="000000"/>
          <w:lang w:eastAsia="zh-CN"/>
        </w:rPr>
        <w:t>、</w:t>
      </w:r>
      <w:r>
        <w:rPr>
          <w:color w:val="000000"/>
          <w:lang w:eastAsia="zh-CN"/>
        </w:rPr>
        <w:t>B</w:t>
      </w:r>
      <w:r>
        <w:rPr>
          <w:color w:val="000000"/>
          <w:lang w:eastAsia="zh-CN"/>
        </w:rPr>
        <w:t>实验现象是矿泉水瓶瘪了，说明二氧化碳能和石灰水反应从而消耗掉，不能证明二氧化碳的密度比空气大；</w:t>
      </w:r>
      <w:r>
        <w:rPr>
          <w:lang w:eastAsia="zh-CN"/>
        </w:rPr>
        <w:br/>
      </w:r>
      <w:r>
        <w:rPr>
          <w:color w:val="000000"/>
          <w:lang w:eastAsia="zh-CN"/>
        </w:rPr>
        <w:t>C</w:t>
      </w:r>
      <w:r>
        <w:rPr>
          <w:color w:val="000000"/>
          <w:lang w:eastAsia="zh-CN"/>
        </w:rPr>
        <w:t>、</w:t>
      </w:r>
      <w:r>
        <w:rPr>
          <w:color w:val="000000"/>
          <w:lang w:eastAsia="zh-CN"/>
        </w:rPr>
        <w:t>C</w:t>
      </w:r>
      <w:r>
        <w:rPr>
          <w:color w:val="000000"/>
          <w:lang w:eastAsia="zh-CN"/>
        </w:rPr>
        <w:t>现象是紫色石蕊试液变红，说明二氧化碳溶于水形成碳酸，紫色石蕊试液遇酸变红，不能证明二氧化碳的密度比空气大；</w:t>
      </w:r>
      <w:r>
        <w:rPr>
          <w:lang w:eastAsia="zh-CN"/>
        </w:rPr>
        <w:br/>
      </w:r>
      <w:r>
        <w:rPr>
          <w:color w:val="000000"/>
          <w:lang w:eastAsia="zh-CN"/>
        </w:rPr>
        <w:t>D</w:t>
      </w:r>
      <w:r>
        <w:rPr>
          <w:color w:val="000000"/>
          <w:lang w:eastAsia="zh-CN"/>
        </w:rPr>
        <w:t>、</w:t>
      </w:r>
      <w:r>
        <w:rPr>
          <w:color w:val="000000"/>
          <w:lang w:eastAsia="zh-CN"/>
        </w:rPr>
        <w:t>D</w:t>
      </w:r>
      <w:r>
        <w:rPr>
          <w:color w:val="000000"/>
          <w:lang w:eastAsia="zh-CN"/>
        </w:rPr>
        <w:t>实验的现象是原本平衡的天平，因二氧化碳的倒入，使倒有</w:t>
      </w:r>
      <w:r>
        <w:rPr>
          <w:color w:val="000000"/>
          <w:lang w:eastAsia="zh-CN"/>
        </w:rPr>
        <w:t>二氧化碳的一端下沉，从而证明了二氧化碳的密度比空气大；</w:t>
      </w:r>
      <w:r>
        <w:rPr>
          <w:lang w:eastAsia="zh-CN"/>
        </w:rPr>
        <w:br/>
      </w:r>
      <w:r>
        <w:rPr>
          <w:color w:val="000000"/>
          <w:lang w:eastAsia="zh-CN"/>
        </w:rPr>
        <w:t>故选：</w:t>
      </w:r>
      <w:r>
        <w:rPr>
          <w:color w:val="000000"/>
          <w:lang w:eastAsia="zh-CN"/>
        </w:rPr>
        <w:t>AD</w:t>
      </w:r>
      <w:r>
        <w:rPr>
          <w:color w:val="000000"/>
          <w:lang w:eastAsia="zh-CN"/>
        </w:rPr>
        <w:t>；</w:t>
      </w:r>
      <w:r>
        <w:rPr>
          <w:lang w:eastAsia="zh-CN"/>
        </w:rPr>
        <w:br/>
      </w:r>
      <w:r>
        <w:rPr>
          <w:color w:val="000000"/>
          <w:lang w:eastAsia="zh-CN"/>
        </w:rPr>
        <w:t>【分析】解答这类题目时要熟记二氧化碳的物理性质及掌握实验探究二氧化碳和空气密度大小的方法．</w:t>
      </w:r>
    </w:p>
    <w:p w:rsidR="006858AF" w:rsidRDefault="005873C9">
      <w:pPr>
        <w:rPr>
          <w:lang w:eastAsia="zh-CN"/>
        </w:rPr>
      </w:pPr>
      <w:r>
        <w:rPr>
          <w:lang w:eastAsia="zh-CN"/>
        </w:rPr>
        <w:t>三、解答题</w:t>
      </w:r>
    </w:p>
    <w:p w:rsidR="006858AF" w:rsidRDefault="005873C9">
      <w:pPr>
        <w:spacing w:after="0"/>
        <w:rPr>
          <w:lang w:eastAsia="zh-CN"/>
        </w:rPr>
      </w:pPr>
      <w:r>
        <w:rPr>
          <w:color w:val="000000"/>
          <w:lang w:eastAsia="zh-CN"/>
        </w:rPr>
        <w:t>17.</w:t>
      </w:r>
      <w:r>
        <w:rPr>
          <w:color w:val="0000FF"/>
          <w:lang w:eastAsia="zh-CN"/>
        </w:rPr>
        <w:t>【答案】</w:t>
      </w:r>
      <w:r>
        <w:rPr>
          <w:color w:val="000000"/>
          <w:lang w:eastAsia="zh-CN"/>
        </w:rPr>
        <w:t>解：中国的人口密集，特别是公共场所．在校学生多，而且中国的学生学业重，每天课余时间少，天天呆在教室产生大量的二氧化碳，再加上通风条件不好，所以教室中二氧化碳的含量超标．</w:t>
      </w:r>
      <w:r>
        <w:rPr>
          <w:lang w:eastAsia="zh-CN"/>
        </w:rPr>
        <w:br/>
      </w:r>
      <w:r>
        <w:rPr>
          <w:color w:val="000000"/>
          <w:lang w:eastAsia="zh-CN"/>
        </w:rPr>
        <w:t>故答：教室中学生多，课余时间少且不通风，所以二氧化碳含量超标．改进建议；减少班上的学生人数，改进通风条件，课余时间学生要离开教室打开窗户给教室通风．</w:t>
      </w:r>
      <w:r>
        <w:rPr>
          <w:color w:val="000000"/>
          <w:lang w:eastAsia="zh-CN"/>
        </w:rPr>
        <w:t xml:space="preserve">  </w:t>
      </w:r>
    </w:p>
    <w:p w:rsidR="006858AF" w:rsidRDefault="005873C9">
      <w:pPr>
        <w:spacing w:after="0"/>
        <w:rPr>
          <w:lang w:eastAsia="zh-CN"/>
        </w:rPr>
      </w:pPr>
      <w:r>
        <w:rPr>
          <w:color w:val="0000FF"/>
          <w:lang w:eastAsia="zh-CN"/>
        </w:rPr>
        <w:t>【解析】</w:t>
      </w:r>
      <w:r>
        <w:rPr>
          <w:color w:val="000000"/>
          <w:lang w:eastAsia="zh-CN"/>
        </w:rPr>
        <w:t>【分析】中国的人口密集，特别是公共场所．所以二氧化碳的含量要高于国家规定的水平．</w:t>
      </w:r>
    </w:p>
    <w:p w:rsidR="006858AF" w:rsidRDefault="005873C9">
      <w:r>
        <w:lastRenderedPageBreak/>
        <w:t>四、实验探究题</w:t>
      </w:r>
    </w:p>
    <w:p w:rsidR="006858AF" w:rsidRDefault="005873C9">
      <w:pPr>
        <w:spacing w:after="0"/>
      </w:pPr>
      <w:r>
        <w:rPr>
          <w:color w:val="000000"/>
        </w:rPr>
        <w:t>18.</w:t>
      </w:r>
      <w:r>
        <w:rPr>
          <w:color w:val="0000FF"/>
        </w:rPr>
        <w:t>【答案】</w:t>
      </w:r>
      <w:r>
        <w:rPr>
          <w:color w:val="000000"/>
        </w:rPr>
        <w:t>（</w:t>
      </w:r>
      <w:r>
        <w:rPr>
          <w:color w:val="000000"/>
        </w:rPr>
        <w:t>1</w:t>
      </w:r>
      <w:r>
        <w:rPr>
          <w:color w:val="000000"/>
        </w:rPr>
        <w:t>）长颈漏斗</w:t>
      </w:r>
      <w:r>
        <w:br/>
      </w:r>
      <w:r>
        <w:rPr>
          <w:color w:val="000000"/>
        </w:rPr>
        <w:t>（</w:t>
      </w:r>
      <w:r>
        <w:rPr>
          <w:color w:val="000000"/>
        </w:rPr>
        <w:t>2</w:t>
      </w:r>
      <w:r>
        <w:rPr>
          <w:color w:val="000000"/>
        </w:rPr>
        <w:t>）</w:t>
      </w:r>
      <w:r>
        <w:rPr>
          <w:color w:val="000000"/>
        </w:rPr>
        <w:t>CaCO</w:t>
      </w:r>
      <w:r>
        <w:rPr>
          <w:color w:val="000000"/>
          <w:vertAlign w:val="subscript"/>
        </w:rPr>
        <w:t>3</w:t>
      </w:r>
      <w:r>
        <w:rPr>
          <w:color w:val="000000"/>
        </w:rPr>
        <w:t>+2HCl═CaCl</w:t>
      </w:r>
      <w:r>
        <w:rPr>
          <w:color w:val="000000"/>
          <w:vertAlign w:val="subscript"/>
        </w:rPr>
        <w:t>2</w:t>
      </w:r>
      <w:r>
        <w:rPr>
          <w:color w:val="000000"/>
        </w:rPr>
        <w:t>+CO</w:t>
      </w:r>
      <w:r>
        <w:rPr>
          <w:color w:val="000000"/>
          <w:vertAlign w:val="subscript"/>
        </w:rPr>
        <w:t>2</w:t>
      </w:r>
      <w:r>
        <w:rPr>
          <w:color w:val="000000"/>
        </w:rPr>
        <w:t>↑+H</w:t>
      </w:r>
      <w:r>
        <w:rPr>
          <w:color w:val="000000"/>
          <w:vertAlign w:val="subscript"/>
        </w:rPr>
        <w:t>2</w:t>
      </w:r>
      <w:r>
        <w:rPr>
          <w:color w:val="000000"/>
        </w:rPr>
        <w:t>O</w:t>
      </w:r>
      <w:r>
        <w:rPr>
          <w:color w:val="000000"/>
        </w:rPr>
        <w:t>；</w:t>
      </w:r>
      <w:r>
        <w:rPr>
          <w:color w:val="000000"/>
        </w:rPr>
        <w:t>B</w:t>
      </w:r>
      <w:r>
        <w:rPr>
          <w:color w:val="000000"/>
        </w:rPr>
        <w:t>、</w:t>
      </w:r>
      <w:r>
        <w:rPr>
          <w:color w:val="000000"/>
        </w:rPr>
        <w:t>C</w:t>
      </w:r>
      <w:r>
        <w:br/>
      </w:r>
      <w:r>
        <w:rPr>
          <w:color w:val="000000"/>
        </w:rPr>
        <w:t>（</w:t>
      </w:r>
      <w:r>
        <w:rPr>
          <w:color w:val="000000"/>
        </w:rPr>
        <w:t>3</w:t>
      </w:r>
      <w:r>
        <w:rPr>
          <w:color w:val="000000"/>
        </w:rPr>
        <w:t>）可随时控制反应的发生和停止；</w:t>
      </w:r>
      <w:r>
        <w:rPr>
          <w:color w:val="000000"/>
        </w:rPr>
        <w:t xml:space="preserve">b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w:t>
      </w:r>
      <w:r>
        <w:rPr>
          <w:color w:val="000000"/>
          <w:lang w:eastAsia="zh-CN"/>
        </w:rPr>
        <w:t>①</w:t>
      </w:r>
      <w:r>
        <w:rPr>
          <w:color w:val="000000"/>
          <w:lang w:eastAsia="zh-CN"/>
        </w:rPr>
        <w:t>是长颈漏斗，通过长颈漏斗可以向反应容器中注入液体药品．</w:t>
      </w:r>
      <w:r>
        <w:rPr>
          <w:lang w:eastAsia="zh-CN"/>
        </w:rPr>
        <w:br/>
      </w:r>
      <w:r>
        <w:rPr>
          <w:color w:val="000000"/>
          <w:lang w:eastAsia="zh-CN"/>
        </w:rPr>
        <w:t>故填：长颈漏斗．</w:t>
      </w:r>
      <w:r>
        <w:rPr>
          <w:lang w:eastAsia="zh-CN"/>
        </w:rPr>
        <w:br/>
      </w:r>
      <w:r>
        <w:rPr>
          <w:color w:val="000000"/>
          <w:lang w:eastAsia="zh-CN"/>
        </w:rPr>
        <w:t>（</w:t>
      </w:r>
      <w:r>
        <w:rPr>
          <w:color w:val="000000"/>
          <w:lang w:eastAsia="zh-CN"/>
        </w:rPr>
        <w:t>2</w:t>
      </w:r>
      <w:r>
        <w:rPr>
          <w:color w:val="000000"/>
          <w:lang w:eastAsia="zh-CN"/>
        </w:rPr>
        <w:t>）盐酸能与碳酸钙反应生成氯化钙、水和二氧化碳，化学方程式是：</w:t>
      </w:r>
      <w:r>
        <w:rPr>
          <w:color w:val="000000"/>
          <w:lang w:eastAsia="zh-CN"/>
        </w:rPr>
        <w:t>2HCl+CaCO</w:t>
      </w:r>
      <w:r>
        <w:rPr>
          <w:color w:val="000000"/>
          <w:vertAlign w:val="subscript"/>
          <w:lang w:eastAsia="zh-CN"/>
        </w:rPr>
        <w:t>3</w:t>
      </w:r>
      <w:r>
        <w:rPr>
          <w:color w:val="000000"/>
          <w:lang w:eastAsia="zh-CN"/>
        </w:rPr>
        <w:t>=CaCl</w:t>
      </w:r>
      <w:r>
        <w:rPr>
          <w:color w:val="000000"/>
          <w:vertAlign w:val="subscript"/>
          <w:lang w:eastAsia="zh-CN"/>
        </w:rPr>
        <w:t>2</w:t>
      </w:r>
      <w:r>
        <w:rPr>
          <w:color w:val="000000"/>
          <w:lang w:eastAsia="zh-CN"/>
        </w:rPr>
        <w:t>+H</w:t>
      </w:r>
      <w:r>
        <w:rPr>
          <w:color w:val="000000"/>
          <w:vertAlign w:val="subscript"/>
          <w:lang w:eastAsia="zh-CN"/>
        </w:rPr>
        <w:t>2</w:t>
      </w:r>
      <w:r>
        <w:rPr>
          <w:color w:val="000000"/>
          <w:lang w:eastAsia="zh-CN"/>
        </w:rPr>
        <w:t>O+CO</w:t>
      </w:r>
      <w:r>
        <w:rPr>
          <w:color w:val="000000"/>
          <w:vertAlign w:val="subscript"/>
          <w:lang w:eastAsia="zh-CN"/>
        </w:rPr>
        <w:t>2</w:t>
      </w:r>
      <w:r>
        <w:rPr>
          <w:color w:val="000000"/>
          <w:lang w:eastAsia="zh-CN"/>
        </w:rPr>
        <w:t>↑</w:t>
      </w:r>
      <w:r>
        <w:rPr>
          <w:color w:val="000000"/>
          <w:lang w:eastAsia="zh-CN"/>
        </w:rPr>
        <w:t>，碳酸钙和稀盐酸反应不需要加热，应该用</w:t>
      </w:r>
      <w:r>
        <w:rPr>
          <w:color w:val="000000"/>
          <w:lang w:eastAsia="zh-CN"/>
        </w:rPr>
        <w:t>B</w:t>
      </w:r>
      <w:r>
        <w:rPr>
          <w:color w:val="000000"/>
          <w:lang w:eastAsia="zh-CN"/>
        </w:rPr>
        <w:t>装置作为发生</w:t>
      </w:r>
      <w:r>
        <w:rPr>
          <w:color w:val="000000"/>
          <w:lang w:eastAsia="zh-CN"/>
        </w:rPr>
        <w:t>装置；</w:t>
      </w:r>
      <w:r>
        <w:rPr>
          <w:lang w:eastAsia="zh-CN"/>
        </w:rPr>
        <w:br/>
      </w:r>
      <w:r>
        <w:rPr>
          <w:color w:val="000000"/>
          <w:lang w:eastAsia="zh-CN"/>
        </w:rPr>
        <w:t>二氧化碳能溶于水，不能用排水法收集，密度比空气大，可以用向上排空气法收集，即用</w:t>
      </w:r>
      <w:r>
        <w:rPr>
          <w:color w:val="000000"/>
          <w:lang w:eastAsia="zh-CN"/>
        </w:rPr>
        <w:t>C</w:t>
      </w:r>
      <w:r>
        <w:rPr>
          <w:color w:val="000000"/>
          <w:lang w:eastAsia="zh-CN"/>
        </w:rPr>
        <w:t>装置收集．</w:t>
      </w:r>
      <w:r>
        <w:rPr>
          <w:lang w:eastAsia="zh-CN"/>
        </w:rPr>
        <w:br/>
      </w:r>
      <w:r>
        <w:rPr>
          <w:color w:val="000000"/>
          <w:lang w:eastAsia="zh-CN"/>
        </w:rPr>
        <w:t>故填：</w:t>
      </w:r>
      <w:r>
        <w:rPr>
          <w:color w:val="000000"/>
          <w:lang w:eastAsia="zh-CN"/>
        </w:rPr>
        <w:t>B</w:t>
      </w:r>
      <w:r>
        <w:rPr>
          <w:color w:val="000000"/>
          <w:lang w:eastAsia="zh-CN"/>
        </w:rPr>
        <w:t>；</w:t>
      </w:r>
      <w:r>
        <w:rPr>
          <w:color w:val="000000"/>
          <w:lang w:eastAsia="zh-CN"/>
        </w:rPr>
        <w:t>C</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①F</w:t>
      </w:r>
      <w:r>
        <w:rPr>
          <w:color w:val="000000"/>
          <w:lang w:eastAsia="zh-CN"/>
        </w:rPr>
        <w:t>与启普发生器的原理相同，主要优点是可随时控制反应的发生和停止；</w:t>
      </w:r>
      <w:r>
        <w:rPr>
          <w:lang w:eastAsia="zh-CN"/>
        </w:rPr>
        <w:br/>
      </w:r>
      <w:r>
        <w:rPr>
          <w:color w:val="000000"/>
          <w:lang w:eastAsia="zh-CN"/>
        </w:rPr>
        <w:t>    ②</w:t>
      </w:r>
      <w:r>
        <w:rPr>
          <w:color w:val="000000"/>
          <w:lang w:eastAsia="zh-CN"/>
        </w:rPr>
        <w:t>因氢气的密度比空气小，氢气应从</w:t>
      </w:r>
      <w:r>
        <w:rPr>
          <w:color w:val="000000"/>
          <w:lang w:eastAsia="zh-CN"/>
        </w:rPr>
        <w:t>b</w:t>
      </w:r>
      <w:r>
        <w:rPr>
          <w:color w:val="000000"/>
          <w:lang w:eastAsia="zh-CN"/>
        </w:rPr>
        <w:t>端通入．</w:t>
      </w:r>
      <w:r>
        <w:rPr>
          <w:lang w:eastAsia="zh-CN"/>
        </w:rPr>
        <w:br/>
      </w:r>
      <w:r>
        <w:rPr>
          <w:color w:val="000000"/>
          <w:lang w:eastAsia="zh-CN"/>
        </w:rPr>
        <w:t>本题答案为：</w:t>
      </w:r>
      <w:r>
        <w:rPr>
          <w:lang w:eastAsia="zh-CN"/>
        </w:rPr>
        <w:br/>
      </w:r>
      <w:r>
        <w:rPr>
          <w:color w:val="000000"/>
          <w:lang w:eastAsia="zh-CN"/>
        </w:rPr>
        <w:t>（</w:t>
      </w:r>
      <w:r>
        <w:rPr>
          <w:color w:val="000000"/>
          <w:lang w:eastAsia="zh-CN"/>
        </w:rPr>
        <w:t>1</w:t>
      </w:r>
      <w:r>
        <w:rPr>
          <w:color w:val="000000"/>
          <w:lang w:eastAsia="zh-CN"/>
        </w:rPr>
        <w:t>）长颈漏斗；</w:t>
      </w:r>
      <w:r>
        <w:rPr>
          <w:color w:val="000000"/>
          <w:lang w:eastAsia="zh-CN"/>
        </w:rPr>
        <w:t>   </w:t>
      </w:r>
      <w:r>
        <w:rPr>
          <w:lang w:eastAsia="zh-CN"/>
        </w:rPr>
        <w:br/>
      </w:r>
      <w:r>
        <w:rPr>
          <w:color w:val="000000"/>
          <w:lang w:eastAsia="zh-CN"/>
        </w:rPr>
        <w:t>（</w:t>
      </w:r>
      <w:r>
        <w:rPr>
          <w:color w:val="000000"/>
          <w:lang w:eastAsia="zh-CN"/>
        </w:rPr>
        <w:t>2</w:t>
      </w:r>
      <w:r>
        <w:rPr>
          <w:color w:val="000000"/>
          <w:lang w:eastAsia="zh-CN"/>
        </w:rPr>
        <w:t>）</w:t>
      </w:r>
      <w:r>
        <w:rPr>
          <w:color w:val="000000"/>
          <w:lang w:eastAsia="zh-CN"/>
        </w:rPr>
        <w:t>CaCO</w:t>
      </w:r>
      <w:r>
        <w:rPr>
          <w:color w:val="000000"/>
          <w:vertAlign w:val="subscript"/>
          <w:lang w:eastAsia="zh-CN"/>
        </w:rPr>
        <w:t>3</w:t>
      </w:r>
      <w:r>
        <w:rPr>
          <w:color w:val="000000"/>
          <w:lang w:eastAsia="zh-CN"/>
        </w:rPr>
        <w:t>+2HCl═CaCl</w:t>
      </w:r>
      <w:r>
        <w:rPr>
          <w:color w:val="000000"/>
          <w:vertAlign w:val="subscript"/>
          <w:lang w:eastAsia="zh-CN"/>
        </w:rPr>
        <w:t>2</w:t>
      </w:r>
      <w:r>
        <w:rPr>
          <w:color w:val="000000"/>
          <w:lang w:eastAsia="zh-CN"/>
        </w:rPr>
        <w:t>+CO</w:t>
      </w:r>
      <w:r>
        <w:rPr>
          <w:color w:val="000000"/>
          <w:vertAlign w:val="subscript"/>
          <w:lang w:eastAsia="zh-CN"/>
        </w:rPr>
        <w:t>2</w:t>
      </w:r>
      <w:r>
        <w:rPr>
          <w:color w:val="000000"/>
          <w:lang w:eastAsia="zh-CN"/>
        </w:rPr>
        <w:t>↑+H</w:t>
      </w:r>
      <w:r>
        <w:rPr>
          <w:color w:val="000000"/>
          <w:vertAlign w:val="subscript"/>
          <w:lang w:eastAsia="zh-CN"/>
        </w:rPr>
        <w:t>2</w:t>
      </w:r>
      <w:r>
        <w:rPr>
          <w:color w:val="000000"/>
          <w:lang w:eastAsia="zh-CN"/>
        </w:rPr>
        <w:t>O</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①</w:t>
      </w:r>
      <w:r>
        <w:rPr>
          <w:color w:val="000000"/>
          <w:lang w:eastAsia="zh-CN"/>
        </w:rPr>
        <w:t>可随时控制反应的发生和停止；</w:t>
      </w:r>
      <w:r>
        <w:rPr>
          <w:color w:val="000000"/>
          <w:lang w:eastAsia="zh-CN"/>
        </w:rPr>
        <w:t>  </w:t>
      </w:r>
      <w:r>
        <w:rPr>
          <w:lang w:eastAsia="zh-CN"/>
        </w:rPr>
        <w:br/>
      </w:r>
      <w:r>
        <w:rPr>
          <w:color w:val="000000"/>
          <w:lang w:eastAsia="zh-CN"/>
        </w:rPr>
        <w:t> ②b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）要熟悉各种仪器的名称、用途和使用方法；</w:t>
      </w:r>
      <w:r>
        <w:rPr>
          <w:lang w:eastAsia="zh-CN"/>
        </w:rPr>
        <w:br/>
      </w:r>
      <w:r>
        <w:rPr>
          <w:color w:val="000000"/>
          <w:lang w:eastAsia="zh-CN"/>
        </w:rPr>
        <w:t>（</w:t>
      </w:r>
      <w:r>
        <w:rPr>
          <w:color w:val="000000"/>
          <w:lang w:eastAsia="zh-CN"/>
        </w:rPr>
        <w:t>2</w:t>
      </w:r>
      <w:r>
        <w:rPr>
          <w:color w:val="000000"/>
          <w:lang w:eastAsia="zh-CN"/>
        </w:rPr>
        <w:t>）实验室通常用大理石或石灰石和稀盐酸反应制取二氧化碳，大理石和石灰石的主要成分是碳酸钙，通常情况下，碳酸钙和稀盐酸反应生成氯化钙、水和二氧化碳；二氧化碳能够溶于水，密度比空气大；</w:t>
      </w:r>
      <w:r>
        <w:rPr>
          <w:lang w:eastAsia="zh-CN"/>
        </w:rPr>
        <w:br/>
      </w:r>
      <w:r>
        <w:rPr>
          <w:color w:val="000000"/>
          <w:lang w:eastAsia="zh-CN"/>
        </w:rPr>
        <w:t>（</w:t>
      </w:r>
      <w:r>
        <w:rPr>
          <w:color w:val="000000"/>
          <w:lang w:eastAsia="zh-CN"/>
        </w:rPr>
        <w:t>3</w:t>
      </w:r>
      <w:r>
        <w:rPr>
          <w:color w:val="000000"/>
          <w:lang w:eastAsia="zh-CN"/>
        </w:rPr>
        <w:t>）</w:t>
      </w:r>
      <w:r>
        <w:rPr>
          <w:color w:val="000000"/>
          <w:lang w:eastAsia="zh-CN"/>
        </w:rPr>
        <w:t>①F</w:t>
      </w:r>
      <w:r>
        <w:rPr>
          <w:color w:val="000000"/>
          <w:lang w:eastAsia="zh-CN"/>
        </w:rPr>
        <w:t>与启普发生器的原理相同，主要优点是可随时控制反应的发生和停止；</w:t>
      </w:r>
      <w:r>
        <w:rPr>
          <w:lang w:eastAsia="zh-CN"/>
        </w:rPr>
        <w:br/>
      </w:r>
      <w:r>
        <w:rPr>
          <w:color w:val="000000"/>
          <w:lang w:eastAsia="zh-CN"/>
        </w:rPr>
        <w:t>     ②</w:t>
      </w:r>
      <w:r>
        <w:rPr>
          <w:color w:val="000000"/>
          <w:lang w:eastAsia="zh-CN"/>
        </w:rPr>
        <w:t>因氢气的密度比空气小，氢气应从</w:t>
      </w:r>
      <w:r>
        <w:rPr>
          <w:color w:val="000000"/>
          <w:lang w:eastAsia="zh-CN"/>
        </w:rPr>
        <w:t>b</w:t>
      </w:r>
      <w:r>
        <w:rPr>
          <w:color w:val="000000"/>
          <w:lang w:eastAsia="zh-CN"/>
        </w:rPr>
        <w:t>端通入．</w:t>
      </w:r>
    </w:p>
    <w:p w:rsidR="006858AF" w:rsidRDefault="005873C9">
      <w:pPr>
        <w:spacing w:after="0"/>
      </w:pPr>
      <w:r>
        <w:rPr>
          <w:color w:val="000000"/>
        </w:rPr>
        <w:t>19.</w:t>
      </w:r>
      <w:r>
        <w:rPr>
          <w:color w:val="0000FF"/>
        </w:rPr>
        <w:t>【答案】</w:t>
      </w:r>
      <w:r>
        <w:rPr>
          <w:color w:val="000000"/>
        </w:rPr>
        <w:t>（</w:t>
      </w:r>
      <w:r>
        <w:rPr>
          <w:color w:val="000000"/>
        </w:rPr>
        <w:t>1</w:t>
      </w:r>
      <w:r>
        <w:rPr>
          <w:color w:val="000000"/>
        </w:rPr>
        <w:t>）长颈漏斗</w:t>
      </w:r>
      <w:r>
        <w:br/>
      </w:r>
      <w:r>
        <w:rPr>
          <w:color w:val="000000"/>
        </w:rPr>
        <w:t>（</w:t>
      </w:r>
      <w:r>
        <w:rPr>
          <w:color w:val="000000"/>
        </w:rPr>
        <w:t>2</w:t>
      </w:r>
      <w:r>
        <w:rPr>
          <w:color w:val="000000"/>
        </w:rPr>
        <w:t>）</w:t>
      </w:r>
      <w:r>
        <w:rPr>
          <w:color w:val="000000"/>
        </w:rPr>
        <w:t>2KClO</w:t>
      </w:r>
      <w:r>
        <w:rPr>
          <w:color w:val="000000"/>
          <w:vertAlign w:val="subscript"/>
        </w:rPr>
        <w:t>3</w:t>
      </w:r>
      <w:r>
        <w:rPr>
          <w:noProof/>
          <w:lang w:eastAsia="zh-CN"/>
        </w:rPr>
        <w:pict>
          <v:shape id="_x0000_i1053" type="#_x0000_t75" style="width:26.4pt;height:36pt;visibility:visible;mso-wrap-style:square">
            <v:imagedata r:id="rId24" o:title=""/>
          </v:shape>
        </w:pict>
      </w:r>
      <w:r>
        <w:rPr>
          <w:color w:val="000000"/>
        </w:rPr>
        <w:t>​</w:t>
      </w:r>
      <w:r>
        <w:rPr>
          <w:color w:val="000000"/>
        </w:rPr>
        <w:t>2KCl+3O</w:t>
      </w:r>
      <w:r>
        <w:rPr>
          <w:color w:val="000000"/>
          <w:vertAlign w:val="subscript"/>
        </w:rPr>
        <w:t>2</w:t>
      </w:r>
      <w:r>
        <w:rPr>
          <w:color w:val="000000"/>
        </w:rPr>
        <w:t>↑</w:t>
      </w:r>
      <w:r>
        <w:br/>
      </w:r>
      <w:r>
        <w:rPr>
          <w:color w:val="000000"/>
        </w:rPr>
        <w:t>（</w:t>
      </w:r>
      <w:r>
        <w:rPr>
          <w:color w:val="000000"/>
        </w:rPr>
        <w:t>3</w:t>
      </w:r>
      <w:r>
        <w:rPr>
          <w:color w:val="000000"/>
        </w:rPr>
        <w:t>）随时控制反应的发生和停止</w:t>
      </w:r>
      <w:r>
        <w:br/>
      </w:r>
      <w:r>
        <w:rPr>
          <w:color w:val="000000"/>
        </w:rPr>
        <w:t>（</w:t>
      </w:r>
      <w:r>
        <w:rPr>
          <w:color w:val="000000"/>
        </w:rPr>
        <w:t>4</w:t>
      </w:r>
      <w:r>
        <w:rPr>
          <w:color w:val="000000"/>
        </w:rPr>
        <w:t>）</w:t>
      </w:r>
      <w:r>
        <w:rPr>
          <w:color w:val="000000"/>
        </w:rPr>
        <w:t>cdab</w:t>
      </w:r>
      <w:r>
        <w:rPr>
          <w:color w:val="000000"/>
        </w:rPr>
        <w:t>；</w:t>
      </w:r>
      <w:r>
        <w:rPr>
          <w:color w:val="000000"/>
        </w:rPr>
        <w:t>NaHCO</w:t>
      </w:r>
      <w:r>
        <w:rPr>
          <w:color w:val="000000"/>
          <w:vertAlign w:val="subscript"/>
        </w:rPr>
        <w:t>3</w:t>
      </w:r>
      <w:r>
        <w:rPr>
          <w:color w:val="000000"/>
        </w:rPr>
        <w:t>+HCl=NaCl+H</w:t>
      </w:r>
      <w:r>
        <w:rPr>
          <w:color w:val="000000"/>
          <w:vertAlign w:val="subscript"/>
        </w:rPr>
        <w:t>2</w:t>
      </w:r>
      <w:r>
        <w:rPr>
          <w:color w:val="000000"/>
        </w:rPr>
        <w:t>O+CO</w:t>
      </w:r>
      <w:r>
        <w:rPr>
          <w:color w:val="000000"/>
          <w:vertAlign w:val="subscript"/>
        </w:rPr>
        <w:t>2</w:t>
      </w:r>
      <w:r>
        <w:rPr>
          <w:color w:val="000000"/>
        </w:rPr>
        <w:t xml:space="preserve">↑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）仪器</w:t>
      </w:r>
      <w:r>
        <w:rPr>
          <w:color w:val="000000"/>
          <w:lang w:eastAsia="zh-CN"/>
        </w:rPr>
        <w:t>②</w:t>
      </w:r>
      <w:r>
        <w:rPr>
          <w:color w:val="000000"/>
          <w:lang w:eastAsia="zh-CN"/>
        </w:rPr>
        <w:t>的名称为长颈漏斗；</w:t>
      </w:r>
      <w:r>
        <w:rPr>
          <w:lang w:eastAsia="zh-CN"/>
        </w:rPr>
        <w:br/>
      </w:r>
      <w:r>
        <w:rPr>
          <w:color w:val="000000"/>
          <w:lang w:eastAsia="zh-CN"/>
        </w:rPr>
        <w:t>（</w:t>
      </w:r>
      <w:r>
        <w:rPr>
          <w:color w:val="000000"/>
          <w:lang w:eastAsia="zh-CN"/>
        </w:rPr>
        <w:t>2</w:t>
      </w:r>
      <w:r>
        <w:rPr>
          <w:color w:val="000000"/>
          <w:lang w:eastAsia="zh-CN"/>
        </w:rPr>
        <w:t>）选用</w:t>
      </w:r>
      <w:r>
        <w:rPr>
          <w:color w:val="000000"/>
          <w:lang w:eastAsia="zh-CN"/>
        </w:rPr>
        <w:t>A</w:t>
      </w:r>
      <w:r>
        <w:rPr>
          <w:color w:val="000000"/>
          <w:lang w:eastAsia="zh-CN"/>
        </w:rPr>
        <w:t>、</w:t>
      </w:r>
      <w:r>
        <w:rPr>
          <w:color w:val="000000"/>
          <w:lang w:eastAsia="zh-CN"/>
        </w:rPr>
        <w:t>D</w:t>
      </w:r>
      <w:r>
        <w:rPr>
          <w:color w:val="000000"/>
          <w:lang w:eastAsia="zh-CN"/>
        </w:rPr>
        <w:t>装置制取</w:t>
      </w:r>
      <w:r>
        <w:rPr>
          <w:color w:val="000000"/>
          <w:lang w:eastAsia="zh-CN"/>
        </w:rPr>
        <w:t>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适合选用氯酸钾与二氧化锰混合物制取氧气；反应的化学方程式是</w:t>
      </w:r>
      <w:r>
        <w:rPr>
          <w:color w:val="000000"/>
          <w:lang w:eastAsia="zh-CN"/>
        </w:rPr>
        <w:t>2KClO</w:t>
      </w:r>
      <w:r>
        <w:rPr>
          <w:color w:val="000000"/>
          <w:vertAlign w:val="subscript"/>
          <w:lang w:eastAsia="zh-CN"/>
        </w:rPr>
        <w:t>3</w:t>
      </w:r>
      <w:r>
        <w:rPr>
          <w:noProof/>
          <w:lang w:eastAsia="zh-CN"/>
        </w:rPr>
        <w:pict>
          <v:shape id="_x0000_i1054" type="#_x0000_t75" style="width:26.4pt;height:36pt;visibility:visible;mso-wrap-style:square">
            <v:imagedata r:id="rId24" o:title=""/>
          </v:shape>
        </w:pict>
      </w:r>
      <w:r>
        <w:rPr>
          <w:color w:val="000000"/>
          <w:lang w:eastAsia="zh-CN"/>
        </w:rPr>
        <w:t>2KCl+3O</w:t>
      </w:r>
      <w:r>
        <w:rPr>
          <w:color w:val="000000"/>
          <w:vertAlign w:val="subscript"/>
          <w:lang w:eastAsia="zh-CN"/>
        </w:rPr>
        <w:t>2</w:t>
      </w:r>
      <w:r>
        <w:rPr>
          <w:color w:val="000000"/>
          <w:lang w:eastAsia="zh-CN"/>
        </w:rPr>
        <w:t>↑</w:t>
      </w:r>
      <w:r>
        <w:rPr>
          <w:color w:val="000000"/>
          <w:lang w:eastAsia="zh-CN"/>
        </w:rPr>
        <w:t>；</w:t>
      </w:r>
      <w:r>
        <w:rPr>
          <w:lang w:eastAsia="zh-CN"/>
        </w:rPr>
        <w:br/>
      </w:r>
      <w:r>
        <w:rPr>
          <w:color w:val="000000"/>
          <w:lang w:eastAsia="zh-CN"/>
        </w:rPr>
        <w:t>（</w:t>
      </w:r>
      <w:r>
        <w:rPr>
          <w:color w:val="000000"/>
          <w:lang w:eastAsia="zh-CN"/>
        </w:rPr>
        <w:t>3</w:t>
      </w:r>
      <w:r>
        <w:rPr>
          <w:color w:val="000000"/>
          <w:lang w:eastAsia="zh-CN"/>
        </w:rPr>
        <w:t>）实验室用</w:t>
      </w:r>
      <w:r>
        <w:rPr>
          <w:color w:val="000000"/>
          <w:lang w:eastAsia="zh-CN"/>
        </w:rPr>
        <w:t>BC</w:t>
      </w:r>
      <w:r>
        <w:rPr>
          <w:color w:val="000000"/>
          <w:lang w:eastAsia="zh-CN"/>
        </w:rPr>
        <w:t>装置制取</w:t>
      </w:r>
      <w:r>
        <w:rPr>
          <w:color w:val="000000"/>
          <w:lang w:eastAsia="zh-CN"/>
        </w:rPr>
        <w:t>CO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若将发生装置由</w:t>
      </w:r>
      <w:r>
        <w:rPr>
          <w:color w:val="000000"/>
          <w:lang w:eastAsia="zh-CN"/>
        </w:rPr>
        <w:t>B</w:t>
      </w:r>
      <w:r>
        <w:rPr>
          <w:color w:val="000000"/>
          <w:lang w:eastAsia="zh-CN"/>
        </w:rPr>
        <w:t>改为</w:t>
      </w:r>
      <w:r>
        <w:rPr>
          <w:color w:val="000000"/>
          <w:lang w:eastAsia="zh-CN"/>
        </w:rPr>
        <w:t>F</w:t>
      </w:r>
      <w:r>
        <w:rPr>
          <w:color w:val="000000"/>
          <w:lang w:eastAsia="zh-CN"/>
        </w:rPr>
        <w:t>，其优点是随时控制反应的发生和停止（或随开随用，随关随停）．</w:t>
      </w:r>
      <w:r>
        <w:rPr>
          <w:lang w:eastAsia="zh-CN"/>
        </w:rPr>
        <w:br/>
      </w:r>
      <w:r>
        <w:rPr>
          <w:color w:val="000000"/>
          <w:lang w:eastAsia="zh-CN"/>
        </w:rPr>
        <w:t>（</w:t>
      </w:r>
      <w:r>
        <w:rPr>
          <w:color w:val="000000"/>
          <w:lang w:eastAsia="zh-CN"/>
        </w:rPr>
        <w:t>4</w:t>
      </w:r>
      <w:r>
        <w:rPr>
          <w:color w:val="000000"/>
          <w:lang w:eastAsia="zh-CN"/>
        </w:rPr>
        <w:t>）为了得到纯净、干燥的</w:t>
      </w:r>
      <w:r>
        <w:rPr>
          <w:color w:val="000000"/>
          <w:lang w:eastAsia="zh-CN"/>
        </w:rPr>
        <w:t>CO</w:t>
      </w:r>
      <w:r>
        <w:rPr>
          <w:color w:val="000000"/>
          <w:vertAlign w:val="subscript"/>
          <w:lang w:eastAsia="zh-CN"/>
        </w:rPr>
        <w:t>2</w:t>
      </w:r>
      <w:r>
        <w:rPr>
          <w:color w:val="000000"/>
          <w:lang w:eastAsia="zh-CN"/>
        </w:rPr>
        <w:t>气体，应除去</w:t>
      </w:r>
      <w:r>
        <w:rPr>
          <w:color w:val="000000"/>
          <w:lang w:eastAsia="zh-CN"/>
        </w:rPr>
        <w:t>CO</w:t>
      </w:r>
      <w:r>
        <w:rPr>
          <w:color w:val="000000"/>
          <w:vertAlign w:val="subscript"/>
          <w:lang w:eastAsia="zh-CN"/>
        </w:rPr>
        <w:t>2</w:t>
      </w:r>
      <w:r>
        <w:rPr>
          <w:color w:val="000000"/>
          <w:lang w:eastAsia="zh-CN"/>
        </w:rPr>
        <w:t>中</w:t>
      </w:r>
      <w:r>
        <w:rPr>
          <w:color w:val="000000"/>
          <w:lang w:eastAsia="zh-CN"/>
        </w:rPr>
        <w:t>HCl</w:t>
      </w:r>
      <w:r>
        <w:rPr>
          <w:color w:val="000000"/>
          <w:lang w:eastAsia="zh-CN"/>
        </w:rPr>
        <w:t>和水蒸气，要先用饱和的碳酸氢钠溶液除氯化氢，后用浓硫酸除水，气体进入洗气瓶时要长管进，短管出；碳酸氢钠溶液与氯化氢气体反应生成氯化钠、水和二氧化碳，方程式是</w:t>
      </w:r>
      <w:r>
        <w:rPr>
          <w:color w:val="000000"/>
          <w:lang w:eastAsia="zh-CN"/>
        </w:rPr>
        <w:t>NaHCO</w:t>
      </w:r>
      <w:r>
        <w:rPr>
          <w:color w:val="000000"/>
          <w:vertAlign w:val="subscript"/>
          <w:lang w:eastAsia="zh-CN"/>
        </w:rPr>
        <w:t>3</w:t>
      </w:r>
      <w:r>
        <w:rPr>
          <w:color w:val="000000"/>
          <w:lang w:eastAsia="zh-CN"/>
        </w:rPr>
        <w:t>+HCl=</w:t>
      </w:r>
      <w:r>
        <w:rPr>
          <w:color w:val="000000"/>
          <w:lang w:eastAsia="zh-CN"/>
        </w:rPr>
        <w:t>NaCl+H</w:t>
      </w:r>
      <w:r>
        <w:rPr>
          <w:color w:val="000000"/>
          <w:vertAlign w:val="subscript"/>
          <w:lang w:eastAsia="zh-CN"/>
        </w:rPr>
        <w:t>2</w:t>
      </w:r>
      <w:r>
        <w:rPr>
          <w:color w:val="000000"/>
          <w:lang w:eastAsia="zh-CN"/>
        </w:rPr>
        <w:t>O+CO</w:t>
      </w:r>
      <w:r>
        <w:rPr>
          <w:color w:val="000000"/>
          <w:vertAlign w:val="subscript"/>
          <w:lang w:eastAsia="zh-CN"/>
        </w:rPr>
        <w:t>2</w:t>
      </w:r>
      <w:r>
        <w:rPr>
          <w:color w:val="000000"/>
          <w:lang w:eastAsia="zh-CN"/>
        </w:rPr>
        <w:t>↑</w:t>
      </w:r>
      <w:r>
        <w:rPr>
          <w:color w:val="000000"/>
          <w:lang w:eastAsia="zh-CN"/>
        </w:rPr>
        <w:t>：</w:t>
      </w:r>
      <w:r>
        <w:rPr>
          <w:lang w:eastAsia="zh-CN"/>
        </w:rPr>
        <w:br/>
      </w:r>
      <w:r>
        <w:rPr>
          <w:color w:val="000000"/>
          <w:lang w:eastAsia="zh-CN"/>
        </w:rPr>
        <w:lastRenderedPageBreak/>
        <w:t>故答案为：（</w:t>
      </w:r>
      <w:r>
        <w:rPr>
          <w:color w:val="000000"/>
          <w:lang w:eastAsia="zh-CN"/>
        </w:rPr>
        <w:t>1</w:t>
      </w:r>
      <w:r>
        <w:rPr>
          <w:color w:val="000000"/>
          <w:lang w:eastAsia="zh-CN"/>
        </w:rPr>
        <w:t>）长颈漏斗；（</w:t>
      </w:r>
      <w:r>
        <w:rPr>
          <w:color w:val="000000"/>
          <w:lang w:eastAsia="zh-CN"/>
        </w:rPr>
        <w:t>2</w:t>
      </w:r>
      <w:r>
        <w:rPr>
          <w:color w:val="000000"/>
          <w:lang w:eastAsia="zh-CN"/>
        </w:rPr>
        <w:t>）</w:t>
      </w:r>
      <w:r>
        <w:rPr>
          <w:color w:val="000000"/>
          <w:lang w:eastAsia="zh-CN"/>
        </w:rPr>
        <w:t>2KClO</w:t>
      </w:r>
      <w:r>
        <w:rPr>
          <w:color w:val="000000"/>
          <w:vertAlign w:val="subscript"/>
          <w:lang w:eastAsia="zh-CN"/>
        </w:rPr>
        <w:t>3</w:t>
      </w:r>
      <w:r>
        <w:rPr>
          <w:noProof/>
          <w:lang w:eastAsia="zh-CN"/>
        </w:rPr>
        <w:pict>
          <v:shape id="_x0000_i1055" type="#_x0000_t75" style="width:26.4pt;height:36pt;visibility:visible;mso-wrap-style:square">
            <v:imagedata r:id="rId24" o:title=""/>
          </v:shape>
        </w:pict>
      </w:r>
      <w:r>
        <w:rPr>
          <w:color w:val="000000"/>
          <w:lang w:eastAsia="zh-CN"/>
        </w:rPr>
        <w:t>​</w:t>
      </w:r>
      <w:r>
        <w:rPr>
          <w:color w:val="000000"/>
          <w:lang w:eastAsia="zh-CN"/>
        </w:rPr>
        <w:t>2KCl+3O</w:t>
      </w:r>
      <w:r>
        <w:rPr>
          <w:color w:val="000000"/>
          <w:vertAlign w:val="subscript"/>
          <w:lang w:eastAsia="zh-CN"/>
        </w:rPr>
        <w:t>2</w:t>
      </w:r>
      <w:r>
        <w:rPr>
          <w:color w:val="000000"/>
          <w:lang w:eastAsia="zh-CN"/>
        </w:rPr>
        <w:t>↑</w:t>
      </w:r>
      <w:r>
        <w:rPr>
          <w:color w:val="000000"/>
          <w:lang w:eastAsia="zh-CN"/>
        </w:rPr>
        <w:t>；</w:t>
      </w:r>
      <w:r>
        <w:rPr>
          <w:lang w:eastAsia="zh-CN"/>
        </w:rPr>
        <w:br/>
      </w:r>
      <w:r>
        <w:rPr>
          <w:color w:val="000000"/>
          <w:lang w:eastAsia="zh-CN"/>
        </w:rPr>
        <w:t>（</w:t>
      </w:r>
      <w:r>
        <w:rPr>
          <w:color w:val="000000"/>
          <w:lang w:eastAsia="zh-CN"/>
        </w:rPr>
        <w:t>3</w:t>
      </w:r>
      <w:r>
        <w:rPr>
          <w:color w:val="000000"/>
          <w:lang w:eastAsia="zh-CN"/>
        </w:rPr>
        <w:t>）随时控制反应的发生和停止；（</w:t>
      </w:r>
      <w:r>
        <w:rPr>
          <w:color w:val="000000"/>
          <w:lang w:eastAsia="zh-CN"/>
        </w:rPr>
        <w:t>4</w:t>
      </w:r>
      <w:r>
        <w:rPr>
          <w:color w:val="000000"/>
          <w:lang w:eastAsia="zh-CN"/>
        </w:rPr>
        <w:t>）</w:t>
      </w:r>
      <w:r>
        <w:rPr>
          <w:color w:val="000000"/>
          <w:lang w:eastAsia="zh-CN"/>
        </w:rPr>
        <w:t>cdab</w:t>
      </w:r>
      <w:r>
        <w:rPr>
          <w:color w:val="000000"/>
          <w:lang w:eastAsia="zh-CN"/>
        </w:rPr>
        <w:t>、</w:t>
      </w:r>
      <w:r>
        <w:rPr>
          <w:color w:val="000000"/>
          <w:lang w:eastAsia="zh-CN"/>
        </w:rPr>
        <w:t>NaHCO</w:t>
      </w:r>
      <w:r>
        <w:rPr>
          <w:color w:val="000000"/>
          <w:vertAlign w:val="subscript"/>
          <w:lang w:eastAsia="zh-CN"/>
        </w:rPr>
        <w:t>3</w:t>
      </w:r>
      <w:r>
        <w:rPr>
          <w:color w:val="000000"/>
          <w:lang w:eastAsia="zh-CN"/>
        </w:rPr>
        <w:t>+HCl=NaCl+H</w:t>
      </w:r>
      <w:r>
        <w:rPr>
          <w:color w:val="000000"/>
          <w:vertAlign w:val="subscript"/>
          <w:lang w:eastAsia="zh-CN"/>
        </w:rPr>
        <w:t>2</w:t>
      </w:r>
      <w:r>
        <w:rPr>
          <w:color w:val="000000"/>
          <w:lang w:eastAsia="zh-CN"/>
        </w:rPr>
        <w:t>O+CO</w:t>
      </w:r>
      <w:r>
        <w:rPr>
          <w:color w:val="000000"/>
          <w:vertAlign w:val="subscript"/>
          <w:lang w:eastAsia="zh-CN"/>
        </w:rPr>
        <w:t>2</w:t>
      </w:r>
      <w:r>
        <w:rPr>
          <w:color w:val="000000"/>
          <w:lang w:eastAsia="zh-CN"/>
        </w:rPr>
        <w:t>↑</w:t>
      </w:r>
      <w:r>
        <w:rPr>
          <w:color w:val="000000"/>
          <w:lang w:eastAsia="zh-CN"/>
        </w:rPr>
        <w:t>．</w:t>
      </w:r>
    </w:p>
    <w:p w:rsidR="006858AF" w:rsidRDefault="005873C9">
      <w:pPr>
        <w:rPr>
          <w:lang w:eastAsia="zh-CN"/>
        </w:rPr>
      </w:pPr>
      <w:r>
        <w:rPr>
          <w:lang w:eastAsia="zh-CN"/>
        </w:rPr>
        <w:t>五、综合题</w:t>
      </w:r>
    </w:p>
    <w:p w:rsidR="006858AF" w:rsidRDefault="005873C9">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）试管</w:t>
      </w:r>
      <w:r>
        <w:rPr>
          <w:lang w:eastAsia="zh-CN"/>
        </w:rPr>
        <w:br/>
      </w:r>
      <w:r>
        <w:rPr>
          <w:color w:val="000000"/>
          <w:lang w:eastAsia="zh-CN"/>
        </w:rPr>
        <w:t>（</w:t>
      </w:r>
      <w:r>
        <w:rPr>
          <w:color w:val="000000"/>
          <w:lang w:eastAsia="zh-CN"/>
        </w:rPr>
        <w:t>2</w:t>
      </w:r>
      <w:r>
        <w:rPr>
          <w:color w:val="000000"/>
          <w:lang w:eastAsia="zh-CN"/>
        </w:rPr>
        <w:t>）</w:t>
      </w:r>
      <w:r>
        <w:rPr>
          <w:color w:val="000000"/>
          <w:lang w:eastAsia="zh-CN"/>
        </w:rPr>
        <w:t>CaCO</w:t>
      </w:r>
      <w:r>
        <w:rPr>
          <w:color w:val="000000"/>
          <w:vertAlign w:val="subscript"/>
          <w:lang w:eastAsia="zh-CN"/>
        </w:rPr>
        <w:t>3</w:t>
      </w:r>
      <w:r>
        <w:rPr>
          <w:color w:val="000000"/>
          <w:lang w:eastAsia="zh-CN"/>
        </w:rPr>
        <w:t>+2HCl=CaCl</w:t>
      </w:r>
      <w:r>
        <w:rPr>
          <w:color w:val="000000"/>
          <w:vertAlign w:val="subscript"/>
          <w:lang w:eastAsia="zh-CN"/>
        </w:rPr>
        <w:t>2</w:t>
      </w:r>
      <w:r>
        <w:rPr>
          <w:color w:val="000000"/>
          <w:lang w:eastAsia="zh-CN"/>
        </w:rPr>
        <w:t>+H</w:t>
      </w:r>
      <w:r>
        <w:rPr>
          <w:color w:val="000000"/>
          <w:vertAlign w:val="subscript"/>
          <w:lang w:eastAsia="zh-CN"/>
        </w:rPr>
        <w:t>2</w:t>
      </w:r>
      <w:r>
        <w:rPr>
          <w:color w:val="000000"/>
          <w:lang w:eastAsia="zh-CN"/>
        </w:rPr>
        <w:t>O+CO</w:t>
      </w:r>
      <w:r>
        <w:rPr>
          <w:color w:val="000000"/>
          <w:vertAlign w:val="subscript"/>
          <w:lang w:eastAsia="zh-CN"/>
        </w:rPr>
        <w:t>2</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C</w:t>
      </w:r>
      <w:r>
        <w:rPr>
          <w:color w:val="000000"/>
          <w:lang w:eastAsia="zh-CN"/>
        </w:rPr>
        <w:t>；</w:t>
      </w:r>
      <w:r>
        <w:rPr>
          <w:color w:val="000000"/>
          <w:lang w:eastAsia="zh-CN"/>
        </w:rPr>
        <w:t xml:space="preserve">④  </w:t>
      </w:r>
    </w:p>
    <w:p w:rsidR="006858AF" w:rsidRDefault="005873C9">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）根据常用仪器的名称和用途可知这种仪器分别是：试管；</w:t>
      </w:r>
      <w:r>
        <w:rPr>
          <w:lang w:eastAsia="zh-CN"/>
        </w:rPr>
        <w:br/>
      </w:r>
      <w:r>
        <w:rPr>
          <w:color w:val="000000"/>
          <w:lang w:eastAsia="zh-CN"/>
        </w:rPr>
        <w:t>（</w:t>
      </w:r>
      <w:r>
        <w:rPr>
          <w:color w:val="000000"/>
          <w:lang w:eastAsia="zh-CN"/>
        </w:rPr>
        <w:t>2</w:t>
      </w:r>
      <w:r>
        <w:rPr>
          <w:color w:val="000000"/>
          <w:lang w:eastAsia="zh-CN"/>
        </w:rPr>
        <w:t>）大理石的主要成分碳酸钙和盐酸反应生成氯化钙、水和二氧化碳；</w:t>
      </w:r>
      <w:r>
        <w:rPr>
          <w:lang w:eastAsia="zh-CN"/>
        </w:rPr>
        <w:br/>
      </w:r>
      <w:r>
        <w:rPr>
          <w:color w:val="000000"/>
          <w:lang w:eastAsia="zh-CN"/>
        </w:rPr>
        <w:t>（</w:t>
      </w:r>
      <w:r>
        <w:rPr>
          <w:color w:val="000000"/>
          <w:lang w:eastAsia="zh-CN"/>
        </w:rPr>
        <w:t>3</w:t>
      </w:r>
      <w:r>
        <w:rPr>
          <w:color w:val="000000"/>
          <w:lang w:eastAsia="zh-CN"/>
        </w:rPr>
        <w:t>）用双氧水和二氧化锰制取氧气需选用反应物为固液型不需加热型，故选择</w:t>
      </w:r>
      <w:r>
        <w:rPr>
          <w:color w:val="000000"/>
          <w:lang w:eastAsia="zh-CN"/>
        </w:rPr>
        <w:t>C</w:t>
      </w:r>
      <w:r>
        <w:rPr>
          <w:color w:val="000000"/>
          <w:lang w:eastAsia="zh-CN"/>
        </w:rPr>
        <w:t>；实验室加热高锰酸钾制取氧气时应选用加热固体型的发生装置</w:t>
      </w:r>
      <w:r>
        <w:rPr>
          <w:color w:val="000000"/>
          <w:lang w:eastAsia="zh-CN"/>
        </w:rPr>
        <w:t>A</w:t>
      </w:r>
      <w:r>
        <w:rPr>
          <w:color w:val="000000"/>
          <w:lang w:eastAsia="zh-CN"/>
        </w:rPr>
        <w:t>，将装置</w:t>
      </w:r>
      <w:r>
        <w:rPr>
          <w:color w:val="000000"/>
          <w:lang w:eastAsia="zh-CN"/>
        </w:rPr>
        <w:t>D</w:t>
      </w:r>
      <w:r>
        <w:rPr>
          <w:color w:val="000000"/>
          <w:lang w:eastAsia="zh-CN"/>
        </w:rPr>
        <w:t>和</w:t>
      </w:r>
      <w:r>
        <w:rPr>
          <w:color w:val="000000"/>
          <w:lang w:eastAsia="zh-CN"/>
        </w:rPr>
        <w:t>F</w:t>
      </w:r>
      <w:r>
        <w:rPr>
          <w:color w:val="000000"/>
          <w:lang w:eastAsia="zh-CN"/>
        </w:rPr>
        <w:t>连接可以收集氧气并测其体积．</w:t>
      </w:r>
      <w:r>
        <w:rPr>
          <w:lang w:eastAsia="zh-CN"/>
        </w:rPr>
        <w:br/>
      </w:r>
      <w:r>
        <w:rPr>
          <w:color w:val="000000"/>
          <w:lang w:eastAsia="zh-CN"/>
        </w:rPr>
        <w:t>故答案为：（</w:t>
      </w:r>
      <w:r>
        <w:rPr>
          <w:color w:val="000000"/>
          <w:lang w:eastAsia="zh-CN"/>
        </w:rPr>
        <w:t>1</w:t>
      </w:r>
      <w:r>
        <w:rPr>
          <w:color w:val="000000"/>
          <w:lang w:eastAsia="zh-CN"/>
        </w:rPr>
        <w:t>）试管；</w:t>
      </w:r>
      <w:r>
        <w:rPr>
          <w:lang w:eastAsia="zh-CN"/>
        </w:rPr>
        <w:br/>
      </w:r>
      <w:r>
        <w:rPr>
          <w:color w:val="000000"/>
          <w:lang w:eastAsia="zh-CN"/>
        </w:rPr>
        <w:t>（</w:t>
      </w:r>
      <w:r>
        <w:rPr>
          <w:color w:val="000000"/>
          <w:lang w:eastAsia="zh-CN"/>
        </w:rPr>
        <w:t>2</w:t>
      </w:r>
      <w:r>
        <w:rPr>
          <w:color w:val="000000"/>
          <w:lang w:eastAsia="zh-CN"/>
        </w:rPr>
        <w:t>）</w:t>
      </w:r>
      <w:r>
        <w:rPr>
          <w:color w:val="000000"/>
          <w:lang w:eastAsia="zh-CN"/>
        </w:rPr>
        <w:t>CaCO</w:t>
      </w:r>
      <w:r>
        <w:rPr>
          <w:color w:val="000000"/>
          <w:vertAlign w:val="subscript"/>
          <w:lang w:eastAsia="zh-CN"/>
        </w:rPr>
        <w:t>3</w:t>
      </w:r>
      <w:r>
        <w:rPr>
          <w:color w:val="000000"/>
          <w:lang w:eastAsia="zh-CN"/>
        </w:rPr>
        <w:t>+2HCl=CaCl</w:t>
      </w:r>
      <w:r>
        <w:rPr>
          <w:color w:val="000000"/>
          <w:vertAlign w:val="subscript"/>
          <w:lang w:eastAsia="zh-CN"/>
        </w:rPr>
        <w:t>2</w:t>
      </w:r>
      <w:r>
        <w:rPr>
          <w:color w:val="000000"/>
          <w:lang w:eastAsia="zh-CN"/>
        </w:rPr>
        <w:t>+H</w:t>
      </w:r>
      <w:r>
        <w:rPr>
          <w:color w:val="000000"/>
          <w:vertAlign w:val="subscript"/>
          <w:lang w:eastAsia="zh-CN"/>
        </w:rPr>
        <w:t>2</w:t>
      </w:r>
      <w:r>
        <w:rPr>
          <w:color w:val="000000"/>
          <w:lang w:eastAsia="zh-CN"/>
        </w:rPr>
        <w:t>O+CO</w:t>
      </w:r>
      <w:r>
        <w:rPr>
          <w:color w:val="000000"/>
          <w:vertAlign w:val="subscript"/>
          <w:lang w:eastAsia="zh-CN"/>
        </w:rPr>
        <w:t>2</w:t>
      </w:r>
      <w:r>
        <w:rPr>
          <w:color w:val="000000"/>
          <w:lang w:eastAsia="zh-CN"/>
        </w:rPr>
        <w:t>↑</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C</w:t>
      </w:r>
      <w:r>
        <w:rPr>
          <w:color w:val="000000"/>
          <w:lang w:eastAsia="zh-CN"/>
        </w:rPr>
        <w:t>；</w:t>
      </w:r>
      <w:r>
        <w:rPr>
          <w:color w:val="000000"/>
          <w:lang w:eastAsia="zh-CN"/>
        </w:rPr>
        <w:t>④</w:t>
      </w:r>
      <w:r>
        <w:rPr>
          <w:lang w:eastAsia="zh-CN"/>
        </w:rPr>
        <w:br/>
      </w:r>
      <w:r>
        <w:rPr>
          <w:color w:val="000000"/>
          <w:lang w:eastAsia="zh-CN"/>
        </w:rPr>
        <w:t>【分析】（</w:t>
      </w:r>
      <w:r>
        <w:rPr>
          <w:color w:val="000000"/>
          <w:lang w:eastAsia="zh-CN"/>
        </w:rPr>
        <w:t>1</w:t>
      </w:r>
      <w:r>
        <w:rPr>
          <w:color w:val="000000"/>
          <w:lang w:eastAsia="zh-CN"/>
        </w:rPr>
        <w:t>）根据常用仪器的名称进行解答；</w:t>
      </w:r>
      <w:r>
        <w:rPr>
          <w:lang w:eastAsia="zh-CN"/>
        </w:rPr>
        <w:br/>
      </w:r>
      <w:r>
        <w:rPr>
          <w:color w:val="000000"/>
          <w:lang w:eastAsia="zh-CN"/>
        </w:rPr>
        <w:t>（</w:t>
      </w:r>
      <w:r>
        <w:rPr>
          <w:color w:val="000000"/>
          <w:lang w:eastAsia="zh-CN"/>
        </w:rPr>
        <w:t>2</w:t>
      </w:r>
      <w:r>
        <w:rPr>
          <w:color w:val="000000"/>
          <w:lang w:eastAsia="zh-CN"/>
        </w:rPr>
        <w:t>）根据实验室制取二氧化碳的反应原理进行解答；</w:t>
      </w:r>
      <w:r>
        <w:rPr>
          <w:lang w:eastAsia="zh-CN"/>
        </w:rPr>
        <w:br/>
      </w:r>
      <w:r>
        <w:rPr>
          <w:color w:val="000000"/>
          <w:lang w:eastAsia="zh-CN"/>
        </w:rPr>
        <w:t>（</w:t>
      </w:r>
      <w:r>
        <w:rPr>
          <w:color w:val="000000"/>
          <w:lang w:eastAsia="zh-CN"/>
        </w:rPr>
        <w:t>3</w:t>
      </w:r>
      <w:r>
        <w:rPr>
          <w:color w:val="000000"/>
          <w:lang w:eastAsia="zh-CN"/>
        </w:rPr>
        <w:t>）根据反应物的状态和反应条件来选择制取氧气发生装置，和实验注意事项来回答．</w:t>
      </w:r>
    </w:p>
    <w:sectPr w:rsidR="006858AF" w:rsidSect="006858AF">
      <w:headerReference w:type="even" r:id="rId25"/>
      <w:headerReference w:type="default" r:id="rId26"/>
      <w:footerReference w:type="default" r:id="rId27"/>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3C9" w:rsidRDefault="005873C9">
      <w:pPr>
        <w:spacing w:after="0" w:line="240" w:lineRule="auto"/>
      </w:pPr>
      <w:r>
        <w:separator/>
      </w:r>
    </w:p>
  </w:endnote>
  <w:endnote w:type="continuationSeparator" w:id="0">
    <w:p w:rsidR="005873C9" w:rsidRDefault="0058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F" w:rsidRDefault="005873C9">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3C9" w:rsidRDefault="005873C9">
      <w:pPr>
        <w:spacing w:after="0" w:line="240" w:lineRule="auto"/>
      </w:pPr>
      <w:r>
        <w:separator/>
      </w:r>
    </w:p>
  </w:footnote>
  <w:footnote w:type="continuationSeparator" w:id="0">
    <w:p w:rsidR="005873C9" w:rsidRDefault="00587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F" w:rsidRDefault="005873C9">
    <w:pPr>
      <w:pStyle w:val="a5"/>
      <w:pBdr>
        <w:bottom w:val="nil"/>
      </w:pBdr>
    </w:pPr>
    <w:r>
      <w:pict>
        <v:rect id="Rectangle 7" o:spid="_x0000_s2049" style="position:absolute;left:0;text-align:left;margin-left:1056.4pt;margin-top:-43pt;width:42.15pt;height:57pt;z-index:1"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6858AF" w:rsidRDefault="005873C9">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6858AF" w:rsidRDefault="005873C9" w:rsidP="008A2AE5">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6858AF" w:rsidRDefault="005873C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F" w:rsidRDefault="00D46B83">
    <w:pPr>
      <w:pStyle w:val="a5"/>
      <w:jc w:val="left"/>
      <w:rPr>
        <w:rFonts w:ascii="华文新魏" w:eastAsia="华文新魏"/>
        <w:b/>
        <w:bCs/>
        <w:sz w:val="24"/>
        <w:szCs w:val="24"/>
      </w:rPr>
    </w:pPr>
    <w:r>
      <w:rPr>
        <w:rFonts w:ascii="华文新魏" w:eastAsia="华文新魏"/>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81.8pt;height:48pt">
          <v:imagedata r:id="rId1" o:title="初中化学在线页眉"/>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7094693"/>
    <w:multiLevelType w:val="hybridMultilevel"/>
    <w:tmpl w:val="9A74D37E"/>
    <w:lvl w:ilvl="0" w:tplc="381E2028">
      <w:start w:val="1"/>
      <w:numFmt w:val="decimal"/>
      <w:lvlText w:val="%1."/>
      <w:lvlJc w:val="left"/>
      <w:pPr>
        <w:ind w:left="720" w:hanging="360"/>
      </w:pPr>
    </w:lvl>
    <w:lvl w:ilvl="1" w:tplc="21726E70" w:tentative="1">
      <w:start w:val="1"/>
      <w:numFmt w:val="lowerLetter"/>
      <w:lvlText w:val="%2."/>
      <w:lvlJc w:val="left"/>
      <w:pPr>
        <w:ind w:left="1440" w:hanging="360"/>
      </w:pPr>
    </w:lvl>
    <w:lvl w:ilvl="2" w:tplc="4CEA3B44" w:tentative="1">
      <w:start w:val="1"/>
      <w:numFmt w:val="lowerRoman"/>
      <w:lvlText w:val="%3."/>
      <w:lvlJc w:val="right"/>
      <w:pPr>
        <w:ind w:left="2160" w:hanging="180"/>
      </w:pPr>
    </w:lvl>
    <w:lvl w:ilvl="3" w:tplc="FE44388A" w:tentative="1">
      <w:start w:val="1"/>
      <w:numFmt w:val="decimal"/>
      <w:lvlText w:val="%4."/>
      <w:lvlJc w:val="left"/>
      <w:pPr>
        <w:ind w:left="2880" w:hanging="360"/>
      </w:pPr>
    </w:lvl>
    <w:lvl w:ilvl="4" w:tplc="5C0CA7A0" w:tentative="1">
      <w:start w:val="1"/>
      <w:numFmt w:val="lowerLetter"/>
      <w:lvlText w:val="%5."/>
      <w:lvlJc w:val="left"/>
      <w:pPr>
        <w:ind w:left="3600" w:hanging="360"/>
      </w:pPr>
    </w:lvl>
    <w:lvl w:ilvl="5" w:tplc="53F8CD4E" w:tentative="1">
      <w:start w:val="1"/>
      <w:numFmt w:val="lowerRoman"/>
      <w:lvlText w:val="%6."/>
      <w:lvlJc w:val="right"/>
      <w:pPr>
        <w:ind w:left="4320" w:hanging="180"/>
      </w:pPr>
    </w:lvl>
    <w:lvl w:ilvl="6" w:tplc="AE4C4CE6" w:tentative="1">
      <w:start w:val="1"/>
      <w:numFmt w:val="decimal"/>
      <w:lvlText w:val="%7."/>
      <w:lvlJc w:val="left"/>
      <w:pPr>
        <w:ind w:left="5040" w:hanging="360"/>
      </w:pPr>
    </w:lvl>
    <w:lvl w:ilvl="7" w:tplc="77AEC5CA" w:tentative="1">
      <w:start w:val="1"/>
      <w:numFmt w:val="lowerLetter"/>
      <w:lvlText w:val="%8."/>
      <w:lvlJc w:val="left"/>
      <w:pPr>
        <w:ind w:left="5760" w:hanging="360"/>
      </w:pPr>
    </w:lvl>
    <w:lvl w:ilvl="8" w:tplc="5D26DF6E" w:tentative="1">
      <w:start w:val="1"/>
      <w:numFmt w:val="lowerRoman"/>
      <w:lvlText w:val="%9."/>
      <w:lvlJc w:val="right"/>
      <w:pPr>
        <w:ind w:left="6480" w:hanging="180"/>
      </w:pPr>
    </w:lvl>
  </w:abstractNum>
  <w:abstractNum w:abstractNumId="2">
    <w:nsid w:val="295718AA"/>
    <w:multiLevelType w:val="hybridMultilevel"/>
    <w:tmpl w:val="EBA0DB7A"/>
    <w:lvl w:ilvl="0" w:tplc="6938169C">
      <w:start w:val="1"/>
      <w:numFmt w:val="bullet"/>
      <w:lvlText w:val=""/>
      <w:lvlJc w:val="left"/>
      <w:pPr>
        <w:ind w:left="720" w:hanging="360"/>
      </w:pPr>
      <w:rPr>
        <w:rFonts w:ascii="Symbol" w:hAnsi="Symbol" w:hint="default"/>
      </w:rPr>
    </w:lvl>
    <w:lvl w:ilvl="1" w:tplc="A566B1AA" w:tentative="1">
      <w:start w:val="1"/>
      <w:numFmt w:val="bullet"/>
      <w:lvlText w:val="o"/>
      <w:lvlJc w:val="left"/>
      <w:pPr>
        <w:ind w:left="1440" w:hanging="360"/>
      </w:pPr>
      <w:rPr>
        <w:rFonts w:ascii="Courier New" w:hAnsi="Courier New" w:cs="Courier New" w:hint="default"/>
      </w:rPr>
    </w:lvl>
    <w:lvl w:ilvl="2" w:tplc="7C1A54FE" w:tentative="1">
      <w:start w:val="1"/>
      <w:numFmt w:val="bullet"/>
      <w:lvlText w:val=""/>
      <w:lvlJc w:val="left"/>
      <w:pPr>
        <w:ind w:left="2160" w:hanging="360"/>
      </w:pPr>
      <w:rPr>
        <w:rFonts w:ascii="Wingdings" w:hAnsi="Wingdings" w:hint="default"/>
      </w:rPr>
    </w:lvl>
    <w:lvl w:ilvl="3" w:tplc="EB581246" w:tentative="1">
      <w:start w:val="1"/>
      <w:numFmt w:val="bullet"/>
      <w:lvlText w:val=""/>
      <w:lvlJc w:val="left"/>
      <w:pPr>
        <w:ind w:left="2880" w:hanging="360"/>
      </w:pPr>
      <w:rPr>
        <w:rFonts w:ascii="Symbol" w:hAnsi="Symbol" w:hint="default"/>
      </w:rPr>
    </w:lvl>
    <w:lvl w:ilvl="4" w:tplc="8E24A554" w:tentative="1">
      <w:start w:val="1"/>
      <w:numFmt w:val="bullet"/>
      <w:lvlText w:val="o"/>
      <w:lvlJc w:val="left"/>
      <w:pPr>
        <w:ind w:left="3600" w:hanging="360"/>
      </w:pPr>
      <w:rPr>
        <w:rFonts w:ascii="Courier New" w:hAnsi="Courier New" w:cs="Courier New" w:hint="default"/>
      </w:rPr>
    </w:lvl>
    <w:lvl w:ilvl="5" w:tplc="F1CEFD56" w:tentative="1">
      <w:start w:val="1"/>
      <w:numFmt w:val="bullet"/>
      <w:lvlText w:val=""/>
      <w:lvlJc w:val="left"/>
      <w:pPr>
        <w:ind w:left="4320" w:hanging="360"/>
      </w:pPr>
      <w:rPr>
        <w:rFonts w:ascii="Wingdings" w:hAnsi="Wingdings" w:hint="default"/>
      </w:rPr>
    </w:lvl>
    <w:lvl w:ilvl="6" w:tplc="5B2E7BE8" w:tentative="1">
      <w:start w:val="1"/>
      <w:numFmt w:val="bullet"/>
      <w:lvlText w:val=""/>
      <w:lvlJc w:val="left"/>
      <w:pPr>
        <w:ind w:left="5040" w:hanging="360"/>
      </w:pPr>
      <w:rPr>
        <w:rFonts w:ascii="Symbol" w:hAnsi="Symbol" w:hint="default"/>
      </w:rPr>
    </w:lvl>
    <w:lvl w:ilvl="7" w:tplc="1A6E6246" w:tentative="1">
      <w:start w:val="1"/>
      <w:numFmt w:val="bullet"/>
      <w:lvlText w:val="o"/>
      <w:lvlJc w:val="left"/>
      <w:pPr>
        <w:ind w:left="5760" w:hanging="360"/>
      </w:pPr>
      <w:rPr>
        <w:rFonts w:ascii="Courier New" w:hAnsi="Courier New" w:cs="Courier New" w:hint="default"/>
      </w:rPr>
    </w:lvl>
    <w:lvl w:ilvl="8" w:tplc="A88689A6" w:tentative="1">
      <w:start w:val="1"/>
      <w:numFmt w:val="bullet"/>
      <w:lvlText w:val=""/>
      <w:lvlJc w:val="left"/>
      <w:pPr>
        <w:ind w:left="6480" w:hanging="360"/>
      </w:pPr>
      <w:rPr>
        <w:rFonts w:ascii="Wingdings" w:hAnsi="Wingdings" w:hint="default"/>
      </w:r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39388F42">
      <w:start w:val="1"/>
      <w:numFmt w:val="bullet"/>
      <w:lvlText w:val=""/>
      <w:lvlJc w:val="left"/>
      <w:pPr>
        <w:ind w:left="720" w:hanging="360"/>
      </w:pPr>
      <w:rPr>
        <w:rFonts w:ascii="Symbol" w:hAnsi="Symbol" w:hint="default"/>
      </w:rPr>
    </w:lvl>
    <w:lvl w:ilvl="1" w:tplc="766A5B60" w:tentative="1">
      <w:start w:val="1"/>
      <w:numFmt w:val="bullet"/>
      <w:lvlText w:val="o"/>
      <w:lvlJc w:val="left"/>
      <w:pPr>
        <w:ind w:left="1440" w:hanging="360"/>
      </w:pPr>
      <w:rPr>
        <w:rFonts w:ascii="Courier New" w:hAnsi="Courier New" w:cs="Courier New" w:hint="default"/>
      </w:rPr>
    </w:lvl>
    <w:lvl w:ilvl="2" w:tplc="C4D6BB36" w:tentative="1">
      <w:start w:val="1"/>
      <w:numFmt w:val="bullet"/>
      <w:lvlText w:val=""/>
      <w:lvlJc w:val="left"/>
      <w:pPr>
        <w:ind w:left="2160" w:hanging="360"/>
      </w:pPr>
      <w:rPr>
        <w:rFonts w:ascii="Wingdings" w:hAnsi="Wingdings" w:hint="default"/>
      </w:rPr>
    </w:lvl>
    <w:lvl w:ilvl="3" w:tplc="7526CC46" w:tentative="1">
      <w:start w:val="1"/>
      <w:numFmt w:val="bullet"/>
      <w:lvlText w:val=""/>
      <w:lvlJc w:val="left"/>
      <w:pPr>
        <w:ind w:left="2880" w:hanging="360"/>
      </w:pPr>
      <w:rPr>
        <w:rFonts w:ascii="Symbol" w:hAnsi="Symbol" w:hint="default"/>
      </w:rPr>
    </w:lvl>
    <w:lvl w:ilvl="4" w:tplc="4D369B30" w:tentative="1">
      <w:start w:val="1"/>
      <w:numFmt w:val="bullet"/>
      <w:lvlText w:val="o"/>
      <w:lvlJc w:val="left"/>
      <w:pPr>
        <w:ind w:left="3600" w:hanging="360"/>
      </w:pPr>
      <w:rPr>
        <w:rFonts w:ascii="Courier New" w:hAnsi="Courier New" w:cs="Courier New" w:hint="default"/>
      </w:rPr>
    </w:lvl>
    <w:lvl w:ilvl="5" w:tplc="29B0A616" w:tentative="1">
      <w:start w:val="1"/>
      <w:numFmt w:val="bullet"/>
      <w:lvlText w:val=""/>
      <w:lvlJc w:val="left"/>
      <w:pPr>
        <w:ind w:left="4320" w:hanging="360"/>
      </w:pPr>
      <w:rPr>
        <w:rFonts w:ascii="Wingdings" w:hAnsi="Wingdings" w:hint="default"/>
      </w:rPr>
    </w:lvl>
    <w:lvl w:ilvl="6" w:tplc="0F580F38" w:tentative="1">
      <w:start w:val="1"/>
      <w:numFmt w:val="bullet"/>
      <w:lvlText w:val=""/>
      <w:lvlJc w:val="left"/>
      <w:pPr>
        <w:ind w:left="5040" w:hanging="360"/>
      </w:pPr>
      <w:rPr>
        <w:rFonts w:ascii="Symbol" w:hAnsi="Symbol" w:hint="default"/>
      </w:rPr>
    </w:lvl>
    <w:lvl w:ilvl="7" w:tplc="1602D11E" w:tentative="1">
      <w:start w:val="1"/>
      <w:numFmt w:val="bullet"/>
      <w:lvlText w:val="o"/>
      <w:lvlJc w:val="left"/>
      <w:pPr>
        <w:ind w:left="5760" w:hanging="360"/>
      </w:pPr>
      <w:rPr>
        <w:rFonts w:ascii="Courier New" w:hAnsi="Courier New" w:cs="Courier New" w:hint="default"/>
      </w:rPr>
    </w:lvl>
    <w:lvl w:ilvl="8" w:tplc="0130F7C0"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9D8A2782">
      <w:start w:val="1"/>
      <w:numFmt w:val="decimal"/>
      <w:lvlText w:val="%1."/>
      <w:lvlJc w:val="left"/>
      <w:pPr>
        <w:ind w:left="720" w:hanging="360"/>
      </w:pPr>
    </w:lvl>
    <w:lvl w:ilvl="1" w:tplc="2D741E6A" w:tentative="1">
      <w:start w:val="1"/>
      <w:numFmt w:val="lowerLetter"/>
      <w:lvlText w:val="%2."/>
      <w:lvlJc w:val="left"/>
      <w:pPr>
        <w:ind w:left="1440" w:hanging="360"/>
      </w:pPr>
    </w:lvl>
    <w:lvl w:ilvl="2" w:tplc="23EA3CEA" w:tentative="1">
      <w:start w:val="1"/>
      <w:numFmt w:val="lowerRoman"/>
      <w:lvlText w:val="%3."/>
      <w:lvlJc w:val="right"/>
      <w:pPr>
        <w:ind w:left="2160" w:hanging="180"/>
      </w:pPr>
    </w:lvl>
    <w:lvl w:ilvl="3" w:tplc="5BC899F0" w:tentative="1">
      <w:start w:val="1"/>
      <w:numFmt w:val="decimal"/>
      <w:lvlText w:val="%4."/>
      <w:lvlJc w:val="left"/>
      <w:pPr>
        <w:ind w:left="2880" w:hanging="360"/>
      </w:pPr>
    </w:lvl>
    <w:lvl w:ilvl="4" w:tplc="31F846A6" w:tentative="1">
      <w:start w:val="1"/>
      <w:numFmt w:val="lowerLetter"/>
      <w:lvlText w:val="%5."/>
      <w:lvlJc w:val="left"/>
      <w:pPr>
        <w:ind w:left="3600" w:hanging="360"/>
      </w:pPr>
    </w:lvl>
    <w:lvl w:ilvl="5" w:tplc="C2B63CAE" w:tentative="1">
      <w:start w:val="1"/>
      <w:numFmt w:val="lowerRoman"/>
      <w:lvlText w:val="%6."/>
      <w:lvlJc w:val="right"/>
      <w:pPr>
        <w:ind w:left="4320" w:hanging="180"/>
      </w:pPr>
    </w:lvl>
    <w:lvl w:ilvl="6" w:tplc="55C282AA" w:tentative="1">
      <w:start w:val="1"/>
      <w:numFmt w:val="decimal"/>
      <w:lvlText w:val="%7."/>
      <w:lvlJc w:val="left"/>
      <w:pPr>
        <w:ind w:left="5040" w:hanging="360"/>
      </w:pPr>
    </w:lvl>
    <w:lvl w:ilvl="7" w:tplc="49A2233A" w:tentative="1">
      <w:start w:val="1"/>
      <w:numFmt w:val="lowerLetter"/>
      <w:lvlText w:val="%8."/>
      <w:lvlJc w:val="left"/>
      <w:pPr>
        <w:ind w:left="5760" w:hanging="360"/>
      </w:pPr>
    </w:lvl>
    <w:lvl w:ilvl="8" w:tplc="EBDCE17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450"/>
    <w:rsid w:val="005873C9"/>
    <w:rsid w:val="00674450"/>
    <w:rsid w:val="00D4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A822882-B858-4004-82A7-5FDBB1A5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8AF"/>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858AF"/>
    <w:rPr>
      <w:rFonts w:ascii="Times New Roman" w:hAnsi="Times New Roman"/>
      <w:sz w:val="18"/>
      <w:szCs w:val="18"/>
    </w:rPr>
  </w:style>
  <w:style w:type="paragraph" w:styleId="a4">
    <w:name w:val="footer"/>
    <w:basedOn w:val="a"/>
    <w:link w:val="Char0"/>
    <w:uiPriority w:val="99"/>
    <w:unhideWhenUsed/>
    <w:qFormat/>
    <w:rsid w:val="006858AF"/>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6858AF"/>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6858AF"/>
    <w:rPr>
      <w:sz w:val="18"/>
      <w:szCs w:val="18"/>
    </w:rPr>
  </w:style>
  <w:style w:type="character" w:customStyle="1" w:styleId="Char0">
    <w:name w:val="页脚 Char"/>
    <w:link w:val="a4"/>
    <w:uiPriority w:val="99"/>
    <w:qFormat/>
    <w:rsid w:val="006858AF"/>
    <w:rPr>
      <w:sz w:val="18"/>
      <w:szCs w:val="18"/>
    </w:rPr>
  </w:style>
  <w:style w:type="character" w:customStyle="1" w:styleId="Char">
    <w:name w:val="批注框文本 Char"/>
    <w:link w:val="a3"/>
    <w:uiPriority w:val="99"/>
    <w:semiHidden/>
    <w:qFormat/>
    <w:rsid w:val="006858AF"/>
    <w:rPr>
      <w:sz w:val="18"/>
      <w:szCs w:val="18"/>
    </w:rPr>
  </w:style>
  <w:style w:type="paragraph" w:customStyle="1" w:styleId="1">
    <w:name w:val="正文1"/>
    <w:qFormat/>
    <w:rsid w:val="006858AF"/>
    <w:pPr>
      <w:jc w:val="both"/>
    </w:pPr>
    <w:rPr>
      <w:kern w:val="2"/>
      <w:sz w:val="21"/>
      <w:szCs w:val="21"/>
    </w:rPr>
  </w:style>
  <w:style w:type="character" w:customStyle="1" w:styleId="15">
    <w:name w:val="15"/>
    <w:qFormat/>
    <w:rsid w:val="006858AF"/>
    <w:rPr>
      <w:rFonts w:ascii="Times New Roman" w:hAnsi="Times New Roman" w:cs="Times New Roman" w:hint="default"/>
      <w:color w:val="0000FF"/>
      <w:u w:val="single"/>
    </w:rPr>
  </w:style>
  <w:style w:type="paragraph" w:customStyle="1" w:styleId="2">
    <w:name w:val="正文2"/>
    <w:qFormat/>
    <w:rsid w:val="006858AF"/>
    <w:pPr>
      <w:jc w:val="both"/>
    </w:pPr>
    <w:rPr>
      <w:kern w:val="2"/>
      <w:sz w:val="21"/>
      <w:szCs w:val="21"/>
    </w:rPr>
  </w:style>
  <w:style w:type="character" w:customStyle="1" w:styleId="DefaultParagraphFontPHPDOCX">
    <w:name w:val="Default Paragraph Font PHPDOCX"/>
    <w:uiPriority w:val="1"/>
    <w:semiHidden/>
    <w:unhideWhenUsed/>
    <w:rsid w:val="006858A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6858A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CEB03-EC26-4652-BAAA-3E40565A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Windows 用户</cp:lastModifiedBy>
  <cp:revision>9</cp:revision>
  <dcterms:created xsi:type="dcterms:W3CDTF">2013-12-09T06:44:00Z</dcterms:created>
  <dcterms:modified xsi:type="dcterms:W3CDTF">2018-12-09T12:01:00Z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