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CB9" w:rsidRDefault="00E25BB2">
      <w:pPr>
        <w:jc w:val="center"/>
        <w:rPr>
          <w:lang w:eastAsia="zh-CN"/>
        </w:rPr>
      </w:pPr>
      <w:r>
        <w:rPr>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0;text-align:left;margin-left:934pt;margin-top:838pt;width:33pt;height:23pt;z-index:1;mso-left-percent:-10001;mso-top-percent:-10001;mso-position-horizontal:absolute;mso-position-horizontal-relative:page;mso-position-vertical:absolute;mso-position-vertical-relative:page;mso-left-percent:-10001;mso-top-percent:-10001">
            <v:imagedata r:id="rId9" o:title=""/>
            <w10:wrap anchorx="page"/>
          </v:shape>
        </w:pict>
      </w:r>
      <w:r w:rsidRPr="00FA23FB">
        <w:rPr>
          <w:rFonts w:hint="eastAsia"/>
          <w:b/>
          <w:bCs/>
          <w:sz w:val="28"/>
          <w:szCs w:val="28"/>
          <w:lang w:eastAsia="zh-CN"/>
        </w:rPr>
        <w:t>2018-2019</w:t>
      </w:r>
      <w:r w:rsidRPr="00FA23FB">
        <w:rPr>
          <w:rFonts w:hint="eastAsia"/>
          <w:b/>
          <w:bCs/>
          <w:sz w:val="28"/>
          <w:szCs w:val="28"/>
          <w:lang w:eastAsia="zh-CN"/>
        </w:rPr>
        <w:t>学年北京课改版九年级上册化学</w:t>
      </w:r>
      <w:r w:rsidRPr="00FA23FB">
        <w:rPr>
          <w:rFonts w:hint="eastAsia"/>
          <w:b/>
          <w:bCs/>
          <w:sz w:val="28"/>
          <w:szCs w:val="28"/>
          <w:lang w:eastAsia="zh-CN"/>
        </w:rPr>
        <w:t xml:space="preserve"> </w:t>
      </w:r>
      <w:r w:rsidRPr="00FA23FB">
        <w:rPr>
          <w:rFonts w:hint="eastAsia"/>
          <w:b/>
          <w:bCs/>
          <w:sz w:val="28"/>
          <w:szCs w:val="28"/>
          <w:lang w:eastAsia="zh-CN"/>
        </w:rPr>
        <w:t>第五章</w:t>
      </w:r>
      <w:r w:rsidRPr="00FA23FB">
        <w:rPr>
          <w:rFonts w:hint="eastAsia"/>
          <w:b/>
          <w:bCs/>
          <w:sz w:val="28"/>
          <w:szCs w:val="28"/>
          <w:lang w:eastAsia="zh-CN"/>
        </w:rPr>
        <w:t xml:space="preserve"> </w:t>
      </w:r>
      <w:r w:rsidRPr="00FA23FB">
        <w:rPr>
          <w:rFonts w:hint="eastAsia"/>
          <w:b/>
          <w:bCs/>
          <w:sz w:val="28"/>
          <w:szCs w:val="28"/>
          <w:lang w:eastAsia="zh-CN"/>
        </w:rPr>
        <w:t>化学元素与物质组成的表示</w:t>
      </w:r>
      <w:r w:rsidRPr="00FA23FB">
        <w:rPr>
          <w:rFonts w:hint="eastAsia"/>
          <w:b/>
          <w:bCs/>
          <w:sz w:val="28"/>
          <w:szCs w:val="28"/>
          <w:lang w:eastAsia="zh-CN"/>
        </w:rPr>
        <w:t xml:space="preserve"> </w:t>
      </w:r>
      <w:r w:rsidRPr="00FA23FB">
        <w:rPr>
          <w:rFonts w:hint="eastAsia"/>
          <w:b/>
          <w:bCs/>
          <w:sz w:val="28"/>
          <w:szCs w:val="28"/>
          <w:lang w:eastAsia="zh-CN"/>
        </w:rPr>
        <w:t>章节测试</w:t>
      </w:r>
    </w:p>
    <w:p w:rsidR="001B0CB9" w:rsidRDefault="00E25BB2">
      <w:pPr>
        <w:rPr>
          <w:lang w:eastAsia="zh-CN"/>
        </w:rPr>
      </w:pPr>
      <w:r>
        <w:rPr>
          <w:b/>
          <w:bCs/>
          <w:sz w:val="24"/>
          <w:szCs w:val="24"/>
          <w:lang w:eastAsia="zh-CN"/>
        </w:rPr>
        <w:t>一、单选题</w:t>
      </w:r>
    </w:p>
    <w:p w:rsidR="001B0CB9" w:rsidRDefault="00E25BB2">
      <w:pPr>
        <w:spacing w:after="0"/>
        <w:rPr>
          <w:lang w:eastAsia="zh-CN"/>
        </w:rPr>
      </w:pPr>
      <w:r>
        <w:rPr>
          <w:color w:val="000000"/>
          <w:lang w:eastAsia="zh-CN"/>
        </w:rPr>
        <w:t>1.</w:t>
      </w:r>
      <w:r>
        <w:rPr>
          <w:color w:val="000000"/>
          <w:lang w:eastAsia="zh-CN"/>
        </w:rPr>
        <w:t>下列各选项中物质的名称或俗名与括号内的化学式一致的是（</w:t>
      </w:r>
      <w:r>
        <w:rPr>
          <w:color w:val="000000"/>
          <w:lang w:eastAsia="zh-CN"/>
        </w:rPr>
        <w:t xml:space="preserve">  </w:t>
      </w:r>
      <w:r>
        <w:rPr>
          <w:color w:val="000000"/>
          <w:lang w:eastAsia="zh-CN"/>
        </w:rPr>
        <w:t>）</w:t>
      </w:r>
      <w:r>
        <w:rPr>
          <w:color w:val="000000"/>
          <w:lang w:eastAsia="zh-CN"/>
        </w:rPr>
        <w:t xml:space="preserve">            </w:t>
      </w:r>
      <w:bookmarkStart w:id="0" w:name="_GoBack"/>
      <w:bookmarkEnd w:id="0"/>
    </w:p>
    <w:p w:rsidR="001B0CB9" w:rsidRDefault="00E25BB2">
      <w:pPr>
        <w:spacing w:after="0"/>
        <w:ind w:left="150"/>
      </w:pPr>
      <w:r>
        <w:rPr>
          <w:color w:val="000000"/>
        </w:rPr>
        <w:t>A. </w:t>
      </w:r>
      <w:r>
        <w:rPr>
          <w:color w:val="000000"/>
        </w:rPr>
        <w:t>高锰酸钾（</w:t>
      </w:r>
      <w:r>
        <w:rPr>
          <w:color w:val="000000"/>
        </w:rPr>
        <w:t>KMnO</w:t>
      </w:r>
      <w:r>
        <w:rPr>
          <w:color w:val="000000"/>
          <w:vertAlign w:val="subscript"/>
        </w:rPr>
        <w:t>4</w:t>
      </w:r>
      <w:r>
        <w:rPr>
          <w:color w:val="000000"/>
        </w:rPr>
        <w:t>）</w:t>
      </w:r>
      <w:r>
        <w:rPr>
          <w:color w:val="000000"/>
        </w:rPr>
        <w:t>         </w:t>
      </w:r>
      <w:r>
        <w:rPr>
          <w:noProof/>
          <w:lang w:eastAsia="zh-CN"/>
        </w:rPr>
        <w:pict>
          <v:shape id="_x0000_i1025" type="#_x0000_t75" style="width:1.8pt;height:3pt;visibility:visible;mso-wrap-style:square">
            <v:imagedata r:id="rId10" o:title=""/>
          </v:shape>
        </w:pict>
      </w:r>
      <w:r>
        <w:rPr>
          <w:color w:val="000000"/>
        </w:rPr>
        <w:t>B. </w:t>
      </w:r>
      <w:r>
        <w:rPr>
          <w:color w:val="000000"/>
        </w:rPr>
        <w:t>熟石灰（</w:t>
      </w:r>
      <w:r>
        <w:rPr>
          <w:color w:val="000000"/>
        </w:rPr>
        <w:t>CaO)         </w:t>
      </w:r>
      <w:r>
        <w:rPr>
          <w:noProof/>
          <w:lang w:eastAsia="zh-CN"/>
        </w:rPr>
        <w:pict>
          <v:shape id="_x0000_i1026" type="#_x0000_t75" style="width:1.8pt;height:3pt;visibility:visible;mso-wrap-style:square">
            <v:imagedata r:id="rId10" o:title=""/>
          </v:shape>
        </w:pict>
      </w:r>
      <w:r>
        <w:rPr>
          <w:color w:val="000000"/>
        </w:rPr>
        <w:t>C. </w:t>
      </w:r>
      <w:r>
        <w:rPr>
          <w:color w:val="000000"/>
        </w:rPr>
        <w:t>硫酸铁（</w:t>
      </w:r>
      <w:r>
        <w:rPr>
          <w:color w:val="000000"/>
        </w:rPr>
        <w:t>FeSO</w:t>
      </w:r>
      <w:r>
        <w:rPr>
          <w:color w:val="000000"/>
          <w:vertAlign w:val="subscript"/>
        </w:rPr>
        <w:t>4</w:t>
      </w:r>
      <w:r>
        <w:rPr>
          <w:color w:val="000000"/>
        </w:rPr>
        <w:t>）</w:t>
      </w:r>
      <w:r>
        <w:rPr>
          <w:color w:val="000000"/>
        </w:rPr>
        <w:t>         </w:t>
      </w:r>
      <w:r>
        <w:rPr>
          <w:noProof/>
          <w:lang w:eastAsia="zh-CN"/>
        </w:rPr>
        <w:pict>
          <v:shape id="_x0000_i1027" type="#_x0000_t75" style="width:1.8pt;height:3pt;visibility:visible;mso-wrap-style:square">
            <v:imagedata r:id="rId10" o:title=""/>
          </v:shape>
        </w:pict>
      </w:r>
      <w:r>
        <w:rPr>
          <w:color w:val="000000"/>
        </w:rPr>
        <w:t>D. </w:t>
      </w:r>
      <w:r>
        <w:rPr>
          <w:color w:val="000000"/>
        </w:rPr>
        <w:t>烧碱（</w:t>
      </w:r>
      <w:r>
        <w:rPr>
          <w:color w:val="000000"/>
        </w:rPr>
        <w:t>Na</w:t>
      </w:r>
      <w:r>
        <w:rPr>
          <w:color w:val="000000"/>
          <w:vertAlign w:val="subscript"/>
        </w:rPr>
        <w:t>2</w:t>
      </w:r>
      <w:r>
        <w:rPr>
          <w:color w:val="000000"/>
        </w:rPr>
        <w:t>CO</w:t>
      </w:r>
      <w:r>
        <w:rPr>
          <w:color w:val="000000"/>
          <w:vertAlign w:val="subscript"/>
        </w:rPr>
        <w:t>3</w:t>
      </w:r>
      <w:r>
        <w:rPr>
          <w:color w:val="000000"/>
        </w:rPr>
        <w:t>）</w:t>
      </w:r>
    </w:p>
    <w:p w:rsidR="001B0CB9" w:rsidRDefault="00E25BB2">
      <w:pPr>
        <w:spacing w:after="0"/>
      </w:pPr>
      <w:r>
        <w:rPr>
          <w:color w:val="000000"/>
        </w:rPr>
        <w:t>2.</w:t>
      </w:r>
      <w:r>
        <w:rPr>
          <w:color w:val="000000"/>
        </w:rPr>
        <w:t>下列化学用语表达正确的是（</w:t>
      </w:r>
      <w:r>
        <w:rPr>
          <w:color w:val="000000"/>
        </w:rPr>
        <w:t xml:space="preserve">   </w:t>
      </w:r>
      <w:r>
        <w:rPr>
          <w:color w:val="000000"/>
        </w:rPr>
        <w:t>）</w:t>
      </w:r>
      <w:r>
        <w:rPr>
          <w:color w:val="000000"/>
        </w:rPr>
        <w:t xml:space="preserve">            </w:t>
      </w:r>
    </w:p>
    <w:p w:rsidR="001B0CB9" w:rsidRDefault="00E25BB2">
      <w:pPr>
        <w:spacing w:after="0"/>
        <w:ind w:left="150"/>
        <w:rPr>
          <w:lang w:eastAsia="zh-CN"/>
        </w:rPr>
      </w:pPr>
      <w:r>
        <w:rPr>
          <w:color w:val="000000"/>
          <w:lang w:eastAsia="zh-CN"/>
        </w:rPr>
        <w:t>A. </w:t>
      </w:r>
      <w:r>
        <w:rPr>
          <w:color w:val="000000"/>
          <w:lang w:eastAsia="zh-CN"/>
        </w:rPr>
        <w:t>钠原子结构示意图：</w:t>
      </w:r>
      <w:r>
        <w:rPr>
          <w:color w:val="000000"/>
          <w:lang w:eastAsia="zh-CN"/>
        </w:rPr>
        <w:t xml:space="preserve"> </w:t>
      </w:r>
      <w:r>
        <w:rPr>
          <w:noProof/>
          <w:lang w:eastAsia="zh-CN"/>
        </w:rPr>
        <w:pict>
          <v:shape id="_x0000_i1028" type="#_x0000_t75" style="width:41.4pt;height:54pt;visibility:visible;mso-wrap-style:square">
            <v:imagedata r:id="rId11" o:title=""/>
          </v:shape>
        </w:pict>
      </w:r>
      <w:r>
        <w:rPr>
          <w:color w:val="000000"/>
          <w:lang w:eastAsia="zh-CN"/>
        </w:rPr>
        <w:t>       </w:t>
      </w:r>
      <w:r>
        <w:rPr>
          <w:noProof/>
          <w:lang w:eastAsia="zh-CN"/>
        </w:rPr>
        <w:pict>
          <v:shape id="_x0000_i1029" type="#_x0000_t75" style="width:1.8pt;height:3pt;visibility:visible;mso-wrap-style:square">
            <v:imagedata r:id="rId10" o:title=""/>
          </v:shape>
        </w:pict>
      </w:r>
      <w:r>
        <w:rPr>
          <w:color w:val="000000"/>
          <w:lang w:eastAsia="zh-CN"/>
        </w:rPr>
        <w:t>B. </w:t>
      </w:r>
      <w:r>
        <w:rPr>
          <w:color w:val="000000"/>
          <w:lang w:eastAsia="zh-CN"/>
        </w:rPr>
        <w:t>硫离子：</w:t>
      </w:r>
      <w:r>
        <w:rPr>
          <w:color w:val="000000"/>
          <w:lang w:eastAsia="zh-CN"/>
        </w:rPr>
        <w:t>S</w:t>
      </w:r>
      <w:r>
        <w:rPr>
          <w:color w:val="000000"/>
          <w:vertAlign w:val="superscript"/>
          <w:lang w:eastAsia="zh-CN"/>
        </w:rPr>
        <w:t>﹣</w:t>
      </w:r>
      <w:r>
        <w:rPr>
          <w:color w:val="000000"/>
          <w:vertAlign w:val="superscript"/>
          <w:lang w:eastAsia="zh-CN"/>
        </w:rPr>
        <w:t>2</w:t>
      </w:r>
      <w:r>
        <w:rPr>
          <w:color w:val="000000"/>
          <w:lang w:eastAsia="zh-CN"/>
        </w:rPr>
        <w:t>       </w:t>
      </w:r>
      <w:r>
        <w:rPr>
          <w:noProof/>
          <w:lang w:eastAsia="zh-CN"/>
        </w:rPr>
        <w:pict>
          <v:shape id="_x0000_i1030" type="#_x0000_t75" style="width:1.8pt;height:3pt;visibility:visible;mso-wrap-style:square">
            <v:imagedata r:id="rId10" o:title=""/>
          </v:shape>
        </w:pict>
      </w:r>
      <w:r>
        <w:rPr>
          <w:color w:val="000000"/>
          <w:lang w:eastAsia="zh-CN"/>
        </w:rPr>
        <w:t>C. </w:t>
      </w:r>
      <w:r>
        <w:rPr>
          <w:color w:val="000000"/>
          <w:lang w:eastAsia="zh-CN"/>
        </w:rPr>
        <w:t>两个氮分子：</w:t>
      </w:r>
      <w:r>
        <w:rPr>
          <w:color w:val="000000"/>
          <w:lang w:eastAsia="zh-CN"/>
        </w:rPr>
        <w:t>2N       </w:t>
      </w:r>
      <w:r>
        <w:rPr>
          <w:noProof/>
          <w:lang w:eastAsia="zh-CN"/>
        </w:rPr>
        <w:pict>
          <v:shape id="_x0000_i1031" type="#_x0000_t75" style="width:1.8pt;height:3pt;visibility:visible;mso-wrap-style:square">
            <v:imagedata r:id="rId10" o:title=""/>
          </v:shape>
        </w:pict>
      </w:r>
      <w:r>
        <w:rPr>
          <w:color w:val="000000"/>
          <w:lang w:eastAsia="zh-CN"/>
        </w:rPr>
        <w:t>D. </w:t>
      </w:r>
      <w:r>
        <w:rPr>
          <w:color w:val="000000"/>
          <w:lang w:eastAsia="zh-CN"/>
        </w:rPr>
        <w:t>氧化铝：</w:t>
      </w:r>
      <w:r>
        <w:rPr>
          <w:color w:val="000000"/>
          <w:lang w:eastAsia="zh-CN"/>
        </w:rPr>
        <w:t>Al</w:t>
      </w:r>
      <w:r>
        <w:rPr>
          <w:color w:val="000000"/>
          <w:vertAlign w:val="subscript"/>
          <w:lang w:eastAsia="zh-CN"/>
        </w:rPr>
        <w:t>2</w:t>
      </w:r>
      <w:r>
        <w:rPr>
          <w:color w:val="000000"/>
          <w:lang w:eastAsia="zh-CN"/>
        </w:rPr>
        <w:t>O</w:t>
      </w:r>
      <w:r>
        <w:rPr>
          <w:color w:val="000000"/>
          <w:vertAlign w:val="subscript"/>
          <w:lang w:eastAsia="zh-CN"/>
        </w:rPr>
        <w:t>3</w:t>
      </w:r>
    </w:p>
    <w:p w:rsidR="00FA23FB" w:rsidRDefault="00E25BB2">
      <w:pPr>
        <w:spacing w:after="0"/>
        <w:rPr>
          <w:noProof/>
          <w:lang w:eastAsia="zh-CN"/>
        </w:rPr>
      </w:pPr>
      <w:r>
        <w:rPr>
          <w:color w:val="000000"/>
          <w:lang w:eastAsia="zh-CN"/>
        </w:rPr>
        <w:t>3.</w:t>
      </w:r>
      <w:r>
        <w:rPr>
          <w:color w:val="000000"/>
          <w:lang w:eastAsia="zh-CN"/>
        </w:rPr>
        <w:t>（</w:t>
      </w:r>
      <w:r>
        <w:rPr>
          <w:color w:val="000000"/>
          <w:lang w:eastAsia="zh-CN"/>
        </w:rPr>
        <w:t>2017•</w:t>
      </w:r>
      <w:r>
        <w:rPr>
          <w:color w:val="000000"/>
          <w:lang w:eastAsia="zh-CN"/>
        </w:rPr>
        <w:t>江西）</w:t>
      </w:r>
      <w:r>
        <w:rPr>
          <w:color w:val="000000"/>
          <w:lang w:eastAsia="zh-CN"/>
        </w:rPr>
        <w:t>2017</w:t>
      </w:r>
      <w:r>
        <w:rPr>
          <w:color w:val="000000"/>
          <w:lang w:eastAsia="zh-CN"/>
        </w:rPr>
        <w:t>年</w:t>
      </w:r>
      <w:r>
        <w:rPr>
          <w:color w:val="000000"/>
          <w:lang w:eastAsia="zh-CN"/>
        </w:rPr>
        <w:t>5</w:t>
      </w:r>
      <w:r>
        <w:rPr>
          <w:color w:val="000000"/>
          <w:lang w:eastAsia="zh-CN"/>
        </w:rPr>
        <w:t>月我国发布了四种新元素的中文名称，如图是其中一种元素的信息，下列有关说法错误的是（</w:t>
      </w:r>
      <w:r>
        <w:rPr>
          <w:color w:val="000000"/>
          <w:lang w:eastAsia="zh-CN"/>
        </w:rPr>
        <w:t xml:space="preserve">   </w:t>
      </w:r>
      <w:r>
        <w:rPr>
          <w:color w:val="000000"/>
          <w:lang w:eastAsia="zh-CN"/>
        </w:rPr>
        <w:t>）</w:t>
      </w:r>
      <w:r>
        <w:rPr>
          <w:color w:val="000000"/>
          <w:lang w:eastAsia="zh-CN"/>
        </w:rPr>
        <w:t xml:space="preserve">  </w:t>
      </w:r>
    </w:p>
    <w:p w:rsidR="001B0CB9" w:rsidRDefault="00E25BB2">
      <w:pPr>
        <w:spacing w:after="0"/>
      </w:pPr>
      <w:r>
        <w:rPr>
          <w:noProof/>
          <w:lang w:eastAsia="zh-CN"/>
        </w:rPr>
        <w:pict>
          <v:shape id="_x0000_i1032" type="#_x0000_t75" style="width:114.6pt;height:62.4pt;visibility:visible;mso-wrap-style:square">
            <v:imagedata r:id="rId12" o:title=""/>
          </v:shape>
        </w:pict>
      </w:r>
    </w:p>
    <w:p w:rsidR="001B0CB9" w:rsidRDefault="00E25BB2">
      <w:pPr>
        <w:spacing w:after="0"/>
        <w:ind w:left="150"/>
        <w:rPr>
          <w:lang w:eastAsia="zh-CN"/>
        </w:rPr>
      </w:pPr>
      <w:r>
        <w:rPr>
          <w:color w:val="000000"/>
          <w:lang w:eastAsia="zh-CN"/>
        </w:rPr>
        <w:t>A. </w:t>
      </w:r>
      <w:r>
        <w:rPr>
          <w:color w:val="000000"/>
          <w:lang w:eastAsia="zh-CN"/>
        </w:rPr>
        <w:t>镆属于金属元素</w:t>
      </w:r>
      <w:r>
        <w:rPr>
          <w:color w:val="000000"/>
          <w:lang w:eastAsia="zh-CN"/>
        </w:rPr>
        <w:t>                                                  </w:t>
      </w:r>
      <w:r>
        <w:rPr>
          <w:noProof/>
          <w:lang w:eastAsia="zh-CN"/>
        </w:rPr>
        <w:pict>
          <v:shape id="_x0000_i1033" type="#_x0000_t75" style="width:.6pt;height:3pt;visibility:visible;mso-wrap-style:square">
            <v:imagedata r:id="rId13" o:title=""/>
          </v:shape>
        </w:pict>
      </w:r>
      <w:r>
        <w:rPr>
          <w:color w:val="000000"/>
          <w:lang w:eastAsia="zh-CN"/>
        </w:rPr>
        <w:t>B. </w:t>
      </w:r>
      <w:r>
        <w:rPr>
          <w:color w:val="000000"/>
          <w:lang w:eastAsia="zh-CN"/>
        </w:rPr>
        <w:t>镆的原子序数</w:t>
      </w:r>
      <w:r>
        <w:rPr>
          <w:color w:val="000000"/>
          <w:lang w:eastAsia="zh-CN"/>
        </w:rPr>
        <w:t>115</w:t>
      </w:r>
      <w:r>
        <w:rPr>
          <w:color w:val="000000"/>
          <w:lang w:eastAsia="zh-CN"/>
        </w:rPr>
        <w:t>表示其核内有</w:t>
      </w:r>
      <w:r>
        <w:rPr>
          <w:color w:val="000000"/>
          <w:lang w:eastAsia="zh-CN"/>
        </w:rPr>
        <w:t>115</w:t>
      </w:r>
      <w:r>
        <w:rPr>
          <w:color w:val="000000"/>
          <w:lang w:eastAsia="zh-CN"/>
        </w:rPr>
        <w:t>个中子</w:t>
      </w:r>
      <w:r>
        <w:rPr>
          <w:lang w:eastAsia="zh-CN"/>
        </w:rPr>
        <w:br/>
      </w:r>
      <w:r>
        <w:rPr>
          <w:color w:val="000000"/>
          <w:lang w:eastAsia="zh-CN"/>
        </w:rPr>
        <w:t>C. “Mc”</w:t>
      </w:r>
      <w:r>
        <w:rPr>
          <w:color w:val="000000"/>
          <w:lang w:eastAsia="zh-CN"/>
        </w:rPr>
        <w:t>表示镆这种物质、镆元素、</w:t>
      </w:r>
      <w:r>
        <w:rPr>
          <w:color w:val="000000"/>
          <w:lang w:eastAsia="zh-CN"/>
        </w:rPr>
        <w:t>1</w:t>
      </w:r>
      <w:r>
        <w:rPr>
          <w:color w:val="000000"/>
          <w:lang w:eastAsia="zh-CN"/>
        </w:rPr>
        <w:t>个镆原子</w:t>
      </w:r>
      <w:r>
        <w:rPr>
          <w:color w:val="000000"/>
          <w:lang w:eastAsia="zh-CN"/>
        </w:rPr>
        <w:t>    </w:t>
      </w:r>
      <w:r>
        <w:rPr>
          <w:noProof/>
          <w:lang w:eastAsia="zh-CN"/>
        </w:rPr>
        <w:pict>
          <v:shape id="_x0000_i1034" type="#_x0000_t75" style="width:1.8pt;height:3pt;visibility:visible;mso-wrap-style:square">
            <v:imagedata r:id="rId10" o:title=""/>
          </v:shape>
        </w:pict>
      </w:r>
      <w:r>
        <w:rPr>
          <w:color w:val="000000"/>
          <w:lang w:eastAsia="zh-CN"/>
        </w:rPr>
        <w:t>D. </w:t>
      </w:r>
      <w:r>
        <w:rPr>
          <w:color w:val="000000"/>
          <w:lang w:eastAsia="zh-CN"/>
        </w:rPr>
        <w:t>四种新元素的原子中质子数不同</w:t>
      </w:r>
    </w:p>
    <w:p w:rsidR="001B0CB9" w:rsidRDefault="00E25BB2">
      <w:pPr>
        <w:spacing w:after="0"/>
        <w:rPr>
          <w:lang w:eastAsia="zh-CN"/>
        </w:rPr>
      </w:pPr>
      <w:r>
        <w:rPr>
          <w:color w:val="000000"/>
          <w:lang w:eastAsia="zh-CN"/>
        </w:rPr>
        <w:t>4.</w:t>
      </w:r>
      <w:r>
        <w:rPr>
          <w:color w:val="000000"/>
          <w:lang w:eastAsia="zh-CN"/>
        </w:rPr>
        <w:t>下列符合表示</w:t>
      </w:r>
      <w:r>
        <w:rPr>
          <w:color w:val="000000"/>
          <w:lang w:eastAsia="zh-CN"/>
        </w:rPr>
        <w:t>2</w:t>
      </w:r>
      <w:r>
        <w:rPr>
          <w:color w:val="000000"/>
          <w:lang w:eastAsia="zh-CN"/>
        </w:rPr>
        <w:t>个氧原子的是（</w:t>
      </w:r>
      <w:r>
        <w:rPr>
          <w:color w:val="000000"/>
          <w:lang w:eastAsia="zh-CN"/>
        </w:rPr>
        <w:t xml:space="preserve">  </w:t>
      </w:r>
      <w:r>
        <w:rPr>
          <w:color w:val="000000"/>
          <w:lang w:eastAsia="zh-CN"/>
        </w:rPr>
        <w:t>）</w:t>
      </w:r>
      <w:r>
        <w:rPr>
          <w:color w:val="000000"/>
          <w:lang w:eastAsia="zh-CN"/>
        </w:rPr>
        <w:t xml:space="preserve">        </w:t>
      </w:r>
      <w:r>
        <w:rPr>
          <w:color w:val="000000"/>
          <w:lang w:eastAsia="zh-CN"/>
        </w:rPr>
        <w:t xml:space="preserve">    </w:t>
      </w:r>
    </w:p>
    <w:p w:rsidR="001B0CB9" w:rsidRDefault="00E25BB2">
      <w:pPr>
        <w:spacing w:after="0"/>
        <w:ind w:left="150"/>
        <w:rPr>
          <w:lang w:eastAsia="zh-CN"/>
        </w:rPr>
      </w:pPr>
      <w:r>
        <w:rPr>
          <w:color w:val="000000"/>
          <w:lang w:eastAsia="zh-CN"/>
        </w:rPr>
        <w:t>A. O</w:t>
      </w:r>
      <w:r>
        <w:rPr>
          <w:color w:val="000000"/>
          <w:vertAlign w:val="subscript"/>
          <w:lang w:eastAsia="zh-CN"/>
        </w:rPr>
        <w:t>2</w:t>
      </w:r>
      <w:r>
        <w:rPr>
          <w:color w:val="000000"/>
          <w:lang w:eastAsia="zh-CN"/>
        </w:rPr>
        <w:t>                                      </w:t>
      </w:r>
      <w:r>
        <w:rPr>
          <w:noProof/>
          <w:lang w:eastAsia="zh-CN"/>
        </w:rPr>
        <w:pict>
          <v:shape id="_x0000_i1035" type="#_x0000_t75" style="width:2.4pt;height:3pt;visibility:visible;mso-wrap-style:square">
            <v:imagedata r:id="rId14" o:title=""/>
          </v:shape>
        </w:pict>
      </w:r>
      <w:r>
        <w:rPr>
          <w:color w:val="000000"/>
          <w:lang w:eastAsia="zh-CN"/>
        </w:rPr>
        <w:t>B. 2O</w:t>
      </w:r>
      <w:r>
        <w:rPr>
          <w:color w:val="000000"/>
          <w:vertAlign w:val="subscript"/>
          <w:lang w:eastAsia="zh-CN"/>
        </w:rPr>
        <w:t>2</w:t>
      </w:r>
      <w:r>
        <w:rPr>
          <w:color w:val="000000"/>
          <w:lang w:eastAsia="zh-CN"/>
        </w:rPr>
        <w:t>                                      </w:t>
      </w:r>
      <w:r>
        <w:rPr>
          <w:noProof/>
          <w:lang w:eastAsia="zh-CN"/>
        </w:rPr>
        <w:pict>
          <v:shape id="_x0000_i1036" type="#_x0000_t75" style="width:2.4pt;height:3pt;visibility:visible;mso-wrap-style:square">
            <v:imagedata r:id="rId14" o:title=""/>
          </v:shape>
        </w:pict>
      </w:r>
      <w:r>
        <w:rPr>
          <w:color w:val="000000"/>
          <w:lang w:eastAsia="zh-CN"/>
        </w:rPr>
        <w:t>C. 2O                                      </w:t>
      </w:r>
      <w:r>
        <w:rPr>
          <w:noProof/>
          <w:lang w:eastAsia="zh-CN"/>
        </w:rPr>
        <w:pict>
          <v:shape id="_x0000_i1037" type="#_x0000_t75" style="width:2.4pt;height:3pt;visibility:visible;mso-wrap-style:square">
            <v:imagedata r:id="rId14" o:title=""/>
          </v:shape>
        </w:pict>
      </w:r>
      <w:r>
        <w:rPr>
          <w:color w:val="000000"/>
          <w:lang w:eastAsia="zh-CN"/>
        </w:rPr>
        <w:t>D. O</w:t>
      </w:r>
      <w:r>
        <w:rPr>
          <w:color w:val="000000"/>
          <w:vertAlign w:val="superscript"/>
          <w:lang w:eastAsia="zh-CN"/>
        </w:rPr>
        <w:t>2</w:t>
      </w:r>
      <w:r>
        <w:rPr>
          <w:color w:val="000000"/>
          <w:vertAlign w:val="superscript"/>
          <w:lang w:eastAsia="zh-CN"/>
        </w:rPr>
        <w:t>﹣</w:t>
      </w:r>
    </w:p>
    <w:p w:rsidR="001B0CB9" w:rsidRDefault="00E25BB2">
      <w:pPr>
        <w:spacing w:after="0"/>
        <w:rPr>
          <w:lang w:eastAsia="zh-CN"/>
        </w:rPr>
      </w:pPr>
      <w:r>
        <w:rPr>
          <w:color w:val="000000"/>
          <w:lang w:eastAsia="zh-CN"/>
        </w:rPr>
        <w:t>5.</w:t>
      </w:r>
      <w:r>
        <w:rPr>
          <w:color w:val="000000"/>
          <w:lang w:eastAsia="zh-CN"/>
        </w:rPr>
        <w:t>下图是元素周期表中硫元素的信息示意图，对图中信息理解不正确的是（</w:t>
      </w:r>
      <w:r>
        <w:rPr>
          <w:color w:val="000000"/>
          <w:lang w:eastAsia="zh-CN"/>
        </w:rPr>
        <w:t xml:space="preserve">   </w:t>
      </w:r>
      <w:r>
        <w:rPr>
          <w:color w:val="000000"/>
          <w:lang w:eastAsia="zh-CN"/>
        </w:rPr>
        <w:t>）</w:t>
      </w:r>
      <w:r>
        <w:rPr>
          <w:color w:val="000000"/>
          <w:lang w:eastAsia="zh-CN"/>
        </w:rPr>
        <w:t xml:space="preserve">  </w:t>
      </w:r>
      <w:r>
        <w:rPr>
          <w:lang w:eastAsia="zh-CN"/>
        </w:rPr>
        <w:br/>
      </w:r>
      <w:r>
        <w:rPr>
          <w:noProof/>
          <w:lang w:eastAsia="zh-CN"/>
        </w:rPr>
        <w:pict>
          <v:shape id="_x0000_i1038" type="#_x0000_t75" style="width:61.8pt;height:58.8pt;visibility:visible;mso-wrap-style:square">
            <v:imagedata r:id="rId15" o:title=""/>
          </v:shape>
        </w:pict>
      </w:r>
    </w:p>
    <w:p w:rsidR="001B0CB9" w:rsidRDefault="00E25BB2">
      <w:pPr>
        <w:spacing w:after="0"/>
        <w:ind w:left="150"/>
        <w:rPr>
          <w:lang w:eastAsia="zh-CN"/>
        </w:rPr>
      </w:pPr>
      <w:r>
        <w:rPr>
          <w:color w:val="000000"/>
          <w:lang w:eastAsia="zh-CN"/>
        </w:rPr>
        <w:t>A. </w:t>
      </w:r>
      <w:r>
        <w:rPr>
          <w:color w:val="000000"/>
          <w:lang w:eastAsia="zh-CN"/>
        </w:rPr>
        <w:t>原子序数为</w:t>
      </w:r>
      <w:r>
        <w:rPr>
          <w:color w:val="000000"/>
          <w:lang w:eastAsia="zh-CN"/>
        </w:rPr>
        <w:t>“16”       </w:t>
      </w:r>
      <w:r>
        <w:rPr>
          <w:noProof/>
          <w:lang w:eastAsia="zh-CN"/>
        </w:rPr>
        <w:pict>
          <v:shape id="_x0000_i1039" type="#_x0000_t75" style="width:2.4pt;height:3pt;visibility:visible;mso-wrap-style:square">
            <v:imagedata r:id="rId14" o:title=""/>
          </v:shape>
        </w:pict>
      </w:r>
      <w:r>
        <w:rPr>
          <w:color w:val="000000"/>
          <w:lang w:eastAsia="zh-CN"/>
        </w:rPr>
        <w:t>B. </w:t>
      </w:r>
      <w:r>
        <w:rPr>
          <w:color w:val="000000"/>
          <w:lang w:eastAsia="zh-CN"/>
        </w:rPr>
        <w:t>元素名称为</w:t>
      </w:r>
      <w:r>
        <w:rPr>
          <w:color w:val="000000"/>
          <w:lang w:eastAsia="zh-CN"/>
        </w:rPr>
        <w:t>“</w:t>
      </w:r>
      <w:r>
        <w:rPr>
          <w:color w:val="000000"/>
          <w:lang w:eastAsia="zh-CN"/>
        </w:rPr>
        <w:t>硫</w:t>
      </w:r>
      <w:r>
        <w:rPr>
          <w:color w:val="000000"/>
          <w:lang w:eastAsia="zh-CN"/>
        </w:rPr>
        <w:t>”       </w:t>
      </w:r>
      <w:r>
        <w:rPr>
          <w:noProof/>
          <w:lang w:eastAsia="zh-CN"/>
        </w:rPr>
        <w:pict>
          <v:shape id="_x0000_i1040" type="#_x0000_t75" style="width:2.4pt;height:3pt;visibility:visible;mso-wrap-style:square">
            <v:imagedata r:id="rId14" o:title=""/>
          </v:shape>
        </w:pict>
      </w:r>
      <w:r>
        <w:rPr>
          <w:color w:val="000000"/>
          <w:lang w:eastAsia="zh-CN"/>
        </w:rPr>
        <w:t>C. </w:t>
      </w:r>
      <w:r>
        <w:rPr>
          <w:color w:val="000000"/>
          <w:lang w:eastAsia="zh-CN"/>
        </w:rPr>
        <w:t>元素符号为</w:t>
      </w:r>
      <w:r>
        <w:rPr>
          <w:color w:val="000000"/>
          <w:lang w:eastAsia="zh-CN"/>
        </w:rPr>
        <w:t>“S”       </w:t>
      </w:r>
      <w:r>
        <w:rPr>
          <w:noProof/>
          <w:lang w:eastAsia="zh-CN"/>
        </w:rPr>
        <w:pict>
          <v:shape id="_x0000_i1041" type="#_x0000_t75" style="width:2.4pt;height:3pt;visibility:visible;mso-wrap-style:square">
            <v:imagedata r:id="rId14" o:title=""/>
          </v:shape>
        </w:pict>
      </w:r>
      <w:r>
        <w:rPr>
          <w:color w:val="000000"/>
          <w:lang w:eastAsia="zh-CN"/>
        </w:rPr>
        <w:t>D. </w:t>
      </w:r>
      <w:r>
        <w:rPr>
          <w:color w:val="000000"/>
          <w:lang w:eastAsia="zh-CN"/>
        </w:rPr>
        <w:t>核电荷数为</w:t>
      </w:r>
      <w:r>
        <w:rPr>
          <w:color w:val="000000"/>
          <w:lang w:eastAsia="zh-CN"/>
        </w:rPr>
        <w:t>“32.06”</w:t>
      </w:r>
    </w:p>
    <w:p w:rsidR="001B0CB9" w:rsidRDefault="00E25BB2">
      <w:pPr>
        <w:spacing w:after="0"/>
        <w:rPr>
          <w:lang w:eastAsia="zh-CN"/>
        </w:rPr>
      </w:pPr>
      <w:r>
        <w:rPr>
          <w:color w:val="000000"/>
          <w:lang w:eastAsia="zh-CN"/>
        </w:rPr>
        <w:t>6.</w:t>
      </w:r>
      <w:r>
        <w:rPr>
          <w:color w:val="000000"/>
          <w:lang w:eastAsia="zh-CN"/>
        </w:rPr>
        <w:t>核外电子数相同，核内质子数不同的两种粒子，它们可能是（　　）</w:t>
      </w:r>
      <w:r>
        <w:rPr>
          <w:color w:val="000000"/>
          <w:lang w:eastAsia="zh-CN"/>
        </w:rPr>
        <w:t xml:space="preserve">            </w:t>
      </w:r>
    </w:p>
    <w:p w:rsidR="001B0CB9" w:rsidRDefault="00E25BB2">
      <w:pPr>
        <w:spacing w:after="0"/>
        <w:ind w:left="150"/>
        <w:rPr>
          <w:lang w:eastAsia="zh-CN"/>
        </w:rPr>
      </w:pPr>
      <w:r>
        <w:rPr>
          <w:color w:val="000000"/>
          <w:lang w:eastAsia="zh-CN"/>
        </w:rPr>
        <w:t>A. </w:t>
      </w:r>
      <w:r>
        <w:rPr>
          <w:color w:val="000000"/>
          <w:lang w:eastAsia="zh-CN"/>
        </w:rPr>
        <w:t>同种元素的不同原子</w:t>
      </w:r>
      <w:r>
        <w:rPr>
          <w:color w:val="000000"/>
          <w:lang w:eastAsia="zh-CN"/>
        </w:rPr>
        <w:t>                                           </w:t>
      </w:r>
      <w:r>
        <w:rPr>
          <w:noProof/>
          <w:lang w:eastAsia="zh-CN"/>
        </w:rPr>
        <w:pict>
          <v:shape id="_x0000_i1042" type="#_x0000_t75" style="width:.6pt;height:3pt;visibility:visible;mso-wrap-style:square">
            <v:imagedata r:id="rId13" o:title=""/>
          </v:shape>
        </w:pict>
      </w:r>
      <w:r>
        <w:rPr>
          <w:color w:val="000000"/>
          <w:lang w:eastAsia="zh-CN"/>
        </w:rPr>
        <w:t>B. </w:t>
      </w:r>
      <w:r>
        <w:rPr>
          <w:color w:val="000000"/>
          <w:lang w:eastAsia="zh-CN"/>
        </w:rPr>
        <w:t>同种元素的原子和离子</w:t>
      </w:r>
      <w:r>
        <w:rPr>
          <w:lang w:eastAsia="zh-CN"/>
        </w:rPr>
        <w:br/>
      </w:r>
      <w:r>
        <w:rPr>
          <w:color w:val="000000"/>
          <w:lang w:eastAsia="zh-CN"/>
        </w:rPr>
        <w:t>C. </w:t>
      </w:r>
      <w:r>
        <w:rPr>
          <w:color w:val="000000"/>
          <w:lang w:eastAsia="zh-CN"/>
        </w:rPr>
        <w:t>两种不同元素的原子</w:t>
      </w:r>
      <w:r>
        <w:rPr>
          <w:color w:val="000000"/>
          <w:lang w:eastAsia="zh-CN"/>
        </w:rPr>
        <w:t>                                           </w:t>
      </w:r>
      <w:r>
        <w:rPr>
          <w:noProof/>
          <w:lang w:eastAsia="zh-CN"/>
        </w:rPr>
        <w:pict>
          <v:shape id="_x0000_i1043" type="#_x0000_t75" style="width:.6pt;height:3pt;visibility:visible;mso-wrap-style:square">
            <v:imagedata r:id="rId13" o:title=""/>
          </v:shape>
        </w:pict>
      </w:r>
      <w:r>
        <w:rPr>
          <w:color w:val="000000"/>
          <w:lang w:eastAsia="zh-CN"/>
        </w:rPr>
        <w:t>D. </w:t>
      </w:r>
      <w:r>
        <w:rPr>
          <w:color w:val="000000"/>
          <w:lang w:eastAsia="zh-CN"/>
        </w:rPr>
        <w:t>一种元素的原子和另一种元素的离子</w:t>
      </w:r>
    </w:p>
    <w:p w:rsidR="001B0CB9" w:rsidRDefault="00E25BB2">
      <w:pPr>
        <w:spacing w:after="0"/>
        <w:rPr>
          <w:lang w:eastAsia="zh-CN"/>
        </w:rPr>
      </w:pPr>
      <w:r>
        <w:rPr>
          <w:color w:val="000000"/>
          <w:lang w:eastAsia="zh-CN"/>
        </w:rPr>
        <w:t>7.4</w:t>
      </w:r>
      <w:r>
        <w:rPr>
          <w:color w:val="000000"/>
          <w:lang w:eastAsia="zh-CN"/>
        </w:rPr>
        <w:t>种化合物；</w:t>
      </w:r>
      <w:r>
        <w:rPr>
          <w:color w:val="000000"/>
          <w:lang w:eastAsia="zh-CN"/>
        </w:rPr>
        <w:t>CH</w:t>
      </w:r>
      <w:r>
        <w:rPr>
          <w:color w:val="000000"/>
          <w:vertAlign w:val="subscript"/>
          <w:lang w:eastAsia="zh-CN"/>
        </w:rPr>
        <w:t>4</w:t>
      </w:r>
      <w:r>
        <w:rPr>
          <w:color w:val="000000"/>
          <w:lang w:eastAsia="zh-CN"/>
        </w:rPr>
        <w:t xml:space="preserve">  </w:t>
      </w:r>
      <w:r>
        <w:rPr>
          <w:color w:val="000000"/>
          <w:lang w:eastAsia="zh-CN"/>
        </w:rPr>
        <w:t>，</w:t>
      </w:r>
      <w:r>
        <w:rPr>
          <w:color w:val="000000"/>
          <w:lang w:eastAsia="zh-CN"/>
        </w:rPr>
        <w:t xml:space="preserve"> C</w:t>
      </w:r>
      <w:r>
        <w:rPr>
          <w:color w:val="000000"/>
          <w:vertAlign w:val="subscript"/>
          <w:lang w:eastAsia="zh-CN"/>
        </w:rPr>
        <w:t>2</w:t>
      </w:r>
      <w:r>
        <w:rPr>
          <w:color w:val="000000"/>
          <w:lang w:eastAsia="zh-CN"/>
        </w:rPr>
        <w:t>H</w:t>
      </w:r>
      <w:r>
        <w:rPr>
          <w:color w:val="000000"/>
          <w:vertAlign w:val="subscript"/>
          <w:lang w:eastAsia="zh-CN"/>
        </w:rPr>
        <w:t>6</w:t>
      </w:r>
      <w:r>
        <w:rPr>
          <w:color w:val="000000"/>
          <w:lang w:eastAsia="zh-CN"/>
        </w:rPr>
        <w:t xml:space="preserve">  </w:t>
      </w:r>
      <w:r>
        <w:rPr>
          <w:color w:val="000000"/>
          <w:lang w:eastAsia="zh-CN"/>
        </w:rPr>
        <w:t>，</w:t>
      </w:r>
      <w:r>
        <w:rPr>
          <w:color w:val="000000"/>
          <w:lang w:eastAsia="zh-CN"/>
        </w:rPr>
        <w:t xml:space="preserve"> C</w:t>
      </w:r>
      <w:r>
        <w:rPr>
          <w:color w:val="000000"/>
          <w:vertAlign w:val="subscript"/>
          <w:lang w:eastAsia="zh-CN"/>
        </w:rPr>
        <w:t>2</w:t>
      </w:r>
      <w:r>
        <w:rPr>
          <w:color w:val="000000"/>
          <w:lang w:eastAsia="zh-CN"/>
        </w:rPr>
        <w:t>H</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C</w:t>
      </w:r>
      <w:r>
        <w:rPr>
          <w:color w:val="000000"/>
          <w:vertAlign w:val="subscript"/>
          <w:lang w:eastAsia="zh-CN"/>
        </w:rPr>
        <w:t>2</w:t>
      </w:r>
      <w:r>
        <w:rPr>
          <w:color w:val="000000"/>
          <w:lang w:eastAsia="zh-CN"/>
        </w:rPr>
        <w:t>H</w:t>
      </w:r>
      <w:r>
        <w:rPr>
          <w:color w:val="000000"/>
          <w:vertAlign w:val="subscript"/>
          <w:lang w:eastAsia="zh-CN"/>
        </w:rPr>
        <w:t>4</w:t>
      </w:r>
      <w:r>
        <w:rPr>
          <w:color w:val="000000"/>
          <w:lang w:eastAsia="zh-CN"/>
        </w:rPr>
        <w:t xml:space="preserve">  </w:t>
      </w:r>
      <w:r>
        <w:rPr>
          <w:color w:val="000000"/>
          <w:lang w:eastAsia="zh-CN"/>
        </w:rPr>
        <w:t>，</w:t>
      </w:r>
      <w:r>
        <w:rPr>
          <w:color w:val="000000"/>
          <w:lang w:eastAsia="zh-CN"/>
        </w:rPr>
        <w:t xml:space="preserve"> </w:t>
      </w:r>
      <w:r>
        <w:rPr>
          <w:color w:val="000000"/>
          <w:lang w:eastAsia="zh-CN"/>
        </w:rPr>
        <w:t>若每种物质中碳元素的质量相同，则氢元</w:t>
      </w:r>
      <w:r>
        <w:rPr>
          <w:color w:val="000000"/>
          <w:lang w:eastAsia="zh-CN"/>
        </w:rPr>
        <w:t>素的质量比为</w:t>
      </w:r>
      <w:r>
        <w:rPr>
          <w:color w:val="000000"/>
          <w:lang w:eastAsia="zh-CN"/>
        </w:rPr>
        <w:t xml:space="preserve">(    )            </w:t>
      </w:r>
    </w:p>
    <w:p w:rsidR="001B0CB9" w:rsidRDefault="00E25BB2">
      <w:pPr>
        <w:spacing w:after="0"/>
        <w:ind w:left="150"/>
      </w:pPr>
      <w:r>
        <w:rPr>
          <w:color w:val="000000"/>
        </w:rPr>
        <w:t>A. 4∶3∶2∶1                      </w:t>
      </w:r>
      <w:r>
        <w:rPr>
          <w:noProof/>
          <w:lang w:eastAsia="zh-CN"/>
        </w:rPr>
        <w:pict>
          <v:shape id="_x0000_i1044" type="#_x0000_t75" style="width:.6pt;height:3pt;visibility:visible;mso-wrap-style:square">
            <v:imagedata r:id="rId13" o:title=""/>
          </v:shape>
        </w:pict>
      </w:r>
      <w:r>
        <w:rPr>
          <w:color w:val="000000"/>
        </w:rPr>
        <w:t>B. 4∶6∶2∶1                       </w:t>
      </w:r>
      <w:r>
        <w:rPr>
          <w:noProof/>
          <w:lang w:eastAsia="zh-CN"/>
        </w:rPr>
        <w:pict>
          <v:shape id="_x0000_i1045" type="#_x0000_t75" style="width:.6pt;height:3pt;visibility:visible;mso-wrap-style:square">
            <v:imagedata r:id="rId13" o:title=""/>
          </v:shape>
        </w:pict>
      </w:r>
      <w:r>
        <w:rPr>
          <w:color w:val="000000"/>
        </w:rPr>
        <w:t>C. 4∶3∶1∶2                      </w:t>
      </w:r>
      <w:r>
        <w:rPr>
          <w:noProof/>
          <w:lang w:eastAsia="zh-CN"/>
        </w:rPr>
        <w:pict>
          <v:shape id="_x0000_i1046" type="#_x0000_t75" style="width:.6pt;height:3pt;visibility:visible;mso-wrap-style:square">
            <v:imagedata r:id="rId13" o:title=""/>
          </v:shape>
        </w:pict>
      </w:r>
      <w:r>
        <w:rPr>
          <w:color w:val="000000"/>
        </w:rPr>
        <w:t>D. 4</w:t>
      </w:r>
      <w:r>
        <w:rPr>
          <w:color w:val="000000"/>
        </w:rPr>
        <w:t>：</w:t>
      </w:r>
      <w:r>
        <w:rPr>
          <w:color w:val="000000"/>
        </w:rPr>
        <w:t>1</w:t>
      </w:r>
      <w:r>
        <w:rPr>
          <w:color w:val="000000"/>
        </w:rPr>
        <w:t>：</w:t>
      </w:r>
      <w:r>
        <w:rPr>
          <w:color w:val="000000"/>
        </w:rPr>
        <w:t>2</w:t>
      </w:r>
      <w:r>
        <w:rPr>
          <w:color w:val="000000"/>
        </w:rPr>
        <w:t>：</w:t>
      </w:r>
      <w:r>
        <w:rPr>
          <w:color w:val="000000"/>
        </w:rPr>
        <w:t>3</w:t>
      </w:r>
    </w:p>
    <w:p w:rsidR="001B0CB9" w:rsidRDefault="00E25BB2">
      <w:pPr>
        <w:spacing w:after="0"/>
        <w:rPr>
          <w:lang w:eastAsia="zh-CN"/>
        </w:rPr>
      </w:pPr>
      <w:r>
        <w:rPr>
          <w:color w:val="000000"/>
          <w:lang w:eastAsia="zh-CN"/>
        </w:rPr>
        <w:t>8.</w:t>
      </w:r>
      <w:r>
        <w:rPr>
          <w:color w:val="000000"/>
          <w:lang w:eastAsia="zh-CN"/>
        </w:rPr>
        <w:t>豆腐起源于我国．食用豆腐能获得人体所需要的多种氨基酸，其中含量最多的是亮氨酸（化学式为</w:t>
      </w:r>
      <w:r>
        <w:rPr>
          <w:color w:val="000000"/>
          <w:lang w:eastAsia="zh-CN"/>
        </w:rPr>
        <w:t>C</w:t>
      </w:r>
      <w:r>
        <w:rPr>
          <w:color w:val="000000"/>
          <w:vertAlign w:val="subscript"/>
          <w:lang w:eastAsia="zh-CN"/>
        </w:rPr>
        <w:t>6</w:t>
      </w:r>
      <w:r>
        <w:rPr>
          <w:color w:val="000000"/>
          <w:lang w:eastAsia="zh-CN"/>
        </w:rPr>
        <w:t>H</w:t>
      </w:r>
      <w:r>
        <w:rPr>
          <w:color w:val="000000"/>
          <w:vertAlign w:val="subscript"/>
          <w:lang w:eastAsia="zh-CN"/>
        </w:rPr>
        <w:t>13</w:t>
      </w:r>
      <w:r>
        <w:rPr>
          <w:color w:val="000000"/>
          <w:lang w:eastAsia="zh-CN"/>
        </w:rPr>
        <w:t>NO</w:t>
      </w:r>
      <w:r>
        <w:rPr>
          <w:color w:val="000000"/>
          <w:vertAlign w:val="subscript"/>
          <w:lang w:eastAsia="zh-CN"/>
        </w:rPr>
        <w:t>2</w:t>
      </w:r>
      <w:r>
        <w:rPr>
          <w:color w:val="000000"/>
          <w:lang w:eastAsia="zh-CN"/>
        </w:rPr>
        <w:t>），下列有关亮氨酸的说法错误的是（</w:t>
      </w:r>
      <w:r>
        <w:rPr>
          <w:color w:val="000000"/>
          <w:lang w:eastAsia="zh-CN"/>
        </w:rPr>
        <w:t xml:space="preserve">   </w:t>
      </w:r>
      <w:r>
        <w:rPr>
          <w:color w:val="000000"/>
          <w:lang w:eastAsia="zh-CN"/>
        </w:rPr>
        <w:t>）</w:t>
      </w:r>
      <w:r>
        <w:rPr>
          <w:color w:val="000000"/>
          <w:lang w:eastAsia="zh-CN"/>
        </w:rPr>
        <w:t xml:space="preserve">            </w:t>
      </w:r>
    </w:p>
    <w:p w:rsidR="001B0CB9" w:rsidRDefault="00E25BB2">
      <w:pPr>
        <w:spacing w:after="0"/>
        <w:ind w:left="150"/>
        <w:rPr>
          <w:lang w:eastAsia="zh-CN"/>
        </w:rPr>
      </w:pPr>
      <w:r>
        <w:rPr>
          <w:color w:val="000000"/>
          <w:lang w:eastAsia="zh-CN"/>
        </w:rPr>
        <w:t>A. </w:t>
      </w:r>
      <w:r>
        <w:rPr>
          <w:color w:val="000000"/>
          <w:lang w:eastAsia="zh-CN"/>
        </w:rPr>
        <w:t>亮氨酸由碳、氢、氮、氧四抻种元素组成</w:t>
      </w:r>
      <w:r>
        <w:rPr>
          <w:color w:val="000000"/>
          <w:lang w:eastAsia="zh-CN"/>
        </w:rPr>
        <w:t>            </w:t>
      </w:r>
      <w:r>
        <w:rPr>
          <w:color w:val="000000"/>
          <w:lang w:eastAsia="zh-CN"/>
        </w:rPr>
        <w:t>                     B. </w:t>
      </w:r>
      <w:r>
        <w:rPr>
          <w:color w:val="000000"/>
          <w:lang w:eastAsia="zh-CN"/>
        </w:rPr>
        <w:t>一个亮氨酸分子由</w:t>
      </w:r>
      <w:r>
        <w:rPr>
          <w:color w:val="000000"/>
          <w:lang w:eastAsia="zh-CN"/>
        </w:rPr>
        <w:t>22</w:t>
      </w:r>
      <w:r>
        <w:rPr>
          <w:color w:val="000000"/>
          <w:lang w:eastAsia="zh-CN"/>
        </w:rPr>
        <w:t>个原子构成</w:t>
      </w:r>
      <w:r>
        <w:rPr>
          <w:lang w:eastAsia="zh-CN"/>
        </w:rPr>
        <w:br/>
      </w:r>
      <w:r>
        <w:rPr>
          <w:color w:val="000000"/>
          <w:lang w:eastAsia="zh-CN"/>
        </w:rPr>
        <w:t>C. </w:t>
      </w:r>
      <w:r>
        <w:rPr>
          <w:color w:val="000000"/>
          <w:lang w:eastAsia="zh-CN"/>
        </w:rPr>
        <w:t>亮氨酸分子中碳、氢、氮、氧的原子个数比为</w:t>
      </w:r>
      <w:r>
        <w:rPr>
          <w:color w:val="000000"/>
          <w:lang w:eastAsia="zh-CN"/>
        </w:rPr>
        <w:t>6</w:t>
      </w:r>
      <w:r>
        <w:rPr>
          <w:color w:val="000000"/>
          <w:lang w:eastAsia="zh-CN"/>
        </w:rPr>
        <w:t>：</w:t>
      </w:r>
      <w:r>
        <w:rPr>
          <w:color w:val="000000"/>
          <w:lang w:eastAsia="zh-CN"/>
        </w:rPr>
        <w:t>13</w:t>
      </w:r>
      <w:r>
        <w:rPr>
          <w:color w:val="000000"/>
          <w:lang w:eastAsia="zh-CN"/>
        </w:rPr>
        <w:t>：</w:t>
      </w:r>
      <w:r>
        <w:rPr>
          <w:color w:val="000000"/>
          <w:lang w:eastAsia="zh-CN"/>
        </w:rPr>
        <w:t>1</w:t>
      </w:r>
      <w:r>
        <w:rPr>
          <w:color w:val="000000"/>
          <w:lang w:eastAsia="zh-CN"/>
        </w:rPr>
        <w:t>：</w:t>
      </w:r>
      <w:r>
        <w:rPr>
          <w:color w:val="000000"/>
          <w:lang w:eastAsia="zh-CN"/>
        </w:rPr>
        <w:t>2     </w:t>
      </w:r>
      <w:r>
        <w:rPr>
          <w:noProof/>
          <w:lang w:eastAsia="zh-CN"/>
        </w:rPr>
        <w:pict>
          <v:shape id="_x0000_i1047" type="#_x0000_t75" style="width:1.8pt;height:3pt;visibility:visible;mso-wrap-style:square">
            <v:imagedata r:id="rId10" o:title=""/>
          </v:shape>
        </w:pict>
      </w:r>
      <w:r>
        <w:rPr>
          <w:color w:val="000000"/>
          <w:lang w:eastAsia="zh-CN"/>
        </w:rPr>
        <w:t>D. </w:t>
      </w:r>
      <w:r>
        <w:rPr>
          <w:color w:val="000000"/>
          <w:lang w:eastAsia="zh-CN"/>
        </w:rPr>
        <w:t>亮氨酸中氢元素的质量分数最大</w:t>
      </w:r>
    </w:p>
    <w:p w:rsidR="001B0CB9" w:rsidRDefault="00E25BB2">
      <w:pPr>
        <w:spacing w:after="0"/>
        <w:rPr>
          <w:lang w:eastAsia="zh-CN"/>
        </w:rPr>
      </w:pPr>
      <w:r>
        <w:rPr>
          <w:color w:val="000000"/>
          <w:lang w:eastAsia="zh-CN"/>
        </w:rPr>
        <w:t>9.</w:t>
      </w:r>
      <w:r>
        <w:rPr>
          <w:color w:val="000000"/>
          <w:lang w:eastAsia="zh-CN"/>
        </w:rPr>
        <w:t>下列物质的化学式书写不正确的是（</w:t>
      </w:r>
      <w:r>
        <w:rPr>
          <w:color w:val="000000"/>
          <w:lang w:eastAsia="zh-CN"/>
        </w:rPr>
        <w:t xml:space="preserve">   </w:t>
      </w:r>
      <w:r>
        <w:rPr>
          <w:color w:val="000000"/>
          <w:lang w:eastAsia="zh-CN"/>
        </w:rPr>
        <w:t>）</w:t>
      </w:r>
      <w:r>
        <w:rPr>
          <w:color w:val="000000"/>
          <w:lang w:eastAsia="zh-CN"/>
        </w:rPr>
        <w:t xml:space="preserve">            </w:t>
      </w:r>
    </w:p>
    <w:p w:rsidR="001B0CB9" w:rsidRDefault="00E25BB2">
      <w:pPr>
        <w:spacing w:after="0"/>
        <w:ind w:left="150"/>
        <w:rPr>
          <w:lang w:eastAsia="zh-CN"/>
        </w:rPr>
      </w:pPr>
      <w:r>
        <w:rPr>
          <w:color w:val="000000"/>
          <w:lang w:eastAsia="zh-CN"/>
        </w:rPr>
        <w:t>A. </w:t>
      </w:r>
      <w:r>
        <w:rPr>
          <w:color w:val="000000"/>
          <w:lang w:eastAsia="zh-CN"/>
        </w:rPr>
        <w:t>氧化镁</w:t>
      </w:r>
      <w:r>
        <w:rPr>
          <w:color w:val="000000"/>
          <w:lang w:eastAsia="zh-CN"/>
        </w:rPr>
        <w:t xml:space="preserve"> MgO              </w:t>
      </w:r>
      <w:r>
        <w:rPr>
          <w:noProof/>
          <w:lang w:eastAsia="zh-CN"/>
        </w:rPr>
        <w:pict>
          <v:shape id="_x0000_i1048" type="#_x0000_t75" style="width:2.4pt;height:3pt;visibility:visible;mso-wrap-style:square">
            <v:imagedata r:id="rId14" o:title=""/>
          </v:shape>
        </w:pict>
      </w:r>
      <w:r>
        <w:rPr>
          <w:color w:val="000000"/>
          <w:lang w:eastAsia="zh-CN"/>
        </w:rPr>
        <w:t>B. </w:t>
      </w:r>
      <w:r>
        <w:rPr>
          <w:color w:val="000000"/>
          <w:lang w:eastAsia="zh-CN"/>
        </w:rPr>
        <w:t>氧化钠</w:t>
      </w:r>
      <w:r>
        <w:rPr>
          <w:color w:val="000000"/>
          <w:lang w:eastAsia="zh-CN"/>
        </w:rPr>
        <w:t xml:space="preserve"> NaO              </w:t>
      </w:r>
      <w:r>
        <w:rPr>
          <w:noProof/>
          <w:lang w:eastAsia="zh-CN"/>
        </w:rPr>
        <w:pict>
          <v:shape id="_x0000_i1049" type="#_x0000_t75" style="width:2.4pt;height:3pt;visibility:visible;mso-wrap-style:square">
            <v:imagedata r:id="rId14" o:title=""/>
          </v:shape>
        </w:pict>
      </w:r>
      <w:r>
        <w:rPr>
          <w:color w:val="000000"/>
          <w:lang w:eastAsia="zh-CN"/>
        </w:rPr>
        <w:t>C. </w:t>
      </w:r>
      <w:r>
        <w:rPr>
          <w:color w:val="000000"/>
          <w:lang w:eastAsia="zh-CN"/>
        </w:rPr>
        <w:t>硫酸锌</w:t>
      </w:r>
      <w:r>
        <w:rPr>
          <w:color w:val="000000"/>
          <w:lang w:eastAsia="zh-CN"/>
        </w:rPr>
        <w:t xml:space="preserve"> ZnSO</w:t>
      </w:r>
      <w:r>
        <w:rPr>
          <w:color w:val="000000"/>
          <w:vertAlign w:val="subscript"/>
          <w:lang w:eastAsia="zh-CN"/>
        </w:rPr>
        <w:t xml:space="preserve">4 </w:t>
      </w:r>
      <w:r>
        <w:rPr>
          <w:color w:val="000000"/>
          <w:lang w:eastAsia="zh-CN"/>
        </w:rPr>
        <w:t>              </w:t>
      </w:r>
      <w:r>
        <w:rPr>
          <w:noProof/>
          <w:lang w:eastAsia="zh-CN"/>
        </w:rPr>
        <w:pict>
          <v:shape id="_x0000_i1050" type="#_x0000_t75" style="width:2.4pt;height:3pt;visibility:visible;mso-wrap-style:square">
            <v:imagedata r:id="rId14" o:title=""/>
          </v:shape>
        </w:pict>
      </w:r>
      <w:r>
        <w:rPr>
          <w:color w:val="000000"/>
          <w:lang w:eastAsia="zh-CN"/>
        </w:rPr>
        <w:t>D. </w:t>
      </w:r>
      <w:r>
        <w:rPr>
          <w:color w:val="000000"/>
          <w:lang w:eastAsia="zh-CN"/>
        </w:rPr>
        <w:t>氢氧化铜</w:t>
      </w:r>
      <w:r>
        <w:rPr>
          <w:color w:val="000000"/>
          <w:lang w:eastAsia="zh-CN"/>
        </w:rPr>
        <w:t xml:space="preserve"> Cu</w:t>
      </w:r>
      <w:r>
        <w:rPr>
          <w:color w:val="000000"/>
          <w:lang w:eastAsia="zh-CN"/>
        </w:rPr>
        <w:t>（</w:t>
      </w:r>
      <w:r>
        <w:rPr>
          <w:color w:val="000000"/>
          <w:lang w:eastAsia="zh-CN"/>
        </w:rPr>
        <w:t>OH</w:t>
      </w:r>
      <w:r>
        <w:rPr>
          <w:color w:val="000000"/>
          <w:lang w:eastAsia="zh-CN"/>
        </w:rPr>
        <w:t>）</w:t>
      </w:r>
      <w:r>
        <w:rPr>
          <w:color w:val="000000"/>
          <w:vertAlign w:val="subscript"/>
          <w:lang w:eastAsia="zh-CN"/>
        </w:rPr>
        <w:t>2</w:t>
      </w:r>
    </w:p>
    <w:p w:rsidR="001B0CB9" w:rsidRDefault="00E25BB2">
      <w:pPr>
        <w:spacing w:after="0"/>
        <w:rPr>
          <w:lang w:eastAsia="zh-CN"/>
        </w:rPr>
      </w:pPr>
      <w:r>
        <w:rPr>
          <w:color w:val="000000"/>
          <w:lang w:eastAsia="zh-CN"/>
        </w:rPr>
        <w:lastRenderedPageBreak/>
        <w:t>10.</w:t>
      </w:r>
      <w:r>
        <w:rPr>
          <w:color w:val="000000"/>
          <w:lang w:eastAsia="zh-CN"/>
        </w:rPr>
        <w:t>下列物质的化学式书写正确的是（　　）</w:t>
      </w:r>
      <w:r>
        <w:rPr>
          <w:color w:val="000000"/>
          <w:lang w:eastAsia="zh-CN"/>
        </w:rPr>
        <w:t xml:space="preserve">           </w:t>
      </w:r>
      <w:r>
        <w:rPr>
          <w:color w:val="000000"/>
          <w:lang w:eastAsia="zh-CN"/>
        </w:rPr>
        <w:t xml:space="preserve"> </w:t>
      </w:r>
    </w:p>
    <w:p w:rsidR="001B0CB9" w:rsidRDefault="00E25BB2">
      <w:pPr>
        <w:spacing w:after="0"/>
        <w:ind w:left="150"/>
        <w:rPr>
          <w:lang w:eastAsia="zh-CN"/>
        </w:rPr>
      </w:pPr>
      <w:r>
        <w:rPr>
          <w:color w:val="000000"/>
          <w:lang w:eastAsia="zh-CN"/>
        </w:rPr>
        <w:t>A. </w:t>
      </w:r>
      <w:r>
        <w:rPr>
          <w:rFonts w:ascii="Arial"/>
          <w:color w:val="000000"/>
          <w:sz w:val="18"/>
          <w:lang w:eastAsia="zh-CN"/>
        </w:rPr>
        <w:t>过氧化氢：</w:t>
      </w:r>
      <w:r>
        <w:rPr>
          <w:rFonts w:ascii="Arial"/>
          <w:color w:val="000000"/>
          <w:sz w:val="18"/>
          <w:lang w:eastAsia="zh-CN"/>
        </w:rPr>
        <w:t>H</w:t>
      </w:r>
      <w:r>
        <w:rPr>
          <w:color w:val="000000"/>
          <w:vertAlign w:val="subscript"/>
          <w:lang w:eastAsia="zh-CN"/>
        </w:rPr>
        <w:t>2</w:t>
      </w:r>
      <w:r>
        <w:rPr>
          <w:rFonts w:ascii="Arial"/>
          <w:color w:val="000000"/>
          <w:sz w:val="18"/>
          <w:lang w:eastAsia="zh-CN"/>
        </w:rPr>
        <w:t>O</w:t>
      </w:r>
      <w:r>
        <w:rPr>
          <w:color w:val="000000"/>
          <w:vertAlign w:val="subscript"/>
          <w:lang w:eastAsia="zh-CN"/>
        </w:rPr>
        <w:t>2</w:t>
      </w:r>
      <w:r>
        <w:rPr>
          <w:rFonts w:ascii="Arial"/>
          <w:color w:val="000000"/>
          <w:sz w:val="18"/>
          <w:lang w:eastAsia="zh-CN"/>
        </w:rPr>
        <w:t> </w:t>
      </w:r>
      <w:r>
        <w:rPr>
          <w:color w:val="000000"/>
          <w:lang w:eastAsia="zh-CN"/>
        </w:rPr>
        <w:t>​</w:t>
      </w:r>
      <w:r>
        <w:rPr>
          <w:color w:val="000000"/>
          <w:lang w:eastAsia="zh-CN"/>
        </w:rPr>
        <w:t>              </w:t>
      </w:r>
      <w:r>
        <w:rPr>
          <w:noProof/>
          <w:lang w:eastAsia="zh-CN"/>
        </w:rPr>
        <w:pict>
          <v:shape id="_x0000_i1051" type="#_x0000_t75" style="width:2.4pt;height:3pt;visibility:visible;mso-wrap-style:square">
            <v:imagedata r:id="rId14" o:title=""/>
          </v:shape>
        </w:pict>
      </w:r>
      <w:r>
        <w:rPr>
          <w:color w:val="000000"/>
          <w:lang w:eastAsia="zh-CN"/>
        </w:rPr>
        <w:t>B. </w:t>
      </w:r>
      <w:r>
        <w:rPr>
          <w:rFonts w:ascii="Arial"/>
          <w:color w:val="000000"/>
          <w:sz w:val="18"/>
          <w:lang w:eastAsia="zh-CN"/>
        </w:rPr>
        <w:t>纯碱：</w:t>
      </w:r>
      <w:r>
        <w:rPr>
          <w:rFonts w:ascii="Arial"/>
          <w:color w:val="000000"/>
          <w:sz w:val="18"/>
          <w:lang w:eastAsia="zh-CN"/>
        </w:rPr>
        <w:t>NaOH</w:t>
      </w:r>
      <w:r>
        <w:rPr>
          <w:color w:val="000000"/>
          <w:lang w:eastAsia="zh-CN"/>
        </w:rPr>
        <w:t>              </w:t>
      </w:r>
      <w:r>
        <w:rPr>
          <w:noProof/>
          <w:lang w:eastAsia="zh-CN"/>
        </w:rPr>
        <w:pict>
          <v:shape id="_x0000_i1052" type="#_x0000_t75" style="width:2.4pt;height:3pt;visibility:visible;mso-wrap-style:square">
            <v:imagedata r:id="rId14" o:title=""/>
          </v:shape>
        </w:pict>
      </w:r>
      <w:r>
        <w:rPr>
          <w:color w:val="000000"/>
          <w:lang w:eastAsia="zh-CN"/>
        </w:rPr>
        <w:t>C. </w:t>
      </w:r>
      <w:r>
        <w:rPr>
          <w:rFonts w:ascii="Arial"/>
          <w:color w:val="000000"/>
          <w:sz w:val="18"/>
          <w:lang w:eastAsia="zh-CN"/>
        </w:rPr>
        <w:t>硫酸铝：</w:t>
      </w:r>
      <w:r>
        <w:rPr>
          <w:rFonts w:ascii="Arial"/>
          <w:color w:val="000000"/>
          <w:sz w:val="18"/>
          <w:lang w:eastAsia="zh-CN"/>
        </w:rPr>
        <w:t>AlSO</w:t>
      </w:r>
      <w:r>
        <w:rPr>
          <w:color w:val="000000"/>
          <w:vertAlign w:val="subscript"/>
          <w:lang w:eastAsia="zh-CN"/>
        </w:rPr>
        <w:t>4</w:t>
      </w:r>
      <w:r>
        <w:rPr>
          <w:color w:val="000000"/>
          <w:lang w:eastAsia="zh-CN"/>
        </w:rPr>
        <w:t>              </w:t>
      </w:r>
      <w:r>
        <w:rPr>
          <w:noProof/>
          <w:lang w:eastAsia="zh-CN"/>
        </w:rPr>
        <w:pict>
          <v:shape id="_x0000_i1053" type="#_x0000_t75" style="width:2.4pt;height:3pt;visibility:visible;mso-wrap-style:square">
            <v:imagedata r:id="rId14" o:title=""/>
          </v:shape>
        </w:pict>
      </w:r>
      <w:r>
        <w:rPr>
          <w:color w:val="000000"/>
          <w:lang w:eastAsia="zh-CN"/>
        </w:rPr>
        <w:t>D. </w:t>
      </w:r>
      <w:r>
        <w:rPr>
          <w:rFonts w:ascii="Arial"/>
          <w:color w:val="000000"/>
          <w:sz w:val="18"/>
          <w:lang w:eastAsia="zh-CN"/>
        </w:rPr>
        <w:t>氯化铁：</w:t>
      </w:r>
      <w:r>
        <w:rPr>
          <w:rFonts w:ascii="Arial"/>
          <w:color w:val="000000"/>
          <w:sz w:val="18"/>
          <w:lang w:eastAsia="zh-CN"/>
        </w:rPr>
        <w:t>FeCl</w:t>
      </w:r>
      <w:r>
        <w:rPr>
          <w:color w:val="000000"/>
          <w:vertAlign w:val="subscript"/>
          <w:lang w:eastAsia="zh-CN"/>
        </w:rPr>
        <w:t>2</w:t>
      </w:r>
    </w:p>
    <w:p w:rsidR="001B0CB9" w:rsidRDefault="00E25BB2">
      <w:pPr>
        <w:spacing w:after="0"/>
        <w:rPr>
          <w:lang w:eastAsia="zh-CN"/>
        </w:rPr>
      </w:pPr>
      <w:r>
        <w:rPr>
          <w:color w:val="000000"/>
          <w:lang w:eastAsia="zh-CN"/>
        </w:rPr>
        <w:t>11.</w:t>
      </w:r>
      <w:r>
        <w:rPr>
          <w:color w:val="000000"/>
          <w:lang w:eastAsia="zh-CN"/>
        </w:rPr>
        <w:t>根据右表判断，下列说法正确的是（</w:t>
      </w:r>
      <w:r>
        <w:rPr>
          <w:color w:val="000000"/>
          <w:lang w:eastAsia="zh-CN"/>
        </w:rPr>
        <w:t xml:space="preserve">   </w:t>
      </w:r>
      <w:r>
        <w:rPr>
          <w:color w:val="000000"/>
          <w:lang w:eastAsia="zh-CN"/>
        </w:rPr>
        <w:t>）</w:t>
      </w:r>
      <w:r>
        <w:rPr>
          <w:lang w:eastAsia="zh-CN"/>
        </w:rPr>
        <w:br/>
      </w:r>
      <w:r w:rsidR="00F9278B">
        <w:rPr>
          <w:noProof/>
          <w:lang w:eastAsia="zh-CN"/>
        </w:rPr>
        <w:pict>
          <v:shape id="_x0000_i1054" type="#_x0000_t75" style="width:312pt;height:169.2pt;visibility:visible;mso-wrap-style:square">
            <v:imagedata r:id="rId16" o:title=""/>
          </v:shape>
        </w:pict>
      </w:r>
    </w:p>
    <w:p w:rsidR="001B0CB9" w:rsidRDefault="00E25BB2">
      <w:pPr>
        <w:spacing w:after="0"/>
        <w:ind w:left="150"/>
        <w:rPr>
          <w:lang w:eastAsia="zh-CN"/>
        </w:rPr>
      </w:pPr>
      <w:r>
        <w:rPr>
          <w:color w:val="000000"/>
          <w:lang w:eastAsia="zh-CN"/>
        </w:rPr>
        <w:t>A. </w:t>
      </w:r>
      <w:r>
        <w:rPr>
          <w:color w:val="000000"/>
          <w:lang w:eastAsia="zh-CN"/>
        </w:rPr>
        <w:t>铝的相对原子质量是</w:t>
      </w:r>
      <w:r>
        <w:rPr>
          <w:color w:val="000000"/>
          <w:lang w:eastAsia="zh-CN"/>
        </w:rPr>
        <w:t>13                                       </w:t>
      </w:r>
      <w:r>
        <w:rPr>
          <w:noProof/>
          <w:lang w:eastAsia="zh-CN"/>
        </w:rPr>
        <w:pict>
          <v:shape id="_x0000_i1055" type="#_x0000_t75" style="width:.6pt;height:3pt;visibility:visible;mso-wrap-style:square">
            <v:imagedata r:id="rId13" o:title=""/>
          </v:shape>
        </w:pict>
      </w:r>
      <w:r>
        <w:rPr>
          <w:color w:val="000000"/>
          <w:lang w:eastAsia="zh-CN"/>
        </w:rPr>
        <w:t>B. </w:t>
      </w:r>
      <w:r>
        <w:rPr>
          <w:color w:val="000000"/>
          <w:lang w:eastAsia="zh-CN"/>
        </w:rPr>
        <w:t>钠离子核外有三个电子层</w:t>
      </w:r>
      <w:r>
        <w:rPr>
          <w:lang w:eastAsia="zh-CN"/>
        </w:rPr>
        <w:br/>
      </w:r>
      <w:r>
        <w:rPr>
          <w:color w:val="000000"/>
          <w:lang w:eastAsia="zh-CN"/>
        </w:rPr>
        <w:t>C. </w:t>
      </w:r>
      <w:r>
        <w:rPr>
          <w:color w:val="000000"/>
          <w:lang w:eastAsia="zh-CN"/>
        </w:rPr>
        <w:t>第二、三周期元素的原子最外层电子数从左至右逐渐增多</w:t>
      </w:r>
      <w:r>
        <w:rPr>
          <w:color w:val="000000"/>
          <w:lang w:eastAsia="zh-CN"/>
        </w:rPr>
        <w:t>         </w:t>
      </w:r>
      <w:r>
        <w:rPr>
          <w:noProof/>
          <w:lang w:eastAsia="zh-CN"/>
        </w:rPr>
        <w:pict>
          <v:shape id="_x0000_i1056" type="#_x0000_t75" style="width:.6pt;height:3pt;visibility:visible;mso-wrap-style:square">
            <v:imagedata r:id="rId13" o:title=""/>
          </v:shape>
        </w:pict>
      </w:r>
      <w:r>
        <w:rPr>
          <w:color w:val="000000"/>
          <w:lang w:eastAsia="zh-CN"/>
        </w:rPr>
        <w:t>D. </w:t>
      </w:r>
      <w:r>
        <w:rPr>
          <w:color w:val="000000"/>
          <w:lang w:eastAsia="zh-CN"/>
        </w:rPr>
        <w:t>在化学变化中镁元素容易失去最外层</w:t>
      </w:r>
      <w:r>
        <w:rPr>
          <w:color w:val="000000"/>
          <w:lang w:eastAsia="zh-CN"/>
        </w:rPr>
        <w:t>2</w:t>
      </w:r>
      <w:r>
        <w:rPr>
          <w:color w:val="000000"/>
          <w:lang w:eastAsia="zh-CN"/>
        </w:rPr>
        <w:t>个电子形成镁离子</w:t>
      </w:r>
    </w:p>
    <w:p w:rsidR="001B0CB9" w:rsidRDefault="00E25BB2">
      <w:pPr>
        <w:rPr>
          <w:lang w:eastAsia="zh-CN"/>
        </w:rPr>
      </w:pPr>
      <w:r>
        <w:rPr>
          <w:b/>
          <w:bCs/>
          <w:sz w:val="24"/>
          <w:szCs w:val="24"/>
          <w:lang w:eastAsia="zh-CN"/>
        </w:rPr>
        <w:t>二、填空题</w:t>
      </w:r>
    </w:p>
    <w:p w:rsidR="001B0CB9" w:rsidRDefault="00E25BB2">
      <w:pPr>
        <w:spacing w:after="0"/>
        <w:rPr>
          <w:lang w:eastAsia="zh-CN"/>
        </w:rPr>
      </w:pPr>
      <w:r>
        <w:rPr>
          <w:color w:val="000000"/>
          <w:lang w:eastAsia="zh-CN"/>
        </w:rPr>
        <w:t>12.</w:t>
      </w:r>
      <w:r>
        <w:rPr>
          <w:color w:val="000000"/>
          <w:lang w:eastAsia="zh-CN"/>
        </w:rPr>
        <w:t>（用化学用语填空：</w:t>
      </w:r>
      <w:r>
        <w:rPr>
          <w:color w:val="000000"/>
          <w:lang w:eastAsia="zh-CN"/>
        </w:rPr>
        <w:t xml:space="preserve">  2N________</w:t>
      </w:r>
      <w:r>
        <w:rPr>
          <w:color w:val="000000"/>
          <w:lang w:eastAsia="zh-CN"/>
        </w:rPr>
        <w:t>；</w:t>
      </w:r>
      <w:r>
        <w:rPr>
          <w:color w:val="000000"/>
          <w:lang w:eastAsia="zh-CN"/>
        </w:rPr>
        <w:t>3</w:t>
      </w:r>
      <w:r>
        <w:rPr>
          <w:color w:val="000000"/>
          <w:lang w:eastAsia="zh-CN"/>
        </w:rPr>
        <w:t>个水分子</w:t>
      </w:r>
      <w:r>
        <w:rPr>
          <w:color w:val="000000"/>
          <w:lang w:eastAsia="zh-CN"/>
        </w:rPr>
        <w:t>________</w:t>
      </w:r>
      <w:r>
        <w:rPr>
          <w:color w:val="000000"/>
          <w:lang w:eastAsia="zh-CN"/>
        </w:rPr>
        <w:t>；硫酸根离子</w:t>
      </w:r>
      <w:r>
        <w:rPr>
          <w:color w:val="000000"/>
          <w:lang w:eastAsia="zh-CN"/>
        </w:rPr>
        <w:t>________</w:t>
      </w:r>
      <w:r>
        <w:rPr>
          <w:color w:val="000000"/>
          <w:lang w:eastAsia="zh-CN"/>
        </w:rPr>
        <w:t>铁离子</w:t>
      </w:r>
      <w:r>
        <w:rPr>
          <w:color w:val="000000"/>
          <w:lang w:eastAsia="zh-CN"/>
        </w:rPr>
        <w:t>________</w:t>
      </w:r>
      <w:r>
        <w:rPr>
          <w:color w:val="000000"/>
          <w:lang w:eastAsia="zh-CN"/>
        </w:rPr>
        <w:t>．</w:t>
      </w:r>
      <w:r>
        <w:rPr>
          <w:color w:val="000000"/>
          <w:lang w:eastAsia="zh-CN"/>
        </w:rPr>
        <w:t xml:space="preserve">    </w:t>
      </w:r>
    </w:p>
    <w:p w:rsidR="001B0CB9" w:rsidRDefault="00E25BB2">
      <w:pPr>
        <w:spacing w:after="0"/>
        <w:rPr>
          <w:lang w:eastAsia="zh-CN"/>
        </w:rPr>
      </w:pPr>
      <w:r>
        <w:rPr>
          <w:color w:val="000000"/>
          <w:lang w:eastAsia="zh-CN"/>
        </w:rPr>
        <w:t>13.</w:t>
      </w:r>
      <w:r>
        <w:rPr>
          <w:color w:val="000000"/>
          <w:lang w:eastAsia="zh-CN"/>
        </w:rPr>
        <w:t>现有</w:t>
      </w:r>
      <w:r>
        <w:rPr>
          <w:color w:val="000000"/>
          <w:lang w:eastAsia="zh-CN"/>
        </w:rPr>
        <w:t>Na</w:t>
      </w:r>
      <w:r>
        <w:rPr>
          <w:color w:val="000000"/>
          <w:vertAlign w:val="subscript"/>
          <w:lang w:eastAsia="zh-CN"/>
        </w:rPr>
        <w:t>2</w:t>
      </w:r>
      <w:r>
        <w:rPr>
          <w:color w:val="000000"/>
          <w:lang w:eastAsia="zh-CN"/>
        </w:rPr>
        <w:t>S</w:t>
      </w:r>
      <w:r>
        <w:rPr>
          <w:color w:val="000000"/>
          <w:lang w:eastAsia="zh-CN"/>
        </w:rPr>
        <w:t>、</w:t>
      </w:r>
      <w:r>
        <w:rPr>
          <w:color w:val="000000"/>
          <w:lang w:eastAsia="zh-CN"/>
        </w:rPr>
        <w:t>Na</w:t>
      </w:r>
      <w:r>
        <w:rPr>
          <w:color w:val="000000"/>
          <w:vertAlign w:val="subscript"/>
          <w:lang w:eastAsia="zh-CN"/>
        </w:rPr>
        <w:t>2</w:t>
      </w:r>
      <w:r>
        <w:rPr>
          <w:color w:val="000000"/>
          <w:lang w:eastAsia="zh-CN"/>
        </w:rPr>
        <w:t>SO</w:t>
      </w:r>
      <w:r>
        <w:rPr>
          <w:color w:val="000000"/>
          <w:vertAlign w:val="subscript"/>
          <w:lang w:eastAsia="zh-CN"/>
        </w:rPr>
        <w:t>3</w:t>
      </w:r>
      <w:r>
        <w:rPr>
          <w:color w:val="000000"/>
          <w:lang w:eastAsia="zh-CN"/>
        </w:rPr>
        <w:t>、</w:t>
      </w:r>
      <w:r>
        <w:rPr>
          <w:color w:val="000000"/>
          <w:lang w:eastAsia="zh-CN"/>
        </w:rPr>
        <w:t>Na</w:t>
      </w:r>
      <w:r>
        <w:rPr>
          <w:color w:val="000000"/>
          <w:vertAlign w:val="subscript"/>
          <w:lang w:eastAsia="zh-CN"/>
        </w:rPr>
        <w:t>2</w:t>
      </w:r>
      <w:r>
        <w:rPr>
          <w:color w:val="000000"/>
          <w:lang w:eastAsia="zh-CN"/>
        </w:rPr>
        <w:t>SO</w:t>
      </w:r>
      <w:r>
        <w:rPr>
          <w:color w:val="000000"/>
          <w:vertAlign w:val="subscript"/>
          <w:lang w:eastAsia="zh-CN"/>
        </w:rPr>
        <w:t>4</w:t>
      </w:r>
      <w:r>
        <w:rPr>
          <w:color w:val="000000"/>
          <w:lang w:eastAsia="zh-CN"/>
        </w:rPr>
        <w:t>组成的混合物，经测定其中硫元素的质量分数为</w:t>
      </w:r>
      <w:r>
        <w:rPr>
          <w:color w:val="000000"/>
          <w:lang w:eastAsia="zh-CN"/>
        </w:rPr>
        <w:t>32%</w:t>
      </w:r>
      <w:r>
        <w:rPr>
          <w:color w:val="000000"/>
          <w:lang w:eastAsia="zh-CN"/>
        </w:rPr>
        <w:t>，则该混合物中氧元素的质量分数为</w:t>
      </w:r>
      <w:r>
        <w:rPr>
          <w:color w:val="000000"/>
          <w:lang w:eastAsia="zh-CN"/>
        </w:rPr>
        <w:t>________</w:t>
      </w:r>
      <w:r>
        <w:rPr>
          <w:color w:val="000000"/>
          <w:lang w:eastAsia="zh-CN"/>
        </w:rPr>
        <w:t>．</w:t>
      </w:r>
      <w:r>
        <w:rPr>
          <w:color w:val="000000"/>
          <w:lang w:eastAsia="zh-CN"/>
        </w:rPr>
        <w:t xml:space="preserve">    </w:t>
      </w:r>
    </w:p>
    <w:p w:rsidR="001B0CB9" w:rsidRDefault="00E25BB2">
      <w:pPr>
        <w:spacing w:after="0"/>
        <w:rPr>
          <w:lang w:eastAsia="zh-CN"/>
        </w:rPr>
      </w:pPr>
      <w:r>
        <w:rPr>
          <w:color w:val="000000"/>
          <w:lang w:eastAsia="zh-CN"/>
        </w:rPr>
        <w:t>14. </w:t>
      </w:r>
      <w:r>
        <w:rPr>
          <w:color w:val="000000"/>
          <w:lang w:eastAsia="zh-CN"/>
        </w:rPr>
        <w:t>用化学用语填空：</w:t>
      </w:r>
      <w:r>
        <w:rPr>
          <w:lang w:eastAsia="zh-CN"/>
        </w:rPr>
        <w:br/>
      </w:r>
      <w:r>
        <w:rPr>
          <w:color w:val="000000"/>
          <w:lang w:eastAsia="zh-CN"/>
        </w:rPr>
        <w:t>（</w:t>
      </w:r>
      <w:r>
        <w:rPr>
          <w:color w:val="000000"/>
          <w:lang w:eastAsia="zh-CN"/>
        </w:rPr>
        <w:t>1</w:t>
      </w:r>
      <w:r>
        <w:rPr>
          <w:color w:val="000000"/>
          <w:lang w:eastAsia="zh-CN"/>
        </w:rPr>
        <w:t>）两个氢原子</w:t>
      </w:r>
      <w:r>
        <w:rPr>
          <w:color w:val="000000"/>
          <w:lang w:eastAsia="zh-CN"/>
        </w:rPr>
        <w:t xml:space="preserve">________ </w:t>
      </w:r>
      <w:r>
        <w:rPr>
          <w:color w:val="000000"/>
          <w:lang w:eastAsia="zh-CN"/>
        </w:rPr>
        <w:t>；</w:t>
      </w:r>
      <w:r>
        <w:rPr>
          <w:lang w:eastAsia="zh-CN"/>
        </w:rPr>
        <w:br/>
      </w:r>
      <w:r>
        <w:rPr>
          <w:color w:val="000000"/>
          <w:lang w:eastAsia="zh-CN"/>
        </w:rPr>
        <w:t>（</w:t>
      </w:r>
      <w:r>
        <w:rPr>
          <w:color w:val="000000"/>
          <w:lang w:eastAsia="zh-CN"/>
        </w:rPr>
        <w:t>2</w:t>
      </w:r>
      <w:r>
        <w:rPr>
          <w:color w:val="000000"/>
          <w:lang w:eastAsia="zh-CN"/>
        </w:rPr>
        <w:t>）三个铁离子</w:t>
      </w:r>
      <w:r>
        <w:rPr>
          <w:color w:val="000000"/>
          <w:lang w:eastAsia="zh-CN"/>
        </w:rPr>
        <w:t xml:space="preserve">________ </w:t>
      </w:r>
      <w:r>
        <w:rPr>
          <w:color w:val="000000"/>
          <w:lang w:eastAsia="zh-CN"/>
        </w:rPr>
        <w:t>；</w:t>
      </w:r>
      <w:r>
        <w:rPr>
          <w:lang w:eastAsia="zh-CN"/>
        </w:rPr>
        <w:br/>
      </w:r>
      <w:r>
        <w:rPr>
          <w:color w:val="000000"/>
          <w:lang w:eastAsia="zh-CN"/>
        </w:rPr>
        <w:t>（</w:t>
      </w:r>
      <w:r>
        <w:rPr>
          <w:color w:val="000000"/>
          <w:lang w:eastAsia="zh-CN"/>
        </w:rPr>
        <w:t>3</w:t>
      </w:r>
      <w:r>
        <w:rPr>
          <w:color w:val="000000"/>
          <w:lang w:eastAsia="zh-CN"/>
        </w:rPr>
        <w:t>）空气中最多的气体</w:t>
      </w:r>
      <w:r>
        <w:rPr>
          <w:color w:val="000000"/>
          <w:lang w:eastAsia="zh-CN"/>
        </w:rPr>
        <w:t xml:space="preserve">________ </w:t>
      </w:r>
      <w:r>
        <w:rPr>
          <w:color w:val="000000"/>
          <w:lang w:eastAsia="zh-CN"/>
        </w:rPr>
        <w:t>。</w:t>
      </w:r>
      <w:r>
        <w:rPr>
          <w:color w:val="000000"/>
          <w:lang w:eastAsia="zh-CN"/>
        </w:rPr>
        <w:t xml:space="preserve">    </w:t>
      </w:r>
    </w:p>
    <w:p w:rsidR="001B0CB9" w:rsidRDefault="00E25BB2">
      <w:pPr>
        <w:spacing w:after="0"/>
        <w:rPr>
          <w:lang w:eastAsia="zh-CN"/>
        </w:rPr>
      </w:pPr>
      <w:r>
        <w:rPr>
          <w:color w:val="000000"/>
          <w:lang w:eastAsia="zh-CN"/>
        </w:rPr>
        <w:t>15.</w:t>
      </w:r>
      <w:r>
        <w:rPr>
          <w:color w:val="000000"/>
          <w:lang w:eastAsia="zh-CN"/>
        </w:rPr>
        <w:t>请将下列短文中带点的部分，用恰当的化学用语填写在横线上：</w:t>
      </w:r>
      <w:r>
        <w:rPr>
          <w:lang w:eastAsia="zh-CN"/>
        </w:rPr>
        <w:br/>
      </w:r>
      <w:r>
        <w:rPr>
          <w:color w:val="000000"/>
          <w:lang w:eastAsia="zh-CN"/>
        </w:rPr>
        <w:t>太阳镜具有保护眼睛的功能．它的镜脚一般是由塑料（其中含有</w:t>
      </w:r>
      <w:r>
        <w:rPr>
          <w:color w:val="000000"/>
          <w:lang w:eastAsia="zh-CN"/>
        </w:rPr>
        <w:t>________ </w:t>
      </w:r>
      <w:r>
        <w:rPr>
          <w:color w:val="000000"/>
          <w:lang w:eastAsia="zh-CN"/>
        </w:rPr>
        <w:t>）制成的，玻璃镜片的主要成分是二氧化硅</w:t>
      </w:r>
      <w:r>
        <w:rPr>
          <w:color w:val="000000"/>
          <w:lang w:eastAsia="zh-CN"/>
        </w:rPr>
        <w:t>________ </w:t>
      </w:r>
      <w:r>
        <w:rPr>
          <w:color w:val="000000"/>
          <w:lang w:eastAsia="zh-CN"/>
        </w:rPr>
        <w:t>，且变色玻璃中含有银离子</w:t>
      </w:r>
      <w:r>
        <w:rPr>
          <w:color w:val="000000"/>
          <w:lang w:eastAsia="zh-CN"/>
        </w:rPr>
        <w:t>________ </w:t>
      </w:r>
      <w:r>
        <w:rPr>
          <w:color w:val="000000"/>
          <w:lang w:eastAsia="zh-CN"/>
        </w:rPr>
        <w:t>，铜制镜框使用时问过长会生成铜绿</w:t>
      </w:r>
      <w:r>
        <w:rPr>
          <w:color w:val="000000"/>
          <w:lang w:eastAsia="zh-CN"/>
        </w:rPr>
        <w:t>________ </w:t>
      </w:r>
      <w:r>
        <w:rPr>
          <w:color w:val="000000"/>
          <w:lang w:eastAsia="zh-CN"/>
        </w:rPr>
        <w:t>．铜绿中氢氧根离子的化合价显﹣</w:t>
      </w:r>
      <w:r>
        <w:rPr>
          <w:color w:val="000000"/>
          <w:lang w:eastAsia="zh-CN"/>
        </w:rPr>
        <w:t>l</w:t>
      </w:r>
      <w:r>
        <w:rPr>
          <w:color w:val="000000"/>
          <w:lang w:eastAsia="zh-CN"/>
        </w:rPr>
        <w:t>价．</w:t>
      </w:r>
      <w:r>
        <w:rPr>
          <w:lang w:eastAsia="zh-CN"/>
        </w:rPr>
        <w:br/>
      </w:r>
      <w:r>
        <w:rPr>
          <w:noProof/>
          <w:lang w:eastAsia="zh-CN"/>
        </w:rPr>
        <w:pict>
          <v:shape id="_x0000_i1057" type="#_x0000_t75" style="width:110.4pt;height:48.6pt;visibility:visible;mso-wrap-style:square">
            <v:imagedata r:id="rId17" o:title=""/>
          </v:shape>
        </w:pict>
      </w:r>
    </w:p>
    <w:p w:rsidR="001B0CB9" w:rsidRDefault="00E25BB2">
      <w:pPr>
        <w:spacing w:after="0"/>
        <w:rPr>
          <w:lang w:eastAsia="zh-CN"/>
        </w:rPr>
      </w:pPr>
      <w:r>
        <w:rPr>
          <w:color w:val="000000"/>
          <w:lang w:eastAsia="zh-CN"/>
        </w:rPr>
        <w:t>16.</w:t>
      </w:r>
      <w:r>
        <w:rPr>
          <w:color w:val="000000"/>
          <w:lang w:eastAsia="zh-CN"/>
        </w:rPr>
        <w:t>元素周期表是学习和研究化学的重要工具，下表是元素周期表的一部分：</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566"/>
        <w:gridCol w:w="541"/>
        <w:gridCol w:w="504"/>
        <w:gridCol w:w="492"/>
      </w:tblGrid>
      <w:tr w:rsidR="000B4A62">
        <w:tc>
          <w:tcPr>
            <w:tcW w:w="0" w:type="auto"/>
            <w:tcBorders>
              <w:top w:val="single" w:sz="11" w:space="0" w:color="000000"/>
              <w:left w:val="single" w:sz="11" w:space="0" w:color="000000"/>
              <w:bottom w:val="single" w:sz="11" w:space="0" w:color="000000"/>
              <w:right w:val="single" w:sz="11" w:space="0" w:color="000000"/>
            </w:tcBorders>
            <w:tcMar>
              <w:top w:w="15" w:type="dxa"/>
              <w:left w:w="15" w:type="dxa"/>
              <w:bottom w:w="15" w:type="dxa"/>
              <w:right w:w="15" w:type="dxa"/>
            </w:tcMar>
          </w:tcPr>
          <w:p w:rsidR="001B0CB9" w:rsidRDefault="00E25BB2">
            <w:pPr>
              <w:spacing w:after="0"/>
            </w:pPr>
            <w:r>
              <w:rPr>
                <w:color w:val="000000"/>
              </w:rPr>
              <w:t>ⅢA</w:t>
            </w:r>
          </w:p>
        </w:tc>
        <w:tc>
          <w:tcPr>
            <w:tcW w:w="0" w:type="auto"/>
            <w:tcBorders>
              <w:top w:val="single" w:sz="11" w:space="0" w:color="000000"/>
              <w:bottom w:val="single" w:sz="11" w:space="0" w:color="000000"/>
              <w:right w:val="single" w:sz="11" w:space="0" w:color="000000"/>
            </w:tcBorders>
            <w:tcMar>
              <w:top w:w="15" w:type="dxa"/>
              <w:left w:w="15" w:type="dxa"/>
              <w:bottom w:w="15" w:type="dxa"/>
              <w:right w:w="15" w:type="dxa"/>
            </w:tcMar>
          </w:tcPr>
          <w:p w:rsidR="001B0CB9" w:rsidRDefault="00E25BB2">
            <w:pPr>
              <w:spacing w:after="0"/>
            </w:pPr>
            <w:r>
              <w:rPr>
                <w:color w:val="000000"/>
              </w:rPr>
              <w:t>ⅣA</w:t>
            </w:r>
          </w:p>
        </w:tc>
        <w:tc>
          <w:tcPr>
            <w:tcW w:w="0" w:type="auto"/>
            <w:tcBorders>
              <w:top w:val="single" w:sz="11" w:space="0" w:color="000000"/>
              <w:bottom w:val="single" w:sz="11" w:space="0" w:color="000000"/>
              <w:right w:val="single" w:sz="11" w:space="0" w:color="000000"/>
            </w:tcBorders>
            <w:tcMar>
              <w:top w:w="15" w:type="dxa"/>
              <w:left w:w="15" w:type="dxa"/>
              <w:bottom w:w="15" w:type="dxa"/>
              <w:right w:w="15" w:type="dxa"/>
            </w:tcMar>
          </w:tcPr>
          <w:p w:rsidR="001B0CB9" w:rsidRDefault="00E25BB2">
            <w:pPr>
              <w:spacing w:after="0"/>
            </w:pPr>
            <w:r>
              <w:rPr>
                <w:color w:val="000000"/>
              </w:rPr>
              <w:t>ⅤA</w:t>
            </w:r>
          </w:p>
        </w:tc>
        <w:tc>
          <w:tcPr>
            <w:tcW w:w="0" w:type="auto"/>
            <w:tcBorders>
              <w:top w:val="single" w:sz="11" w:space="0" w:color="000000"/>
              <w:bottom w:val="single" w:sz="11" w:space="0" w:color="000000"/>
              <w:right w:val="single" w:sz="11" w:space="0" w:color="000000"/>
            </w:tcBorders>
            <w:tcMar>
              <w:top w:w="15" w:type="dxa"/>
              <w:left w:w="15" w:type="dxa"/>
              <w:bottom w:w="15" w:type="dxa"/>
              <w:right w:w="15" w:type="dxa"/>
            </w:tcMar>
          </w:tcPr>
          <w:p w:rsidR="001B0CB9" w:rsidRDefault="00E25BB2">
            <w:pPr>
              <w:spacing w:after="0"/>
            </w:pPr>
            <w:r>
              <w:rPr>
                <w:color w:val="000000"/>
              </w:rPr>
              <w:t>ⅥA</w:t>
            </w:r>
          </w:p>
        </w:tc>
      </w:tr>
      <w:tr w:rsidR="000B4A62">
        <w:tc>
          <w:tcPr>
            <w:tcW w:w="0" w:type="auto"/>
            <w:tcBorders>
              <w:left w:val="single" w:sz="11" w:space="0" w:color="000000"/>
              <w:bottom w:val="single" w:sz="11" w:space="0" w:color="000000"/>
              <w:right w:val="single" w:sz="11" w:space="0" w:color="000000"/>
            </w:tcBorders>
            <w:tcMar>
              <w:top w:w="15" w:type="dxa"/>
              <w:left w:w="15" w:type="dxa"/>
              <w:bottom w:w="15" w:type="dxa"/>
              <w:right w:w="15" w:type="dxa"/>
            </w:tcMar>
          </w:tcPr>
          <w:p w:rsidR="001B0CB9" w:rsidRDefault="00E25BB2">
            <w:pPr>
              <w:spacing w:after="0"/>
            </w:pPr>
            <w:r>
              <w:rPr>
                <w:color w:val="000000"/>
              </w:rPr>
              <w:t>5   B</w:t>
            </w:r>
            <w:r>
              <w:br/>
            </w:r>
            <w:r>
              <w:rPr>
                <w:color w:val="000000"/>
              </w:rPr>
              <w:t>硼</w:t>
            </w:r>
          </w:p>
        </w:tc>
        <w:tc>
          <w:tcPr>
            <w:tcW w:w="0" w:type="auto"/>
            <w:tcBorders>
              <w:bottom w:val="single" w:sz="11" w:space="0" w:color="000000"/>
              <w:right w:val="single" w:sz="11" w:space="0" w:color="000000"/>
            </w:tcBorders>
            <w:tcMar>
              <w:top w:w="15" w:type="dxa"/>
              <w:left w:w="15" w:type="dxa"/>
              <w:bottom w:w="15" w:type="dxa"/>
              <w:right w:w="15" w:type="dxa"/>
            </w:tcMar>
          </w:tcPr>
          <w:p w:rsidR="001B0CB9" w:rsidRDefault="00E25BB2">
            <w:pPr>
              <w:spacing w:after="0"/>
            </w:pPr>
            <w:r>
              <w:rPr>
                <w:color w:val="000000"/>
              </w:rPr>
              <w:t>6   C</w:t>
            </w:r>
            <w:r>
              <w:br/>
            </w:r>
            <w:r>
              <w:rPr>
                <w:color w:val="000000"/>
              </w:rPr>
              <w:t>碳</w:t>
            </w:r>
          </w:p>
        </w:tc>
        <w:tc>
          <w:tcPr>
            <w:tcW w:w="0" w:type="auto"/>
            <w:tcBorders>
              <w:bottom w:val="single" w:sz="11" w:space="0" w:color="000000"/>
              <w:right w:val="single" w:sz="11" w:space="0" w:color="000000"/>
            </w:tcBorders>
            <w:tcMar>
              <w:top w:w="15" w:type="dxa"/>
              <w:left w:w="15" w:type="dxa"/>
              <w:bottom w:w="15" w:type="dxa"/>
              <w:right w:w="15" w:type="dxa"/>
            </w:tcMar>
          </w:tcPr>
          <w:p w:rsidR="001B0CB9" w:rsidRDefault="00E25BB2">
            <w:pPr>
              <w:spacing w:after="0"/>
            </w:pPr>
            <w:r>
              <w:rPr>
                <w:color w:val="000000"/>
              </w:rPr>
              <w:t>7   N</w:t>
            </w:r>
            <w:r>
              <w:br/>
            </w:r>
            <w:r>
              <w:rPr>
                <w:color w:val="000000"/>
              </w:rPr>
              <w:t>氮</w:t>
            </w:r>
          </w:p>
        </w:tc>
        <w:tc>
          <w:tcPr>
            <w:tcW w:w="0" w:type="auto"/>
            <w:tcBorders>
              <w:bottom w:val="single" w:sz="11" w:space="0" w:color="000000"/>
              <w:right w:val="single" w:sz="11" w:space="0" w:color="000000"/>
            </w:tcBorders>
            <w:tcMar>
              <w:top w:w="15" w:type="dxa"/>
              <w:left w:w="15" w:type="dxa"/>
              <w:bottom w:w="15" w:type="dxa"/>
              <w:right w:w="15" w:type="dxa"/>
            </w:tcMar>
          </w:tcPr>
          <w:p w:rsidR="001B0CB9" w:rsidRDefault="00E25BB2">
            <w:pPr>
              <w:spacing w:after="0"/>
            </w:pPr>
            <w:r>
              <w:rPr>
                <w:color w:val="000000"/>
              </w:rPr>
              <w:t>8   O</w:t>
            </w:r>
            <w:r>
              <w:br/>
            </w:r>
            <w:r>
              <w:rPr>
                <w:color w:val="000000"/>
              </w:rPr>
              <w:t>氧</w:t>
            </w:r>
          </w:p>
        </w:tc>
      </w:tr>
      <w:tr w:rsidR="000B4A62">
        <w:tc>
          <w:tcPr>
            <w:tcW w:w="0" w:type="auto"/>
            <w:tcBorders>
              <w:left w:val="single" w:sz="11" w:space="0" w:color="000000"/>
              <w:bottom w:val="single" w:sz="11" w:space="0" w:color="000000"/>
              <w:right w:val="single" w:sz="11" w:space="0" w:color="000000"/>
            </w:tcBorders>
            <w:tcMar>
              <w:top w:w="15" w:type="dxa"/>
              <w:left w:w="15" w:type="dxa"/>
              <w:bottom w:w="15" w:type="dxa"/>
              <w:right w:w="15" w:type="dxa"/>
            </w:tcMar>
          </w:tcPr>
          <w:p w:rsidR="001B0CB9" w:rsidRDefault="00E25BB2">
            <w:pPr>
              <w:spacing w:after="0"/>
            </w:pPr>
            <w:r>
              <w:rPr>
                <w:color w:val="000000"/>
              </w:rPr>
              <w:t>13  Al</w:t>
            </w:r>
            <w:r>
              <w:br/>
            </w:r>
            <w:r>
              <w:rPr>
                <w:color w:val="000000"/>
              </w:rPr>
              <w:t>铝</w:t>
            </w:r>
          </w:p>
        </w:tc>
        <w:tc>
          <w:tcPr>
            <w:tcW w:w="0" w:type="auto"/>
            <w:tcBorders>
              <w:bottom w:val="single" w:sz="11" w:space="0" w:color="000000"/>
              <w:right w:val="single" w:sz="11" w:space="0" w:color="000000"/>
            </w:tcBorders>
            <w:tcMar>
              <w:top w:w="15" w:type="dxa"/>
              <w:left w:w="15" w:type="dxa"/>
              <w:bottom w:w="15" w:type="dxa"/>
              <w:right w:w="15" w:type="dxa"/>
            </w:tcMar>
          </w:tcPr>
          <w:p w:rsidR="001B0CB9" w:rsidRDefault="00E25BB2">
            <w:pPr>
              <w:spacing w:after="0"/>
            </w:pPr>
            <w:r>
              <w:rPr>
                <w:color w:val="000000"/>
              </w:rPr>
              <w:t xml:space="preserve">14  </w:t>
            </w:r>
            <w:r>
              <w:rPr>
                <w:color w:val="000000"/>
              </w:rPr>
              <w:t>Si</w:t>
            </w:r>
            <w:r>
              <w:br/>
            </w:r>
            <w:r>
              <w:rPr>
                <w:color w:val="000000"/>
              </w:rPr>
              <w:t>硅</w:t>
            </w:r>
          </w:p>
        </w:tc>
        <w:tc>
          <w:tcPr>
            <w:tcW w:w="0" w:type="auto"/>
            <w:tcBorders>
              <w:bottom w:val="single" w:sz="11" w:space="0" w:color="000000"/>
              <w:right w:val="single" w:sz="11" w:space="0" w:color="000000"/>
            </w:tcBorders>
            <w:tcMar>
              <w:top w:w="15" w:type="dxa"/>
              <w:left w:w="15" w:type="dxa"/>
              <w:bottom w:w="15" w:type="dxa"/>
              <w:right w:w="15" w:type="dxa"/>
            </w:tcMar>
          </w:tcPr>
          <w:p w:rsidR="001B0CB9" w:rsidRDefault="00E25BB2">
            <w:pPr>
              <w:spacing w:after="0"/>
            </w:pPr>
            <w:r>
              <w:rPr>
                <w:color w:val="000000"/>
              </w:rPr>
              <w:t>15  P</w:t>
            </w:r>
            <w:r>
              <w:br/>
            </w:r>
            <w:r>
              <w:rPr>
                <w:color w:val="000000"/>
                <w:u w:val="single"/>
              </w:rPr>
              <w:t xml:space="preserve">　磷　</w:t>
            </w:r>
          </w:p>
        </w:tc>
        <w:tc>
          <w:tcPr>
            <w:tcW w:w="0" w:type="auto"/>
            <w:tcBorders>
              <w:bottom w:val="single" w:sz="11" w:space="0" w:color="000000"/>
              <w:right w:val="single" w:sz="11" w:space="0" w:color="000000"/>
            </w:tcBorders>
            <w:tcMar>
              <w:top w:w="15" w:type="dxa"/>
              <w:left w:w="15" w:type="dxa"/>
              <w:bottom w:w="15" w:type="dxa"/>
              <w:right w:w="15" w:type="dxa"/>
            </w:tcMar>
          </w:tcPr>
          <w:p w:rsidR="001B0CB9" w:rsidRDefault="00E25BB2">
            <w:pPr>
              <w:spacing w:after="0"/>
            </w:pPr>
            <w:r>
              <w:rPr>
                <w:color w:val="000000"/>
              </w:rPr>
              <w:t>16  S</w:t>
            </w:r>
            <w:r>
              <w:br/>
            </w:r>
            <w:r>
              <w:rPr>
                <w:color w:val="000000"/>
              </w:rPr>
              <w:t>硫</w:t>
            </w:r>
          </w:p>
        </w:tc>
      </w:tr>
    </w:tbl>
    <w:p w:rsidR="001B0CB9" w:rsidRDefault="00E25BB2">
      <w:pPr>
        <w:spacing w:after="0"/>
        <w:rPr>
          <w:lang w:eastAsia="zh-CN"/>
        </w:rPr>
      </w:pPr>
      <w:r>
        <w:rPr>
          <w:color w:val="000000"/>
          <w:lang w:eastAsia="zh-CN"/>
        </w:rPr>
        <w:lastRenderedPageBreak/>
        <w:t> </w:t>
      </w:r>
      <w:r>
        <w:rPr>
          <w:lang w:eastAsia="zh-CN"/>
        </w:rPr>
        <w:br/>
      </w:r>
      <w:r>
        <w:rPr>
          <w:color w:val="000000"/>
          <w:lang w:eastAsia="zh-CN"/>
        </w:rPr>
        <w:t>（</w:t>
      </w:r>
      <w:r>
        <w:rPr>
          <w:color w:val="000000"/>
          <w:lang w:eastAsia="zh-CN"/>
        </w:rPr>
        <w:t>1</w:t>
      </w:r>
      <w:r>
        <w:rPr>
          <w:color w:val="000000"/>
          <w:lang w:eastAsia="zh-CN"/>
        </w:rPr>
        <w:t>）</w:t>
      </w:r>
      <w:r>
        <w:rPr>
          <w:color w:val="000000"/>
          <w:lang w:eastAsia="zh-CN"/>
        </w:rPr>
        <w:t xml:space="preserve"> </w:t>
      </w:r>
      <w:r>
        <w:rPr>
          <w:color w:val="000000"/>
          <w:lang w:eastAsia="zh-CN"/>
        </w:rPr>
        <w:t>从原子结构看，氧和硫同属</w:t>
      </w:r>
      <w:r>
        <w:rPr>
          <w:color w:val="000000"/>
          <w:lang w:eastAsia="zh-CN"/>
        </w:rPr>
        <w:t>ⅥA</w:t>
      </w:r>
      <w:r>
        <w:rPr>
          <w:color w:val="000000"/>
          <w:lang w:eastAsia="zh-CN"/>
        </w:rPr>
        <w:t>（第六主族）的原因是</w:t>
      </w:r>
      <w:r>
        <w:rPr>
          <w:color w:val="000000"/>
          <w:u w:val="single"/>
          <w:lang w:eastAsia="zh-CN"/>
        </w:rPr>
        <w:t>________</w:t>
      </w:r>
      <w:r>
        <w:rPr>
          <w:color w:val="000000"/>
          <w:lang w:eastAsia="zh-CN"/>
        </w:rPr>
        <w:t xml:space="preserve"> </w:t>
      </w:r>
      <w:r>
        <w:rPr>
          <w:color w:val="000000"/>
          <w:lang w:eastAsia="zh-CN"/>
        </w:rPr>
        <w:t>．</w:t>
      </w:r>
      <w:r>
        <w:rPr>
          <w:color w:val="000000"/>
          <w:lang w:eastAsia="zh-CN"/>
        </w:rPr>
        <w:t xml:space="preserve"> </w:t>
      </w:r>
      <w:r>
        <w:rPr>
          <w:lang w:eastAsia="zh-CN"/>
        </w:rPr>
        <w:br/>
      </w:r>
      <w:r>
        <w:rPr>
          <w:color w:val="000000"/>
          <w:lang w:eastAsia="zh-CN"/>
        </w:rPr>
        <w:t>（</w:t>
      </w:r>
      <w:r>
        <w:rPr>
          <w:color w:val="000000"/>
          <w:lang w:eastAsia="zh-CN"/>
        </w:rPr>
        <w:t>2</w:t>
      </w:r>
      <w:r>
        <w:rPr>
          <w:color w:val="000000"/>
          <w:lang w:eastAsia="zh-CN"/>
        </w:rPr>
        <w:t>）上表中</w:t>
      </w:r>
      <w:r>
        <w:rPr>
          <w:color w:val="000000"/>
          <w:u w:val="single"/>
          <w:lang w:eastAsia="zh-CN"/>
        </w:rPr>
        <w:t>________</w:t>
      </w:r>
      <w:r>
        <w:rPr>
          <w:color w:val="000000"/>
          <w:lang w:eastAsia="zh-CN"/>
        </w:rPr>
        <w:t>元素（填元素符号）是地壳中含量最多的金属元素．</w:t>
      </w:r>
      <w:r>
        <w:rPr>
          <w:lang w:eastAsia="zh-CN"/>
        </w:rPr>
        <w:br/>
      </w:r>
      <w:r>
        <w:rPr>
          <w:color w:val="000000"/>
          <w:lang w:eastAsia="zh-CN"/>
        </w:rPr>
        <w:t>（</w:t>
      </w:r>
      <w:r>
        <w:rPr>
          <w:color w:val="000000"/>
          <w:lang w:eastAsia="zh-CN"/>
        </w:rPr>
        <w:t>3</w:t>
      </w:r>
      <w:r>
        <w:rPr>
          <w:color w:val="000000"/>
          <w:lang w:eastAsia="zh-CN"/>
        </w:rPr>
        <w:t>）写出</w:t>
      </w:r>
      <w:r>
        <w:rPr>
          <w:color w:val="000000"/>
          <w:lang w:eastAsia="zh-CN"/>
        </w:rPr>
        <w:t>13</w:t>
      </w:r>
      <w:r>
        <w:rPr>
          <w:color w:val="000000"/>
          <w:lang w:eastAsia="zh-CN"/>
        </w:rPr>
        <w:t>号元素和</w:t>
      </w:r>
      <w:r>
        <w:rPr>
          <w:color w:val="000000"/>
          <w:lang w:eastAsia="zh-CN"/>
        </w:rPr>
        <w:t>16</w:t>
      </w:r>
      <w:r>
        <w:rPr>
          <w:color w:val="000000"/>
          <w:lang w:eastAsia="zh-CN"/>
        </w:rPr>
        <w:t>号元素的单质在高温下化合的化学方程式</w:t>
      </w:r>
      <w:r>
        <w:rPr>
          <w:color w:val="000000"/>
          <w:u w:val="single"/>
          <w:lang w:eastAsia="zh-CN"/>
        </w:rPr>
        <w:t>________</w:t>
      </w:r>
      <w:r>
        <w:rPr>
          <w:color w:val="000000"/>
          <w:lang w:eastAsia="zh-CN"/>
        </w:rPr>
        <w:t xml:space="preserve"> </w:t>
      </w:r>
      <w:r>
        <w:rPr>
          <w:color w:val="000000"/>
          <w:lang w:eastAsia="zh-CN"/>
        </w:rPr>
        <w:t>．</w:t>
      </w:r>
      <w:r>
        <w:rPr>
          <w:color w:val="000000"/>
          <w:lang w:eastAsia="zh-CN"/>
        </w:rPr>
        <w:t xml:space="preserve">     </w:t>
      </w:r>
    </w:p>
    <w:p w:rsidR="001B0CB9" w:rsidRDefault="00E25BB2">
      <w:pPr>
        <w:rPr>
          <w:lang w:eastAsia="zh-CN"/>
        </w:rPr>
      </w:pPr>
      <w:r>
        <w:rPr>
          <w:b/>
          <w:bCs/>
          <w:sz w:val="24"/>
          <w:szCs w:val="24"/>
          <w:lang w:eastAsia="zh-CN"/>
        </w:rPr>
        <w:t>三、解答题</w:t>
      </w:r>
    </w:p>
    <w:p w:rsidR="001B0CB9" w:rsidRDefault="00E25BB2">
      <w:pPr>
        <w:spacing w:after="0"/>
        <w:rPr>
          <w:lang w:eastAsia="zh-CN"/>
        </w:rPr>
      </w:pPr>
      <w:r>
        <w:rPr>
          <w:color w:val="000000"/>
          <w:lang w:eastAsia="zh-CN"/>
        </w:rPr>
        <w:t>17.</w:t>
      </w:r>
      <w:r>
        <w:rPr>
          <w:color w:val="000000"/>
          <w:lang w:eastAsia="zh-CN"/>
        </w:rPr>
        <w:t>（</w:t>
      </w:r>
      <w:r>
        <w:rPr>
          <w:color w:val="000000"/>
          <w:lang w:eastAsia="zh-CN"/>
        </w:rPr>
        <w:t>2017•</w:t>
      </w:r>
      <w:r>
        <w:rPr>
          <w:color w:val="000000"/>
          <w:lang w:eastAsia="zh-CN"/>
        </w:rPr>
        <w:t>自贡）我国科学家屠呦呦发现并提纯抗疟疾药物青蒿素（</w:t>
      </w:r>
      <w:r>
        <w:rPr>
          <w:color w:val="000000"/>
          <w:lang w:eastAsia="zh-CN"/>
        </w:rPr>
        <w:t>C</w:t>
      </w:r>
      <w:r>
        <w:rPr>
          <w:color w:val="000000"/>
          <w:vertAlign w:val="subscript"/>
          <w:lang w:eastAsia="zh-CN"/>
        </w:rPr>
        <w:t>15</w:t>
      </w:r>
      <w:r>
        <w:rPr>
          <w:color w:val="000000"/>
          <w:lang w:eastAsia="zh-CN"/>
        </w:rPr>
        <w:t>H</w:t>
      </w:r>
      <w:r>
        <w:rPr>
          <w:color w:val="000000"/>
          <w:vertAlign w:val="subscript"/>
          <w:lang w:eastAsia="zh-CN"/>
        </w:rPr>
        <w:t>22</w:t>
      </w:r>
      <w:r>
        <w:rPr>
          <w:color w:val="000000"/>
          <w:lang w:eastAsia="zh-CN"/>
        </w:rPr>
        <w:t>O</w:t>
      </w:r>
      <w:r>
        <w:rPr>
          <w:color w:val="000000"/>
          <w:vertAlign w:val="subscript"/>
          <w:lang w:eastAsia="zh-CN"/>
        </w:rPr>
        <w:t>5</w:t>
      </w:r>
      <w:r>
        <w:rPr>
          <w:color w:val="000000"/>
          <w:lang w:eastAsia="zh-CN"/>
        </w:rPr>
        <w:t>）荣获</w:t>
      </w:r>
      <w:r>
        <w:rPr>
          <w:color w:val="000000"/>
          <w:lang w:eastAsia="zh-CN"/>
        </w:rPr>
        <w:t>2015</w:t>
      </w:r>
      <w:r>
        <w:rPr>
          <w:color w:val="000000"/>
          <w:lang w:eastAsia="zh-CN"/>
        </w:rPr>
        <w:t>年诺贝尔奖，请计算青蒿素中碳、氢、氧元素的质量比（直接写出结果）</w:t>
      </w:r>
      <w:r>
        <w:rPr>
          <w:color w:val="000000"/>
          <w:lang w:eastAsia="zh-CN"/>
        </w:rPr>
        <w:t xml:space="preserve">    </w:t>
      </w:r>
    </w:p>
    <w:p w:rsidR="001B0CB9" w:rsidRDefault="00E25BB2">
      <w:pPr>
        <w:rPr>
          <w:lang w:eastAsia="zh-CN"/>
        </w:rPr>
      </w:pPr>
      <w:r>
        <w:rPr>
          <w:b/>
          <w:bCs/>
          <w:sz w:val="24"/>
          <w:szCs w:val="24"/>
          <w:lang w:eastAsia="zh-CN"/>
        </w:rPr>
        <w:t>四、实验探究题</w:t>
      </w:r>
    </w:p>
    <w:p w:rsidR="001B0CB9" w:rsidRDefault="00E25BB2">
      <w:pPr>
        <w:spacing w:after="0"/>
        <w:rPr>
          <w:lang w:eastAsia="zh-CN"/>
        </w:rPr>
      </w:pPr>
      <w:r>
        <w:rPr>
          <w:color w:val="000000"/>
          <w:lang w:eastAsia="zh-CN"/>
        </w:rPr>
        <w:t>18.</w:t>
      </w:r>
      <w:r>
        <w:rPr>
          <w:color w:val="000000"/>
          <w:lang w:eastAsia="zh-CN"/>
        </w:rPr>
        <w:t>核电荷数为</w:t>
      </w:r>
      <w:r>
        <w:rPr>
          <w:color w:val="000000"/>
          <w:lang w:eastAsia="zh-CN"/>
        </w:rPr>
        <w:t>1</w:t>
      </w:r>
      <w:r>
        <w:rPr>
          <w:color w:val="000000"/>
          <w:lang w:eastAsia="zh-CN"/>
        </w:rPr>
        <w:t>～</w:t>
      </w:r>
      <w:r>
        <w:rPr>
          <w:color w:val="000000"/>
          <w:lang w:eastAsia="zh-CN"/>
        </w:rPr>
        <w:t>18</w:t>
      </w:r>
      <w:r>
        <w:rPr>
          <w:color w:val="000000"/>
          <w:lang w:eastAsia="zh-CN"/>
        </w:rPr>
        <w:t>的元素的原子结构示意图等信息如图，回答下列问题：</w:t>
      </w:r>
      <w:r>
        <w:rPr>
          <w:lang w:eastAsia="zh-CN"/>
        </w:rPr>
        <w:br/>
      </w:r>
      <w:r w:rsidR="00F9278B">
        <w:rPr>
          <w:noProof/>
          <w:lang w:eastAsia="zh-CN"/>
        </w:rPr>
        <w:pict>
          <v:shape id="_x0000_i1058" type="#_x0000_t75" style="width:453.6pt;height:237pt;visibility:visible;mso-wrap-style:square">
            <v:imagedata r:id="rId18" o:title=""/>
          </v:shape>
        </w:pict>
      </w:r>
    </w:p>
    <w:p w:rsidR="001B0CB9" w:rsidRDefault="00E25BB2">
      <w:pPr>
        <w:spacing w:after="0"/>
        <w:rPr>
          <w:lang w:eastAsia="zh-CN"/>
        </w:rPr>
      </w:pPr>
      <w:r>
        <w:rPr>
          <w:color w:val="000000"/>
          <w:lang w:eastAsia="zh-CN"/>
        </w:rPr>
        <w:t>（</w:t>
      </w:r>
      <w:r>
        <w:rPr>
          <w:color w:val="000000"/>
          <w:lang w:eastAsia="zh-CN"/>
        </w:rPr>
        <w:t>1</w:t>
      </w:r>
      <w:r>
        <w:rPr>
          <w:color w:val="000000"/>
          <w:lang w:eastAsia="zh-CN"/>
        </w:rPr>
        <w:t>）在第三周期中，各原子结构的共同之处是</w:t>
      </w:r>
      <w:r>
        <w:rPr>
          <w:color w:val="000000"/>
          <w:lang w:eastAsia="zh-CN"/>
        </w:rPr>
        <w:t>________ </w:t>
      </w:r>
      <w:r>
        <w:rPr>
          <w:color w:val="000000"/>
          <w:lang w:eastAsia="zh-CN"/>
        </w:rPr>
        <w:t>；该周期中，各原子核外电子排布的变化规律是</w:t>
      </w:r>
      <w:r>
        <w:rPr>
          <w:color w:val="000000"/>
          <w:lang w:eastAsia="zh-CN"/>
        </w:rPr>
        <w:t xml:space="preserve">________     </w:t>
      </w:r>
    </w:p>
    <w:p w:rsidR="001B0CB9" w:rsidRDefault="00E25BB2">
      <w:pPr>
        <w:spacing w:after="0"/>
        <w:rPr>
          <w:lang w:eastAsia="zh-CN"/>
        </w:rPr>
      </w:pPr>
      <w:r>
        <w:rPr>
          <w:color w:val="000000"/>
          <w:lang w:eastAsia="zh-CN"/>
        </w:rPr>
        <w:t>（</w:t>
      </w:r>
      <w:r>
        <w:rPr>
          <w:color w:val="000000"/>
          <w:lang w:eastAsia="zh-CN"/>
        </w:rPr>
        <w:t>2</w:t>
      </w:r>
      <w:r>
        <w:rPr>
          <w:color w:val="000000"/>
          <w:lang w:eastAsia="zh-CN"/>
        </w:rPr>
        <w:t xml:space="preserve">）表中不同种元素最本质的区别是　</w:t>
      </w:r>
      <w:r>
        <w:rPr>
          <w:color w:val="000000"/>
          <w:lang w:eastAsia="zh-CN"/>
        </w:rPr>
        <w:t>________ </w:t>
      </w:r>
      <w:r>
        <w:rPr>
          <w:color w:val="000000"/>
          <w:lang w:eastAsia="zh-CN"/>
        </w:rPr>
        <w:t xml:space="preserve">　（填序号）．</w:t>
      </w:r>
      <w:r>
        <w:rPr>
          <w:lang w:eastAsia="zh-CN"/>
        </w:rPr>
        <w:br/>
      </w:r>
      <w:r>
        <w:rPr>
          <w:color w:val="000000"/>
          <w:lang w:eastAsia="zh-CN"/>
        </w:rPr>
        <w:t>A</w:t>
      </w:r>
      <w:r>
        <w:rPr>
          <w:color w:val="000000"/>
          <w:lang w:eastAsia="zh-CN"/>
        </w:rPr>
        <w:t>．质子数不同</w:t>
      </w:r>
      <w:r>
        <w:rPr>
          <w:color w:val="000000"/>
          <w:lang w:eastAsia="zh-CN"/>
        </w:rPr>
        <w:t>   B</w:t>
      </w:r>
      <w:r>
        <w:rPr>
          <w:color w:val="000000"/>
          <w:lang w:eastAsia="zh-CN"/>
        </w:rPr>
        <w:t>．中子数不同</w:t>
      </w:r>
      <w:r>
        <w:rPr>
          <w:color w:val="000000"/>
          <w:lang w:eastAsia="zh-CN"/>
        </w:rPr>
        <w:t>    C</w:t>
      </w:r>
      <w:r>
        <w:rPr>
          <w:color w:val="000000"/>
          <w:lang w:eastAsia="zh-CN"/>
        </w:rPr>
        <w:t>．相对原子质量不同</w:t>
      </w:r>
      <w:r>
        <w:rPr>
          <w:color w:val="000000"/>
          <w:lang w:eastAsia="zh-CN"/>
        </w:rPr>
        <w:t xml:space="preserve">    </w:t>
      </w:r>
    </w:p>
    <w:p w:rsidR="001B0CB9" w:rsidRDefault="00E25BB2">
      <w:pPr>
        <w:spacing w:after="0"/>
        <w:rPr>
          <w:lang w:eastAsia="zh-CN"/>
        </w:rPr>
      </w:pPr>
      <w:r>
        <w:rPr>
          <w:color w:val="000000"/>
          <w:lang w:eastAsia="zh-CN"/>
        </w:rPr>
        <w:t>（</w:t>
      </w:r>
      <w:r>
        <w:rPr>
          <w:color w:val="000000"/>
          <w:lang w:eastAsia="zh-CN"/>
        </w:rPr>
        <w:t>3</w:t>
      </w:r>
      <w:r>
        <w:rPr>
          <w:color w:val="000000"/>
          <w:lang w:eastAsia="zh-CN"/>
        </w:rPr>
        <w:t>）仅由</w:t>
      </w:r>
      <w:r>
        <w:rPr>
          <w:color w:val="000000"/>
          <w:lang w:eastAsia="zh-CN"/>
        </w:rPr>
        <w:t>1</w:t>
      </w:r>
      <w:r>
        <w:rPr>
          <w:color w:val="000000"/>
          <w:lang w:eastAsia="zh-CN"/>
        </w:rPr>
        <w:t>、</w:t>
      </w:r>
      <w:r>
        <w:rPr>
          <w:color w:val="000000"/>
          <w:lang w:eastAsia="zh-CN"/>
        </w:rPr>
        <w:t>7</w:t>
      </w:r>
      <w:r>
        <w:rPr>
          <w:color w:val="000000"/>
          <w:lang w:eastAsia="zh-CN"/>
        </w:rPr>
        <w:t>、</w:t>
      </w:r>
      <w:r>
        <w:rPr>
          <w:color w:val="000000"/>
          <w:lang w:eastAsia="zh-CN"/>
        </w:rPr>
        <w:t>8</w:t>
      </w:r>
      <w:r>
        <w:rPr>
          <w:color w:val="000000"/>
          <w:lang w:eastAsia="zh-CN"/>
        </w:rPr>
        <w:t>号元素中的三种组成的一种盐的化学式为</w:t>
      </w:r>
      <w:r>
        <w:rPr>
          <w:color w:val="000000"/>
          <w:lang w:eastAsia="zh-CN"/>
        </w:rPr>
        <w:t xml:space="preserve">________     </w:t>
      </w:r>
    </w:p>
    <w:p w:rsidR="001B0CB9" w:rsidRDefault="00E25BB2">
      <w:pPr>
        <w:rPr>
          <w:lang w:eastAsia="zh-CN"/>
        </w:rPr>
      </w:pPr>
      <w:r>
        <w:rPr>
          <w:b/>
          <w:bCs/>
          <w:sz w:val="24"/>
          <w:szCs w:val="24"/>
          <w:lang w:eastAsia="zh-CN"/>
        </w:rPr>
        <w:t>五、综合题</w:t>
      </w:r>
    </w:p>
    <w:p w:rsidR="001B0CB9" w:rsidRDefault="00E25BB2">
      <w:pPr>
        <w:spacing w:after="0"/>
        <w:rPr>
          <w:lang w:eastAsia="zh-CN"/>
        </w:rPr>
      </w:pPr>
      <w:r>
        <w:rPr>
          <w:color w:val="000000"/>
          <w:lang w:eastAsia="zh-CN"/>
        </w:rPr>
        <w:t>19.</w:t>
      </w:r>
      <w:r>
        <w:rPr>
          <w:color w:val="000000"/>
          <w:lang w:eastAsia="zh-CN"/>
        </w:rPr>
        <w:t>（</w:t>
      </w:r>
      <w:r>
        <w:rPr>
          <w:color w:val="000000"/>
          <w:lang w:eastAsia="zh-CN"/>
        </w:rPr>
        <w:t>2017•</w:t>
      </w:r>
      <w:r>
        <w:rPr>
          <w:color w:val="000000"/>
          <w:lang w:eastAsia="zh-CN"/>
        </w:rPr>
        <w:t>贵州）请按要求用化学用语填空．</w:t>
      </w:r>
      <w:r>
        <w:rPr>
          <w:color w:val="000000"/>
          <w:lang w:eastAsia="zh-CN"/>
        </w:rPr>
        <w:t xml:space="preserve">    </w:t>
      </w:r>
    </w:p>
    <w:p w:rsidR="001B0CB9" w:rsidRDefault="00E25BB2">
      <w:pPr>
        <w:spacing w:after="0"/>
        <w:rPr>
          <w:lang w:eastAsia="zh-CN"/>
        </w:rPr>
      </w:pPr>
      <w:r>
        <w:rPr>
          <w:color w:val="000000"/>
          <w:lang w:eastAsia="zh-CN"/>
        </w:rPr>
        <w:t>（</w:t>
      </w:r>
      <w:r>
        <w:rPr>
          <w:color w:val="000000"/>
          <w:lang w:eastAsia="zh-CN"/>
        </w:rPr>
        <w:t>1</w:t>
      </w:r>
      <w:r>
        <w:rPr>
          <w:color w:val="000000"/>
          <w:lang w:eastAsia="zh-CN"/>
        </w:rPr>
        <w:t>）氖气</w:t>
      </w:r>
      <w:r>
        <w:rPr>
          <w:color w:val="000000"/>
          <w:lang w:eastAsia="zh-CN"/>
        </w:rPr>
        <w:t>__</w:t>
      </w:r>
      <w:r>
        <w:rPr>
          <w:color w:val="000000"/>
          <w:lang w:eastAsia="zh-CN"/>
        </w:rPr>
        <w:t>______</w:t>
      </w:r>
      <w:r>
        <w:rPr>
          <w:color w:val="000000"/>
          <w:lang w:eastAsia="zh-CN"/>
        </w:rPr>
        <w:t>．</w:t>
      </w:r>
      <w:r>
        <w:rPr>
          <w:color w:val="000000"/>
          <w:lang w:eastAsia="zh-CN"/>
        </w:rPr>
        <w:t xml:space="preserve">    </w:t>
      </w:r>
    </w:p>
    <w:p w:rsidR="001B0CB9" w:rsidRDefault="00E25BB2">
      <w:pPr>
        <w:spacing w:after="0"/>
        <w:rPr>
          <w:lang w:eastAsia="zh-CN"/>
        </w:rPr>
      </w:pPr>
      <w:r>
        <w:rPr>
          <w:color w:val="000000"/>
          <w:lang w:eastAsia="zh-CN"/>
        </w:rPr>
        <w:t>（</w:t>
      </w:r>
      <w:r>
        <w:rPr>
          <w:color w:val="000000"/>
          <w:lang w:eastAsia="zh-CN"/>
        </w:rPr>
        <w:t>2</w:t>
      </w:r>
      <w:r>
        <w:rPr>
          <w:color w:val="000000"/>
          <w:lang w:eastAsia="zh-CN"/>
        </w:rPr>
        <w:t>）二氧化硅中硅元素显</w:t>
      </w:r>
      <w:r>
        <w:rPr>
          <w:color w:val="000000"/>
          <w:lang w:eastAsia="zh-CN"/>
        </w:rPr>
        <w:t>+4</w:t>
      </w:r>
      <w:r>
        <w:rPr>
          <w:color w:val="000000"/>
          <w:lang w:eastAsia="zh-CN"/>
        </w:rPr>
        <w:t>价</w:t>
      </w:r>
      <w:r>
        <w:rPr>
          <w:color w:val="000000"/>
          <w:lang w:eastAsia="zh-CN"/>
        </w:rPr>
        <w:t>________</w:t>
      </w:r>
      <w:r>
        <w:rPr>
          <w:color w:val="000000"/>
          <w:lang w:eastAsia="zh-CN"/>
        </w:rPr>
        <w:t>．</w:t>
      </w:r>
      <w:r>
        <w:rPr>
          <w:color w:val="000000"/>
          <w:lang w:eastAsia="zh-CN"/>
        </w:rPr>
        <w:t xml:space="preserve">    </w:t>
      </w:r>
    </w:p>
    <w:p w:rsidR="001B0CB9" w:rsidRDefault="00E25BB2">
      <w:pPr>
        <w:spacing w:after="0"/>
        <w:rPr>
          <w:lang w:eastAsia="zh-CN"/>
        </w:rPr>
      </w:pPr>
      <w:r>
        <w:rPr>
          <w:color w:val="000000"/>
          <w:lang w:eastAsia="zh-CN"/>
        </w:rPr>
        <w:t>（</w:t>
      </w:r>
      <w:r>
        <w:rPr>
          <w:color w:val="000000"/>
          <w:lang w:eastAsia="zh-CN"/>
        </w:rPr>
        <w:t>3</w:t>
      </w:r>
      <w:r>
        <w:rPr>
          <w:color w:val="000000"/>
          <w:lang w:eastAsia="zh-CN"/>
        </w:rPr>
        <w:t>）由两种原子团形成的化合物的化学式</w:t>
      </w:r>
      <w:r>
        <w:rPr>
          <w:color w:val="000000"/>
          <w:lang w:eastAsia="zh-CN"/>
        </w:rPr>
        <w:t xml:space="preserve">________    </w:t>
      </w:r>
    </w:p>
    <w:p w:rsidR="001B0CB9" w:rsidRDefault="00E25BB2">
      <w:pPr>
        <w:spacing w:after="0"/>
        <w:rPr>
          <w:lang w:eastAsia="zh-CN"/>
        </w:rPr>
      </w:pPr>
      <w:r>
        <w:rPr>
          <w:color w:val="000000"/>
          <w:lang w:eastAsia="zh-CN"/>
        </w:rPr>
        <w:t>20.</w:t>
      </w:r>
      <w:r>
        <w:rPr>
          <w:color w:val="000000"/>
          <w:lang w:eastAsia="zh-CN"/>
        </w:rPr>
        <w:t>用化学用语表示。</w:t>
      </w:r>
      <w:r>
        <w:rPr>
          <w:color w:val="000000"/>
          <w:lang w:eastAsia="zh-CN"/>
        </w:rPr>
        <w:t xml:space="preserve">    </w:t>
      </w:r>
    </w:p>
    <w:p w:rsidR="001B0CB9" w:rsidRDefault="00E25BB2">
      <w:pPr>
        <w:spacing w:after="0"/>
        <w:rPr>
          <w:lang w:eastAsia="zh-CN"/>
        </w:rPr>
      </w:pPr>
      <w:r>
        <w:rPr>
          <w:color w:val="000000"/>
          <w:lang w:eastAsia="zh-CN"/>
        </w:rPr>
        <w:t>（</w:t>
      </w:r>
      <w:r>
        <w:rPr>
          <w:color w:val="000000"/>
          <w:lang w:eastAsia="zh-CN"/>
        </w:rPr>
        <w:t>1</w:t>
      </w:r>
      <w:r>
        <w:rPr>
          <w:color w:val="000000"/>
          <w:lang w:eastAsia="zh-CN"/>
        </w:rPr>
        <w:t>）铝元素</w:t>
      </w:r>
      <w:r>
        <w:rPr>
          <w:color w:val="000000"/>
          <w:lang w:eastAsia="zh-CN"/>
        </w:rPr>
        <w:t>________</w:t>
      </w:r>
      <w:r>
        <w:rPr>
          <w:color w:val="000000"/>
          <w:lang w:eastAsia="zh-CN"/>
        </w:rPr>
        <w:t>；</w:t>
      </w:r>
      <w:r>
        <w:rPr>
          <w:color w:val="000000"/>
          <w:lang w:eastAsia="zh-CN"/>
        </w:rPr>
        <w:t xml:space="preserve">2 </w:t>
      </w:r>
      <w:r>
        <w:rPr>
          <w:color w:val="000000"/>
          <w:lang w:eastAsia="zh-CN"/>
        </w:rPr>
        <w:t>个氯化氢分子</w:t>
      </w:r>
      <w:r>
        <w:rPr>
          <w:color w:val="000000"/>
          <w:lang w:eastAsia="zh-CN"/>
        </w:rPr>
        <w:t>________</w:t>
      </w:r>
      <w:r>
        <w:rPr>
          <w:color w:val="000000"/>
          <w:lang w:eastAsia="zh-CN"/>
        </w:rPr>
        <w:t>。</w:t>
      </w:r>
      <w:r>
        <w:rPr>
          <w:color w:val="000000"/>
          <w:lang w:eastAsia="zh-CN"/>
        </w:rPr>
        <w:t xml:space="preserve">    </w:t>
      </w:r>
    </w:p>
    <w:p w:rsidR="001B0CB9" w:rsidRDefault="00E25BB2">
      <w:pPr>
        <w:spacing w:after="0"/>
        <w:rPr>
          <w:lang w:eastAsia="zh-CN"/>
        </w:rPr>
      </w:pPr>
      <w:r>
        <w:rPr>
          <w:color w:val="000000"/>
          <w:lang w:eastAsia="zh-CN"/>
        </w:rPr>
        <w:t>（</w:t>
      </w:r>
      <w:r>
        <w:rPr>
          <w:color w:val="000000"/>
          <w:lang w:eastAsia="zh-CN"/>
        </w:rPr>
        <w:t>2</w:t>
      </w:r>
      <w:r>
        <w:rPr>
          <w:color w:val="000000"/>
          <w:lang w:eastAsia="zh-CN"/>
        </w:rPr>
        <w:t>）硝酸根离子</w:t>
      </w:r>
      <w:r>
        <w:rPr>
          <w:color w:val="000000"/>
          <w:lang w:eastAsia="zh-CN"/>
        </w:rPr>
        <w:t>________</w:t>
      </w:r>
      <w:r>
        <w:rPr>
          <w:color w:val="000000"/>
          <w:lang w:eastAsia="zh-CN"/>
        </w:rPr>
        <w:t>；硫酸亚铁</w:t>
      </w:r>
      <w:r>
        <w:rPr>
          <w:color w:val="000000"/>
          <w:lang w:eastAsia="zh-CN"/>
        </w:rPr>
        <w:t>________</w:t>
      </w:r>
      <w:r>
        <w:rPr>
          <w:color w:val="000000"/>
          <w:lang w:eastAsia="zh-CN"/>
        </w:rPr>
        <w:t>。</w:t>
      </w:r>
      <w:r>
        <w:rPr>
          <w:color w:val="000000"/>
          <w:lang w:eastAsia="zh-CN"/>
        </w:rPr>
        <w:t xml:space="preserve">    </w:t>
      </w:r>
    </w:p>
    <w:p w:rsidR="001B0CB9" w:rsidRDefault="00E25BB2">
      <w:pPr>
        <w:rPr>
          <w:lang w:eastAsia="zh-CN"/>
        </w:rPr>
      </w:pPr>
      <w:r>
        <w:rPr>
          <w:lang w:eastAsia="zh-CN"/>
        </w:rPr>
        <w:br w:type="page"/>
      </w:r>
    </w:p>
    <w:p w:rsidR="001B0CB9" w:rsidRDefault="00E25BB2">
      <w:pPr>
        <w:jc w:val="center"/>
        <w:rPr>
          <w:lang w:eastAsia="zh-CN"/>
        </w:rPr>
      </w:pPr>
      <w:r>
        <w:rPr>
          <w:b/>
          <w:bCs/>
          <w:sz w:val="28"/>
          <w:szCs w:val="28"/>
          <w:lang w:eastAsia="zh-CN"/>
        </w:rPr>
        <w:t>答案解析部分</w:t>
      </w:r>
    </w:p>
    <w:p w:rsidR="001B0CB9" w:rsidRDefault="00E25BB2">
      <w:pPr>
        <w:rPr>
          <w:lang w:eastAsia="zh-CN"/>
        </w:rPr>
      </w:pPr>
      <w:r>
        <w:rPr>
          <w:lang w:eastAsia="zh-CN"/>
        </w:rPr>
        <w:t>一、单选题</w:t>
      </w:r>
    </w:p>
    <w:p w:rsidR="001B0CB9" w:rsidRDefault="00E25BB2">
      <w:pPr>
        <w:spacing w:after="0"/>
        <w:rPr>
          <w:lang w:eastAsia="zh-CN"/>
        </w:rPr>
      </w:pPr>
      <w:r>
        <w:rPr>
          <w:color w:val="000000"/>
          <w:lang w:eastAsia="zh-CN"/>
        </w:rPr>
        <w:t>1.</w:t>
      </w:r>
      <w:r>
        <w:rPr>
          <w:color w:val="0000FF"/>
          <w:lang w:eastAsia="zh-CN"/>
        </w:rPr>
        <w:t>【答案】</w:t>
      </w:r>
      <w:r>
        <w:rPr>
          <w:color w:val="000000"/>
          <w:lang w:eastAsia="zh-CN"/>
        </w:rPr>
        <w:t xml:space="preserve">A  </w:t>
      </w:r>
    </w:p>
    <w:p w:rsidR="001B0CB9" w:rsidRDefault="00E25BB2">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、高锰酸钾（</w:t>
      </w:r>
      <w:r>
        <w:rPr>
          <w:color w:val="000000"/>
          <w:lang w:eastAsia="zh-CN"/>
        </w:rPr>
        <w:t>KMnO</w:t>
      </w:r>
      <w:r>
        <w:rPr>
          <w:color w:val="000000"/>
          <w:vertAlign w:val="subscript"/>
          <w:lang w:eastAsia="zh-CN"/>
        </w:rPr>
        <w:t>4</w:t>
      </w:r>
      <w:r>
        <w:rPr>
          <w:color w:val="000000"/>
          <w:lang w:eastAsia="zh-CN"/>
        </w:rPr>
        <w:t>)</w:t>
      </w:r>
      <w:r>
        <w:rPr>
          <w:color w:val="000000"/>
          <w:lang w:eastAsia="zh-CN"/>
        </w:rPr>
        <w:t>，正确，注意区分锰酸钾（</w:t>
      </w:r>
      <w:r>
        <w:rPr>
          <w:color w:val="000000"/>
          <w:lang w:eastAsia="zh-CN"/>
        </w:rPr>
        <w:t>K</w:t>
      </w:r>
      <w:r>
        <w:rPr>
          <w:color w:val="000000"/>
          <w:vertAlign w:val="subscript"/>
          <w:lang w:eastAsia="zh-CN"/>
        </w:rPr>
        <w:t>2</w:t>
      </w:r>
      <w:r>
        <w:rPr>
          <w:color w:val="000000"/>
          <w:lang w:eastAsia="zh-CN"/>
        </w:rPr>
        <w:t>MnO</w:t>
      </w:r>
      <w:r>
        <w:rPr>
          <w:color w:val="000000"/>
          <w:vertAlign w:val="subscript"/>
          <w:lang w:eastAsia="zh-CN"/>
        </w:rPr>
        <w:t>4</w:t>
      </w:r>
      <w:r>
        <w:rPr>
          <w:color w:val="000000"/>
          <w:lang w:eastAsia="zh-CN"/>
        </w:rPr>
        <w:t>)</w:t>
      </w:r>
      <w:r>
        <w:rPr>
          <w:color w:val="000000"/>
          <w:lang w:eastAsia="zh-CN"/>
        </w:rPr>
        <w:t>．</w:t>
      </w:r>
      <w:r>
        <w:rPr>
          <w:lang w:eastAsia="zh-CN"/>
        </w:rPr>
        <w:br/>
      </w:r>
      <w:r>
        <w:rPr>
          <w:color w:val="000000"/>
          <w:lang w:eastAsia="zh-CN"/>
        </w:rPr>
        <w:t>B</w:t>
      </w:r>
      <w:r>
        <w:rPr>
          <w:color w:val="000000"/>
          <w:lang w:eastAsia="zh-CN"/>
        </w:rPr>
        <w:t>、熟石灰是指氢氧化钙，</w:t>
      </w:r>
      <w:r>
        <w:rPr>
          <w:color w:val="000000"/>
          <w:lang w:eastAsia="zh-CN"/>
        </w:rPr>
        <w:t>CaO</w:t>
      </w:r>
      <w:r>
        <w:rPr>
          <w:color w:val="000000"/>
          <w:lang w:eastAsia="zh-CN"/>
        </w:rPr>
        <w:t>的俗称是生石灰．</w:t>
      </w:r>
      <w:r>
        <w:rPr>
          <w:lang w:eastAsia="zh-CN"/>
        </w:rPr>
        <w:br/>
      </w:r>
      <w:r>
        <w:rPr>
          <w:color w:val="000000"/>
          <w:lang w:eastAsia="zh-CN"/>
        </w:rPr>
        <w:t>C</w:t>
      </w:r>
      <w:r>
        <w:rPr>
          <w:color w:val="000000"/>
          <w:lang w:eastAsia="zh-CN"/>
        </w:rPr>
        <w:t>、硫酸铁的化学式是</w:t>
      </w:r>
      <w:r>
        <w:rPr>
          <w:color w:val="000000"/>
          <w:lang w:eastAsia="zh-CN"/>
        </w:rPr>
        <w:t>Fe</w:t>
      </w:r>
      <w:r>
        <w:rPr>
          <w:color w:val="000000"/>
          <w:vertAlign w:val="subscript"/>
          <w:lang w:eastAsia="zh-CN"/>
        </w:rPr>
        <w:t>2</w:t>
      </w:r>
      <w:r>
        <w:rPr>
          <w:color w:val="000000"/>
          <w:lang w:eastAsia="zh-CN"/>
        </w:rPr>
        <w:t>（</w:t>
      </w:r>
      <w:r>
        <w:rPr>
          <w:color w:val="000000"/>
          <w:lang w:eastAsia="zh-CN"/>
        </w:rPr>
        <w:t>SO</w:t>
      </w:r>
      <w:r>
        <w:rPr>
          <w:color w:val="000000"/>
          <w:vertAlign w:val="subscript"/>
          <w:lang w:eastAsia="zh-CN"/>
        </w:rPr>
        <w:t>4</w:t>
      </w:r>
      <w:r>
        <w:rPr>
          <w:color w:val="000000"/>
          <w:lang w:eastAsia="zh-CN"/>
        </w:rPr>
        <w:t>)</w:t>
      </w:r>
      <w:r>
        <w:rPr>
          <w:color w:val="000000"/>
          <w:vertAlign w:val="subscript"/>
          <w:lang w:eastAsia="zh-CN"/>
        </w:rPr>
        <w:t>3</w:t>
      </w:r>
      <w:r>
        <w:rPr>
          <w:color w:val="000000"/>
          <w:lang w:eastAsia="zh-CN"/>
        </w:rPr>
        <w:t xml:space="preserve">  </w:t>
      </w:r>
      <w:r>
        <w:rPr>
          <w:color w:val="000000"/>
          <w:lang w:eastAsia="zh-CN"/>
        </w:rPr>
        <w:t>，</w:t>
      </w:r>
      <w:r>
        <w:rPr>
          <w:color w:val="000000"/>
          <w:lang w:eastAsia="zh-CN"/>
        </w:rPr>
        <w:t xml:space="preserve"> FeSO</w:t>
      </w:r>
      <w:r>
        <w:rPr>
          <w:color w:val="000000"/>
          <w:vertAlign w:val="subscript"/>
          <w:lang w:eastAsia="zh-CN"/>
        </w:rPr>
        <w:t>4</w:t>
      </w:r>
      <w:r>
        <w:rPr>
          <w:color w:val="000000"/>
          <w:lang w:eastAsia="zh-CN"/>
        </w:rPr>
        <w:t>的名称是硫酸亚铁．</w:t>
      </w:r>
      <w:r>
        <w:rPr>
          <w:lang w:eastAsia="zh-CN"/>
        </w:rPr>
        <w:br/>
      </w:r>
      <w:r>
        <w:rPr>
          <w:color w:val="000000"/>
          <w:lang w:eastAsia="zh-CN"/>
        </w:rPr>
        <w:t>D</w:t>
      </w:r>
      <w:r>
        <w:rPr>
          <w:color w:val="000000"/>
          <w:lang w:eastAsia="zh-CN"/>
        </w:rPr>
        <w:t>、烧碱指得是氢氧化钠，</w:t>
      </w:r>
      <w:r>
        <w:rPr>
          <w:color w:val="000000"/>
          <w:lang w:eastAsia="zh-CN"/>
        </w:rPr>
        <w:t>Na</w:t>
      </w:r>
      <w:r>
        <w:rPr>
          <w:color w:val="000000"/>
          <w:vertAlign w:val="subscript"/>
          <w:lang w:eastAsia="zh-CN"/>
        </w:rPr>
        <w:t>2</w:t>
      </w:r>
      <w:r>
        <w:rPr>
          <w:color w:val="000000"/>
          <w:lang w:eastAsia="zh-CN"/>
        </w:rPr>
        <w:t>CO</w:t>
      </w:r>
      <w:r>
        <w:rPr>
          <w:color w:val="000000"/>
          <w:vertAlign w:val="subscript"/>
          <w:lang w:eastAsia="zh-CN"/>
        </w:rPr>
        <w:t>3</w:t>
      </w:r>
      <w:r>
        <w:rPr>
          <w:color w:val="000000"/>
          <w:lang w:eastAsia="zh-CN"/>
        </w:rPr>
        <w:t>的俗称的纯碱．</w:t>
      </w:r>
      <w:r>
        <w:rPr>
          <w:lang w:eastAsia="zh-CN"/>
        </w:rPr>
        <w:br/>
      </w:r>
      <w:r>
        <w:rPr>
          <w:color w:val="000000"/>
          <w:lang w:eastAsia="zh-CN"/>
        </w:rPr>
        <w:t>故选</w:t>
      </w:r>
      <w:r>
        <w:rPr>
          <w:color w:val="000000"/>
          <w:lang w:eastAsia="zh-CN"/>
        </w:rPr>
        <w:t>A</w:t>
      </w:r>
    </w:p>
    <w:p w:rsidR="001B0CB9" w:rsidRDefault="00E25BB2">
      <w:pPr>
        <w:spacing w:after="0"/>
        <w:rPr>
          <w:lang w:eastAsia="zh-CN"/>
        </w:rPr>
      </w:pPr>
      <w:r>
        <w:rPr>
          <w:color w:val="000000"/>
          <w:lang w:eastAsia="zh-CN"/>
        </w:rPr>
        <w:t>2.</w:t>
      </w:r>
      <w:r>
        <w:rPr>
          <w:color w:val="0000FF"/>
          <w:lang w:eastAsia="zh-CN"/>
        </w:rPr>
        <w:t>【答案】</w:t>
      </w:r>
      <w:r>
        <w:rPr>
          <w:color w:val="000000"/>
          <w:lang w:eastAsia="zh-CN"/>
        </w:rPr>
        <w:t xml:space="preserve">D  </w:t>
      </w:r>
    </w:p>
    <w:p w:rsidR="001B0CB9" w:rsidRDefault="00E25BB2">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、钠原子中质子数</w:t>
      </w:r>
      <w:r>
        <w:rPr>
          <w:color w:val="000000"/>
          <w:lang w:eastAsia="zh-CN"/>
        </w:rPr>
        <w:t>=</w:t>
      </w:r>
      <w:r>
        <w:rPr>
          <w:color w:val="000000"/>
          <w:lang w:eastAsia="zh-CN"/>
        </w:rPr>
        <w:t>核外电子数，而此图表示是钠离子结构示意图，故</w:t>
      </w:r>
      <w:r>
        <w:rPr>
          <w:color w:val="000000"/>
          <w:lang w:eastAsia="zh-CN"/>
        </w:rPr>
        <w:t>A</w:t>
      </w:r>
      <w:r>
        <w:rPr>
          <w:color w:val="000000"/>
          <w:lang w:eastAsia="zh-CN"/>
        </w:rPr>
        <w:t>错误；</w:t>
      </w:r>
      <w:r>
        <w:rPr>
          <w:color w:val="000000"/>
          <w:lang w:eastAsia="zh-CN"/>
        </w:rPr>
        <w:t xml:space="preserve">  </w:t>
      </w:r>
      <w:r>
        <w:rPr>
          <w:lang w:eastAsia="zh-CN"/>
        </w:rPr>
        <w:br/>
      </w:r>
      <w:r>
        <w:rPr>
          <w:color w:val="000000"/>
          <w:lang w:eastAsia="zh-CN"/>
        </w:rPr>
        <w:t>B</w:t>
      </w:r>
      <w:r>
        <w:rPr>
          <w:color w:val="000000"/>
          <w:lang w:eastAsia="zh-CN"/>
        </w:rPr>
        <w:t>、硫离子表示为：</w:t>
      </w:r>
      <w:r>
        <w:rPr>
          <w:color w:val="000000"/>
          <w:lang w:eastAsia="zh-CN"/>
        </w:rPr>
        <w:t>S</w:t>
      </w:r>
      <w:r>
        <w:rPr>
          <w:color w:val="000000"/>
          <w:vertAlign w:val="superscript"/>
          <w:lang w:eastAsia="zh-CN"/>
        </w:rPr>
        <w:t>2</w:t>
      </w:r>
      <w:r>
        <w:rPr>
          <w:color w:val="000000"/>
          <w:vertAlign w:val="superscript"/>
          <w:lang w:eastAsia="zh-CN"/>
        </w:rPr>
        <w:t>﹣</w:t>
      </w:r>
      <w:r>
        <w:rPr>
          <w:color w:val="000000"/>
          <w:lang w:eastAsia="zh-CN"/>
        </w:rPr>
        <w:t xml:space="preserve">  </w:t>
      </w:r>
      <w:r>
        <w:rPr>
          <w:color w:val="000000"/>
          <w:lang w:eastAsia="zh-CN"/>
        </w:rPr>
        <w:t>，</w:t>
      </w:r>
      <w:r>
        <w:rPr>
          <w:color w:val="000000"/>
          <w:lang w:eastAsia="zh-CN"/>
        </w:rPr>
        <w:t xml:space="preserve"> </w:t>
      </w:r>
      <w:r>
        <w:rPr>
          <w:color w:val="000000"/>
          <w:lang w:eastAsia="zh-CN"/>
        </w:rPr>
        <w:t>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、两个氮分子表示为：</w:t>
      </w:r>
      <w:r>
        <w:rPr>
          <w:color w:val="000000"/>
          <w:lang w:eastAsia="zh-CN"/>
        </w:rPr>
        <w:t>2N</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、氧化铝中铝元素的化合价为</w:t>
      </w:r>
      <w:r>
        <w:rPr>
          <w:color w:val="000000"/>
          <w:lang w:eastAsia="zh-CN"/>
        </w:rPr>
        <w:t>+3</w:t>
      </w:r>
      <w:r>
        <w:rPr>
          <w:color w:val="000000"/>
          <w:lang w:eastAsia="zh-CN"/>
        </w:rPr>
        <w:t>价，氧元素的化合价为﹣</w:t>
      </w:r>
      <w:r>
        <w:rPr>
          <w:color w:val="000000"/>
          <w:lang w:eastAsia="zh-CN"/>
        </w:rPr>
        <w:t>2</w:t>
      </w:r>
      <w:r>
        <w:rPr>
          <w:color w:val="000000"/>
          <w:lang w:eastAsia="zh-CN"/>
        </w:rPr>
        <w:t>价，所以化学式</w:t>
      </w:r>
      <w:r>
        <w:rPr>
          <w:color w:val="000000"/>
          <w:lang w:eastAsia="zh-CN"/>
        </w:rPr>
        <w:t>Al</w:t>
      </w:r>
      <w:r>
        <w:rPr>
          <w:color w:val="000000"/>
          <w:vertAlign w:val="subscript"/>
          <w:lang w:eastAsia="zh-CN"/>
        </w:rPr>
        <w:t>2</w:t>
      </w:r>
      <w:r>
        <w:rPr>
          <w:color w:val="000000"/>
          <w:lang w:eastAsia="zh-CN"/>
        </w:rPr>
        <w:t>O</w:t>
      </w:r>
      <w:r>
        <w:rPr>
          <w:color w:val="000000"/>
          <w:vertAlign w:val="sub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A</w:t>
      </w:r>
      <w:r>
        <w:rPr>
          <w:color w:val="000000"/>
          <w:lang w:eastAsia="zh-CN"/>
        </w:rPr>
        <w:t>、根据钠原子的结构示意图进行解答；</w:t>
      </w:r>
      <w:r>
        <w:rPr>
          <w:lang w:eastAsia="zh-CN"/>
        </w:rPr>
        <w:br/>
      </w:r>
      <w:r>
        <w:rPr>
          <w:color w:val="000000"/>
          <w:lang w:eastAsia="zh-CN"/>
        </w:rPr>
        <w:t>B</w:t>
      </w:r>
      <w:r>
        <w:rPr>
          <w:color w:val="000000"/>
          <w:lang w:eastAsia="zh-CN"/>
        </w:rPr>
        <w:t>、根据离子</w:t>
      </w:r>
      <w:r>
        <w:rPr>
          <w:color w:val="000000"/>
          <w:lang w:eastAsia="zh-CN"/>
        </w:rPr>
        <w:t>的表示方法：在表示该离子的元素符号右上角，标出该离子所带的正负电荷数，数字在前，正负符号在后，带</w:t>
      </w:r>
      <w:r>
        <w:rPr>
          <w:color w:val="000000"/>
          <w:lang w:eastAsia="zh-CN"/>
        </w:rPr>
        <w:t>1</w:t>
      </w:r>
      <w:r>
        <w:rPr>
          <w:color w:val="000000"/>
          <w:lang w:eastAsia="zh-CN"/>
        </w:rPr>
        <w:t>个电荷时，</w:t>
      </w:r>
      <w:r>
        <w:rPr>
          <w:color w:val="000000"/>
          <w:lang w:eastAsia="zh-CN"/>
        </w:rPr>
        <w:t>1</w:t>
      </w:r>
      <w:r>
        <w:rPr>
          <w:color w:val="000000"/>
          <w:lang w:eastAsia="zh-CN"/>
        </w:rPr>
        <w:t>要省略．若表示多个该离子，就在其元素符号前加上相应的数字；进行解答；</w:t>
      </w:r>
      <w:r>
        <w:rPr>
          <w:lang w:eastAsia="zh-CN"/>
        </w:rPr>
        <w:br/>
      </w:r>
      <w:r>
        <w:rPr>
          <w:color w:val="000000"/>
          <w:lang w:eastAsia="zh-CN"/>
        </w:rPr>
        <w:t>C</w:t>
      </w:r>
      <w:r>
        <w:rPr>
          <w:color w:val="000000"/>
          <w:lang w:eastAsia="zh-CN"/>
        </w:rPr>
        <w:t>、根据分子的表示方法：正确书写物质的化学式，表示多个该分子，就在其化学式前加上相应的数字，进行解答；</w:t>
      </w:r>
      <w:r>
        <w:rPr>
          <w:lang w:eastAsia="zh-CN"/>
        </w:rPr>
        <w:br/>
      </w:r>
      <w:r>
        <w:rPr>
          <w:color w:val="000000"/>
          <w:lang w:eastAsia="zh-CN"/>
        </w:rPr>
        <w:t>D</w:t>
      </w:r>
      <w:r>
        <w:rPr>
          <w:color w:val="000000"/>
          <w:lang w:eastAsia="zh-CN"/>
        </w:rPr>
        <w:t>、根据氧化铝的化学式的书写方法，进行解答．</w:t>
      </w:r>
    </w:p>
    <w:p w:rsidR="001B0CB9" w:rsidRDefault="00E25BB2">
      <w:pPr>
        <w:spacing w:after="0"/>
        <w:rPr>
          <w:lang w:eastAsia="zh-CN"/>
        </w:rPr>
      </w:pPr>
      <w:r>
        <w:rPr>
          <w:color w:val="000000"/>
          <w:lang w:eastAsia="zh-CN"/>
        </w:rPr>
        <w:t>3.</w:t>
      </w:r>
      <w:r>
        <w:rPr>
          <w:color w:val="0000FF"/>
          <w:lang w:eastAsia="zh-CN"/>
        </w:rPr>
        <w:t>【答案】</w:t>
      </w:r>
      <w:r>
        <w:rPr>
          <w:color w:val="000000"/>
          <w:lang w:eastAsia="zh-CN"/>
        </w:rPr>
        <w:t xml:space="preserve">B  </w:t>
      </w:r>
    </w:p>
    <w:p w:rsidR="001B0CB9" w:rsidRDefault="00E25BB2">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．由该元素的汉字名称偏旁</w:t>
      </w:r>
      <w:r>
        <w:rPr>
          <w:color w:val="000000"/>
          <w:lang w:eastAsia="zh-CN"/>
        </w:rPr>
        <w:t>“</w:t>
      </w:r>
      <w:r>
        <w:rPr>
          <w:color w:val="000000"/>
          <w:lang w:eastAsia="zh-CN"/>
        </w:rPr>
        <w:t>金</w:t>
      </w:r>
      <w:r>
        <w:rPr>
          <w:color w:val="000000"/>
          <w:lang w:eastAsia="zh-CN"/>
        </w:rPr>
        <w:t>”</w:t>
      </w:r>
      <w:r>
        <w:rPr>
          <w:color w:val="000000"/>
          <w:lang w:eastAsia="zh-CN"/>
        </w:rPr>
        <w:t>字可知，镆属于金属元素，故正确；</w:t>
      </w:r>
      <w:r>
        <w:rPr>
          <w:color w:val="000000"/>
          <w:lang w:eastAsia="zh-CN"/>
        </w:rPr>
        <w:t xml:space="preserve">  B</w:t>
      </w:r>
      <w:r>
        <w:rPr>
          <w:color w:val="000000"/>
          <w:lang w:eastAsia="zh-CN"/>
        </w:rPr>
        <w:t>．原子序数</w:t>
      </w:r>
      <w:r>
        <w:rPr>
          <w:color w:val="000000"/>
          <w:lang w:eastAsia="zh-CN"/>
        </w:rPr>
        <w:t>=</w:t>
      </w:r>
      <w:r>
        <w:rPr>
          <w:color w:val="000000"/>
          <w:lang w:eastAsia="zh-CN"/>
        </w:rPr>
        <w:t>质子数，所以镆的原子序数</w:t>
      </w:r>
      <w:r>
        <w:rPr>
          <w:color w:val="000000"/>
          <w:lang w:eastAsia="zh-CN"/>
        </w:rPr>
        <w:t>115</w:t>
      </w:r>
      <w:r>
        <w:rPr>
          <w:color w:val="000000"/>
          <w:lang w:eastAsia="zh-CN"/>
        </w:rPr>
        <w:t>表示其核内有</w:t>
      </w:r>
      <w:r>
        <w:rPr>
          <w:color w:val="000000"/>
          <w:lang w:eastAsia="zh-CN"/>
        </w:rPr>
        <w:t>115</w:t>
      </w:r>
      <w:r>
        <w:rPr>
          <w:color w:val="000000"/>
          <w:lang w:eastAsia="zh-CN"/>
        </w:rPr>
        <w:t>个质子，故错</w:t>
      </w:r>
      <w:r>
        <w:rPr>
          <w:color w:val="000000"/>
          <w:lang w:eastAsia="zh-CN"/>
        </w:rPr>
        <w:t>误；</w:t>
      </w:r>
      <w:r>
        <w:rPr>
          <w:lang w:eastAsia="zh-CN"/>
        </w:rPr>
        <w:br/>
      </w:r>
      <w:r>
        <w:rPr>
          <w:color w:val="000000"/>
          <w:lang w:eastAsia="zh-CN"/>
        </w:rPr>
        <w:t>C</w:t>
      </w:r>
      <w:r>
        <w:rPr>
          <w:color w:val="000000"/>
          <w:lang w:eastAsia="zh-CN"/>
        </w:rPr>
        <w:t>．金属元素的元素符号可以表示一种物质、可以表示一种元素、还可以表示这种元素的一个原子，镆属于金属元素，所以</w:t>
      </w:r>
      <w:r>
        <w:rPr>
          <w:color w:val="000000"/>
          <w:lang w:eastAsia="zh-CN"/>
        </w:rPr>
        <w:t>“Mc”</w:t>
      </w:r>
      <w:r>
        <w:rPr>
          <w:color w:val="000000"/>
          <w:lang w:eastAsia="zh-CN"/>
        </w:rPr>
        <w:t>表示镆这种物质、镆元素、</w:t>
      </w:r>
      <w:r>
        <w:rPr>
          <w:color w:val="000000"/>
          <w:lang w:eastAsia="zh-CN"/>
        </w:rPr>
        <w:t>1</w:t>
      </w:r>
      <w:r>
        <w:rPr>
          <w:color w:val="000000"/>
          <w:lang w:eastAsia="zh-CN"/>
        </w:rPr>
        <w:t>个镆原子，故正确；</w:t>
      </w:r>
      <w:r>
        <w:rPr>
          <w:lang w:eastAsia="zh-CN"/>
        </w:rPr>
        <w:br/>
      </w:r>
      <w:r>
        <w:rPr>
          <w:color w:val="000000"/>
          <w:lang w:eastAsia="zh-CN"/>
        </w:rPr>
        <w:t>D</w:t>
      </w:r>
      <w:r>
        <w:rPr>
          <w:color w:val="000000"/>
          <w:lang w:eastAsia="zh-CN"/>
        </w:rPr>
        <w:t>．核电荷数或质子数决定元素的种类，所以这四种新元素原子的质子数不同，故正确．</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【分析】根据图中元素周期表可以获得的信息：左上角的数字表示原子序数；字母表示该元素的元素符号；中间的汉字表示元素名称；汉字下面的数字表示相对原子质量，进行分析解答即可．</w:t>
      </w:r>
    </w:p>
    <w:p w:rsidR="001B0CB9" w:rsidRDefault="00E25BB2">
      <w:pPr>
        <w:spacing w:after="0"/>
        <w:rPr>
          <w:lang w:eastAsia="zh-CN"/>
        </w:rPr>
      </w:pPr>
      <w:r>
        <w:rPr>
          <w:color w:val="000000"/>
          <w:lang w:eastAsia="zh-CN"/>
        </w:rPr>
        <w:t>4.</w:t>
      </w:r>
      <w:r>
        <w:rPr>
          <w:color w:val="0000FF"/>
          <w:lang w:eastAsia="zh-CN"/>
        </w:rPr>
        <w:t>【答案】</w:t>
      </w:r>
      <w:r>
        <w:rPr>
          <w:color w:val="000000"/>
          <w:lang w:eastAsia="zh-CN"/>
        </w:rPr>
        <w:t xml:space="preserve">C  </w:t>
      </w:r>
    </w:p>
    <w:p w:rsidR="001B0CB9" w:rsidRDefault="00E25BB2">
      <w:pPr>
        <w:spacing w:after="0"/>
        <w:rPr>
          <w:lang w:eastAsia="zh-CN"/>
        </w:rPr>
      </w:pPr>
      <w:r>
        <w:rPr>
          <w:color w:val="0000FF"/>
          <w:lang w:eastAsia="zh-CN"/>
        </w:rPr>
        <w:t>【解析】</w:t>
      </w:r>
      <w:r>
        <w:rPr>
          <w:color w:val="000000"/>
          <w:lang w:eastAsia="zh-CN"/>
        </w:rPr>
        <w:t>【解答】解：原子的表示方法就是用元素符号来表示一个原子，</w:t>
      </w:r>
      <w:r>
        <w:rPr>
          <w:color w:val="000000"/>
          <w:lang w:eastAsia="zh-CN"/>
        </w:rPr>
        <w:t>表示多个该原子，就在其元素符号前加上相应的数字．所以</w:t>
      </w:r>
      <w:r>
        <w:rPr>
          <w:color w:val="000000"/>
          <w:lang w:eastAsia="zh-CN"/>
        </w:rPr>
        <w:t>2</w:t>
      </w:r>
      <w:r>
        <w:rPr>
          <w:color w:val="000000"/>
          <w:lang w:eastAsia="zh-CN"/>
        </w:rPr>
        <w:t>个氧原子，就可表示为：</w:t>
      </w:r>
      <w:r>
        <w:rPr>
          <w:color w:val="000000"/>
          <w:lang w:eastAsia="zh-CN"/>
        </w:rPr>
        <w:t>2O</w:t>
      </w:r>
      <w:r>
        <w:rPr>
          <w:color w:val="000000"/>
          <w:lang w:eastAsia="zh-CN"/>
        </w:rPr>
        <w:t>．</w:t>
      </w:r>
      <w:r>
        <w:rPr>
          <w:lang w:eastAsia="zh-CN"/>
        </w:rPr>
        <w:br/>
      </w:r>
      <w:r>
        <w:rPr>
          <w:color w:val="000000"/>
          <w:lang w:eastAsia="zh-CN"/>
        </w:rPr>
        <w:t>故选</w:t>
      </w:r>
      <w:r>
        <w:rPr>
          <w:color w:val="000000"/>
          <w:lang w:eastAsia="zh-CN"/>
        </w:rPr>
        <w:t>C</w:t>
      </w:r>
      <w:r>
        <w:rPr>
          <w:lang w:eastAsia="zh-CN"/>
        </w:rPr>
        <w:br/>
      </w:r>
      <w:r>
        <w:rPr>
          <w:color w:val="000000"/>
          <w:lang w:eastAsia="zh-CN"/>
        </w:rPr>
        <w:lastRenderedPageBreak/>
        <w:t>【分析】根据原子的表示方法就是用元素符号来表示一个原子，表示多个该原子，就在其元素符号前加上相应的数字进行解答．</w:t>
      </w:r>
    </w:p>
    <w:p w:rsidR="001B0CB9" w:rsidRDefault="00E25BB2">
      <w:pPr>
        <w:spacing w:after="0"/>
        <w:rPr>
          <w:lang w:eastAsia="zh-CN"/>
        </w:rPr>
      </w:pPr>
      <w:r>
        <w:rPr>
          <w:color w:val="000000"/>
          <w:lang w:eastAsia="zh-CN"/>
        </w:rPr>
        <w:t>5.</w:t>
      </w:r>
      <w:r>
        <w:rPr>
          <w:color w:val="0000FF"/>
          <w:lang w:eastAsia="zh-CN"/>
        </w:rPr>
        <w:t>【答案】</w:t>
      </w:r>
      <w:r>
        <w:rPr>
          <w:color w:val="000000"/>
          <w:lang w:eastAsia="zh-CN"/>
        </w:rPr>
        <w:t xml:space="preserve">D  </w:t>
      </w:r>
    </w:p>
    <w:p w:rsidR="001B0CB9" w:rsidRDefault="00E25BB2">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、由图片信息可知</w:t>
      </w:r>
      <w:r>
        <w:rPr>
          <w:color w:val="000000"/>
          <w:lang w:eastAsia="zh-CN"/>
        </w:rPr>
        <w:t>16</w:t>
      </w:r>
      <w:r>
        <w:rPr>
          <w:color w:val="000000"/>
          <w:lang w:eastAsia="zh-CN"/>
        </w:rPr>
        <w:t>为原子序数，也是质子数，故</w:t>
      </w:r>
      <w:r>
        <w:rPr>
          <w:color w:val="000000"/>
          <w:lang w:eastAsia="zh-CN"/>
        </w:rPr>
        <w:t>A</w:t>
      </w:r>
      <w:r>
        <w:rPr>
          <w:color w:val="000000"/>
          <w:lang w:eastAsia="zh-CN"/>
        </w:rPr>
        <w:t>正确；</w:t>
      </w:r>
      <w:r>
        <w:rPr>
          <w:color w:val="000000"/>
          <w:lang w:eastAsia="zh-CN"/>
        </w:rPr>
        <w:t xml:space="preserve">  </w:t>
      </w:r>
      <w:r>
        <w:rPr>
          <w:lang w:eastAsia="zh-CN"/>
        </w:rPr>
        <w:br/>
      </w:r>
      <w:r>
        <w:rPr>
          <w:color w:val="000000"/>
          <w:lang w:eastAsia="zh-CN"/>
        </w:rPr>
        <w:t>B</w:t>
      </w:r>
      <w:r>
        <w:rPr>
          <w:color w:val="000000"/>
          <w:lang w:eastAsia="zh-CN"/>
        </w:rPr>
        <w:t>、由图片信息可知为硫元素的相关信息，则元素名称为硫，故</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、图片信息中给出硫的元素符号为</w:t>
      </w:r>
      <w:r>
        <w:rPr>
          <w:color w:val="000000"/>
          <w:lang w:eastAsia="zh-CN"/>
        </w:rPr>
        <w:t>S</w:t>
      </w:r>
      <w:r>
        <w:rPr>
          <w:color w:val="000000"/>
          <w:lang w:eastAsia="zh-CN"/>
        </w:rPr>
        <w:t>，故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、在原子中质子数等于核电荷数，则核电荷数为</w:t>
      </w:r>
      <w:r>
        <w:rPr>
          <w:color w:val="000000"/>
          <w:lang w:eastAsia="zh-CN"/>
        </w:rPr>
        <w:t>16</w:t>
      </w:r>
      <w:r>
        <w:rPr>
          <w:color w:val="000000"/>
          <w:lang w:eastAsia="zh-CN"/>
        </w:rPr>
        <w:t>，而</w:t>
      </w:r>
      <w:r>
        <w:rPr>
          <w:color w:val="000000"/>
          <w:lang w:eastAsia="zh-CN"/>
        </w:rPr>
        <w:t>32.06</w:t>
      </w:r>
      <w:r>
        <w:rPr>
          <w:color w:val="000000"/>
          <w:lang w:eastAsia="zh-CN"/>
        </w:rPr>
        <w:t>为相对原子质量，故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【分析】本题根据在元素周期表中的一个小格体现出的硫元素的信息来解答．必须得弄清</w:t>
      </w:r>
      <w:r>
        <w:rPr>
          <w:color w:val="000000"/>
          <w:lang w:eastAsia="zh-CN"/>
        </w:rPr>
        <w:t>16</w:t>
      </w:r>
      <w:r>
        <w:rPr>
          <w:color w:val="000000"/>
          <w:lang w:eastAsia="zh-CN"/>
        </w:rPr>
        <w:t>、</w:t>
      </w:r>
      <w:r>
        <w:rPr>
          <w:color w:val="000000"/>
          <w:lang w:eastAsia="zh-CN"/>
        </w:rPr>
        <w:t>S</w:t>
      </w:r>
      <w:r>
        <w:rPr>
          <w:color w:val="000000"/>
          <w:lang w:eastAsia="zh-CN"/>
        </w:rPr>
        <w:t>、硫、</w:t>
      </w:r>
      <w:r>
        <w:rPr>
          <w:color w:val="000000"/>
          <w:lang w:eastAsia="zh-CN"/>
        </w:rPr>
        <w:t>32.06</w:t>
      </w:r>
      <w:r>
        <w:rPr>
          <w:color w:val="000000"/>
          <w:lang w:eastAsia="zh-CN"/>
        </w:rPr>
        <w:t>所表示的含义．</w:t>
      </w:r>
    </w:p>
    <w:p w:rsidR="001B0CB9" w:rsidRDefault="00E25BB2">
      <w:pPr>
        <w:spacing w:after="0"/>
        <w:rPr>
          <w:lang w:eastAsia="zh-CN"/>
        </w:rPr>
      </w:pPr>
      <w:r>
        <w:rPr>
          <w:color w:val="000000"/>
          <w:lang w:eastAsia="zh-CN"/>
        </w:rPr>
        <w:t>6.</w:t>
      </w:r>
      <w:r>
        <w:rPr>
          <w:color w:val="0000FF"/>
          <w:lang w:eastAsia="zh-CN"/>
        </w:rPr>
        <w:t>【答案】</w:t>
      </w:r>
      <w:r>
        <w:rPr>
          <w:color w:val="000000"/>
          <w:lang w:eastAsia="zh-CN"/>
        </w:rPr>
        <w:t xml:space="preserve">D  </w:t>
      </w:r>
    </w:p>
    <w:p w:rsidR="001B0CB9" w:rsidRDefault="00E25BB2">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元素是具有相同质子数的一类原子的总称，由于核内质子数不同，所以不是同种元素；所以</w:t>
      </w:r>
      <w:r>
        <w:rPr>
          <w:color w:val="000000"/>
          <w:lang w:eastAsia="zh-CN"/>
        </w:rPr>
        <w:t>A</w:t>
      </w:r>
      <w:r>
        <w:rPr>
          <w:color w:val="000000"/>
          <w:lang w:eastAsia="zh-CN"/>
        </w:rPr>
        <w:t>错误；</w:t>
      </w:r>
      <w:r>
        <w:rPr>
          <w:color w:val="000000"/>
          <w:lang w:eastAsia="zh-CN"/>
        </w:rPr>
        <w:t>B.</w:t>
      </w:r>
      <w:r>
        <w:rPr>
          <w:color w:val="000000"/>
          <w:lang w:eastAsia="zh-CN"/>
        </w:rPr>
        <w:t>元素是具有相同质子数的一类原子的总称，由于核内质子数不同，所以不是同种元素；所以</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元素是具有相同质子数的一类原子的总称，由于核内质子数不同，所以属于不同种元素，在原子里质子数和电子数相同；由于核外电子数不同，故不可能是两种不同元素的原子；所</w:t>
      </w:r>
      <w:r>
        <w:rPr>
          <w:color w:val="000000"/>
          <w:lang w:eastAsia="zh-CN"/>
        </w:rPr>
        <w:t>以</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元素是具有相同质子数的一类原子的总称，由于核内质子数不同，所以属于不同种元素，在原子里质子数和电子数相同；由于核外电子数不同，故不可能是两种不同元素的原子，而可能是一种元素的原子和另一种元素的离子；所以</w:t>
      </w:r>
      <w:r>
        <w:rPr>
          <w:color w:val="000000"/>
          <w:lang w:eastAsia="zh-CN"/>
        </w:rPr>
        <w:t>D</w:t>
      </w:r>
      <w:r>
        <w:rPr>
          <w:color w:val="000000"/>
          <w:lang w:eastAsia="zh-CN"/>
        </w:rPr>
        <w:t>正确</w:t>
      </w:r>
      <w:r>
        <w:rPr>
          <w:lang w:eastAsia="zh-CN"/>
        </w:rPr>
        <w:br/>
      </w:r>
      <w:r>
        <w:rPr>
          <w:color w:val="000000"/>
          <w:lang w:eastAsia="zh-CN"/>
        </w:rPr>
        <w:t>【分析】</w:t>
      </w:r>
      <w:r>
        <w:rPr>
          <w:color w:val="000000"/>
          <w:lang w:eastAsia="zh-CN"/>
        </w:rPr>
        <w:t>G</w:t>
      </w:r>
      <w:r>
        <w:rPr>
          <w:color w:val="000000"/>
          <w:lang w:eastAsia="zh-CN"/>
        </w:rPr>
        <w:t>根据质子数决定元素的种类，质子数不同的两种粒子不可能是同种元素；核外电子数相同，核内质子数不同的两种粒子可能是一种元素的原子和另一种元素的离子去分析</w:t>
      </w:r>
    </w:p>
    <w:p w:rsidR="001B0CB9" w:rsidRDefault="00E25BB2">
      <w:pPr>
        <w:spacing w:after="0"/>
        <w:rPr>
          <w:lang w:eastAsia="zh-CN"/>
        </w:rPr>
      </w:pPr>
      <w:r>
        <w:rPr>
          <w:color w:val="000000"/>
          <w:lang w:eastAsia="zh-CN"/>
        </w:rPr>
        <w:t>7.</w:t>
      </w:r>
      <w:r>
        <w:rPr>
          <w:color w:val="0000FF"/>
          <w:lang w:eastAsia="zh-CN"/>
        </w:rPr>
        <w:t>【答案】</w:t>
      </w:r>
      <w:r>
        <w:rPr>
          <w:color w:val="000000"/>
          <w:lang w:eastAsia="zh-CN"/>
        </w:rPr>
        <w:t xml:space="preserve">C  </w:t>
      </w:r>
    </w:p>
    <w:p w:rsidR="001B0CB9" w:rsidRDefault="00E25BB2">
      <w:pPr>
        <w:spacing w:after="0"/>
        <w:rPr>
          <w:lang w:eastAsia="zh-CN"/>
        </w:rPr>
      </w:pPr>
      <w:r>
        <w:rPr>
          <w:color w:val="0000FF"/>
          <w:lang w:eastAsia="zh-CN"/>
        </w:rPr>
        <w:t>【解析】</w:t>
      </w:r>
      <w:r>
        <w:rPr>
          <w:color w:val="000000"/>
          <w:lang w:eastAsia="zh-CN"/>
        </w:rPr>
        <w:t>【解答】几种物质的化学式可变为：</w:t>
      </w:r>
      <w:r>
        <w:rPr>
          <w:color w:val="000000"/>
          <w:lang w:eastAsia="zh-CN"/>
        </w:rPr>
        <w:t>CH</w:t>
      </w:r>
      <w:r>
        <w:rPr>
          <w:color w:val="000000"/>
          <w:vertAlign w:val="subscript"/>
          <w:lang w:eastAsia="zh-CN"/>
        </w:rPr>
        <w:t>4</w:t>
      </w:r>
      <w:r>
        <w:rPr>
          <w:color w:val="000000"/>
          <w:lang w:eastAsia="zh-CN"/>
        </w:rPr>
        <w:t>、（</w:t>
      </w:r>
      <w:r>
        <w:rPr>
          <w:color w:val="000000"/>
          <w:lang w:eastAsia="zh-CN"/>
        </w:rPr>
        <w:t>CH</w:t>
      </w:r>
      <w:r>
        <w:rPr>
          <w:color w:val="000000"/>
          <w:vertAlign w:val="subscript"/>
          <w:lang w:eastAsia="zh-CN"/>
        </w:rPr>
        <w:t>3</w:t>
      </w:r>
      <w:r>
        <w:rPr>
          <w:color w:val="000000"/>
          <w:lang w:eastAsia="zh-CN"/>
        </w:rPr>
        <w:t>）</w:t>
      </w:r>
      <w:r>
        <w:rPr>
          <w:color w:val="000000"/>
          <w:vertAlign w:val="subscript"/>
          <w:lang w:eastAsia="zh-CN"/>
        </w:rPr>
        <w:t>2</w:t>
      </w:r>
      <w:r>
        <w:rPr>
          <w:color w:val="000000"/>
          <w:lang w:eastAsia="zh-CN"/>
        </w:rPr>
        <w:t>、（</w:t>
      </w:r>
      <w:r>
        <w:rPr>
          <w:color w:val="000000"/>
          <w:lang w:eastAsia="zh-CN"/>
        </w:rPr>
        <w:t>CH</w:t>
      </w:r>
      <w:r>
        <w:rPr>
          <w:color w:val="000000"/>
          <w:lang w:eastAsia="zh-CN"/>
        </w:rPr>
        <w:t>）</w:t>
      </w:r>
      <w:r>
        <w:rPr>
          <w:color w:val="000000"/>
          <w:vertAlign w:val="subscript"/>
          <w:lang w:eastAsia="zh-CN"/>
        </w:rPr>
        <w:t>2</w:t>
      </w:r>
      <w:r>
        <w:rPr>
          <w:color w:val="000000"/>
          <w:lang w:eastAsia="zh-CN"/>
        </w:rPr>
        <w:t>、（</w:t>
      </w:r>
      <w:r>
        <w:rPr>
          <w:color w:val="000000"/>
          <w:lang w:eastAsia="zh-CN"/>
        </w:rPr>
        <w:t>CH</w:t>
      </w:r>
      <w:r>
        <w:rPr>
          <w:color w:val="000000"/>
          <w:vertAlign w:val="subscript"/>
          <w:lang w:eastAsia="zh-CN"/>
        </w:rPr>
        <w:t>2</w:t>
      </w:r>
      <w:r>
        <w:rPr>
          <w:color w:val="000000"/>
          <w:lang w:eastAsia="zh-CN"/>
        </w:rPr>
        <w:t>）</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当碳元素质量</w:t>
      </w:r>
      <w:r>
        <w:rPr>
          <w:color w:val="000000"/>
          <w:lang w:eastAsia="zh-CN"/>
        </w:rPr>
        <w:t>相等时，碳原子的个数也相等，与相等碳原子结合的氢原子的个数比即为质量比。</w:t>
      </w:r>
      <w:r>
        <w:rPr>
          <w:lang w:eastAsia="zh-CN"/>
        </w:rPr>
        <w:br/>
      </w:r>
      <w:r>
        <w:rPr>
          <w:color w:val="000000"/>
          <w:lang w:eastAsia="zh-CN"/>
        </w:rPr>
        <w:t>故答案为：</w:t>
      </w:r>
      <w:r>
        <w:rPr>
          <w:color w:val="000000"/>
          <w:lang w:eastAsia="zh-CN"/>
        </w:rPr>
        <w:t>C</w:t>
      </w:r>
      <w:r>
        <w:rPr>
          <w:color w:val="000000"/>
          <w:lang w:eastAsia="zh-CN"/>
        </w:rPr>
        <w:t>。</w:t>
      </w:r>
      <w:r>
        <w:rPr>
          <w:lang w:eastAsia="zh-CN"/>
        </w:rPr>
        <w:br/>
      </w:r>
      <w:r>
        <w:rPr>
          <w:color w:val="000000"/>
          <w:lang w:eastAsia="zh-CN"/>
        </w:rPr>
        <w:t>【分析】</w:t>
      </w:r>
      <w:r>
        <w:rPr>
          <w:color w:val="000000"/>
          <w:lang w:eastAsia="zh-CN"/>
        </w:rPr>
        <w:t>CH</w:t>
      </w:r>
      <w:r>
        <w:rPr>
          <w:color w:val="000000"/>
          <w:vertAlign w:val="subscript"/>
          <w:lang w:eastAsia="zh-CN"/>
        </w:rPr>
        <w:t>4</w:t>
      </w:r>
      <w:r>
        <w:rPr>
          <w:color w:val="000000"/>
          <w:lang w:eastAsia="zh-CN"/>
        </w:rPr>
        <w:t xml:space="preserve">  </w:t>
      </w:r>
      <w:r>
        <w:rPr>
          <w:color w:val="000000"/>
          <w:lang w:eastAsia="zh-CN"/>
        </w:rPr>
        <w:t>，</w:t>
      </w:r>
      <w:r>
        <w:rPr>
          <w:color w:val="000000"/>
          <w:lang w:eastAsia="zh-CN"/>
        </w:rPr>
        <w:t xml:space="preserve"> C</w:t>
      </w:r>
      <w:r>
        <w:rPr>
          <w:color w:val="000000"/>
          <w:vertAlign w:val="subscript"/>
          <w:lang w:eastAsia="zh-CN"/>
        </w:rPr>
        <w:t>2</w:t>
      </w:r>
      <w:r>
        <w:rPr>
          <w:color w:val="000000"/>
          <w:lang w:eastAsia="zh-CN"/>
        </w:rPr>
        <w:t>H</w:t>
      </w:r>
      <w:r>
        <w:rPr>
          <w:color w:val="000000"/>
          <w:vertAlign w:val="subscript"/>
          <w:lang w:eastAsia="zh-CN"/>
        </w:rPr>
        <w:t>6</w:t>
      </w:r>
      <w:r>
        <w:rPr>
          <w:color w:val="000000"/>
          <w:lang w:eastAsia="zh-CN"/>
        </w:rPr>
        <w:t xml:space="preserve">  </w:t>
      </w:r>
      <w:r>
        <w:rPr>
          <w:color w:val="000000"/>
          <w:lang w:eastAsia="zh-CN"/>
        </w:rPr>
        <w:t>，</w:t>
      </w:r>
      <w:r>
        <w:rPr>
          <w:color w:val="000000"/>
          <w:lang w:eastAsia="zh-CN"/>
        </w:rPr>
        <w:t xml:space="preserve"> C</w:t>
      </w:r>
      <w:r>
        <w:rPr>
          <w:color w:val="000000"/>
          <w:vertAlign w:val="subscript"/>
          <w:lang w:eastAsia="zh-CN"/>
        </w:rPr>
        <w:t>2</w:t>
      </w:r>
      <w:r>
        <w:rPr>
          <w:color w:val="000000"/>
          <w:lang w:eastAsia="zh-CN"/>
        </w:rPr>
        <w:t>H</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C</w:t>
      </w:r>
      <w:r>
        <w:rPr>
          <w:color w:val="000000"/>
          <w:vertAlign w:val="subscript"/>
          <w:lang w:eastAsia="zh-CN"/>
        </w:rPr>
        <w:t>2</w:t>
      </w:r>
      <w:r>
        <w:rPr>
          <w:color w:val="000000"/>
          <w:lang w:eastAsia="zh-CN"/>
        </w:rPr>
        <w:t>H</w:t>
      </w:r>
      <w:r>
        <w:rPr>
          <w:color w:val="000000"/>
          <w:vertAlign w:val="subscript"/>
          <w:lang w:eastAsia="zh-CN"/>
        </w:rPr>
        <w:t>4</w:t>
      </w:r>
      <w:r>
        <w:rPr>
          <w:color w:val="000000"/>
          <w:lang w:eastAsia="zh-CN"/>
        </w:rPr>
        <w:t xml:space="preserve">  </w:t>
      </w:r>
      <w:r>
        <w:rPr>
          <w:color w:val="000000"/>
          <w:lang w:eastAsia="zh-CN"/>
        </w:rPr>
        <w:t>，</w:t>
      </w:r>
      <w:r>
        <w:rPr>
          <w:color w:val="000000"/>
          <w:lang w:eastAsia="zh-CN"/>
        </w:rPr>
        <w:t xml:space="preserve"> </w:t>
      </w:r>
      <w:r>
        <w:rPr>
          <w:color w:val="000000"/>
          <w:lang w:eastAsia="zh-CN"/>
        </w:rPr>
        <w:t>若每种物质中碳元素的质量相同，则碳原子个数也相同，即</w:t>
      </w:r>
      <w:r>
        <w:rPr>
          <w:color w:val="000000"/>
          <w:lang w:eastAsia="zh-CN"/>
        </w:rPr>
        <w:t>2CH</w:t>
      </w:r>
      <w:r>
        <w:rPr>
          <w:color w:val="000000"/>
          <w:vertAlign w:val="subscript"/>
          <w:lang w:eastAsia="zh-CN"/>
        </w:rPr>
        <w:t>4</w:t>
      </w:r>
      <w:r>
        <w:rPr>
          <w:color w:val="000000"/>
          <w:lang w:eastAsia="zh-CN"/>
        </w:rPr>
        <w:t xml:space="preserve">  </w:t>
      </w:r>
      <w:r>
        <w:rPr>
          <w:color w:val="000000"/>
          <w:lang w:eastAsia="zh-CN"/>
        </w:rPr>
        <w:t>，</w:t>
      </w:r>
      <w:r>
        <w:rPr>
          <w:color w:val="000000"/>
          <w:lang w:eastAsia="zh-CN"/>
        </w:rPr>
        <w:t xml:space="preserve"> C</w:t>
      </w:r>
      <w:r>
        <w:rPr>
          <w:color w:val="000000"/>
          <w:vertAlign w:val="subscript"/>
          <w:lang w:eastAsia="zh-CN"/>
        </w:rPr>
        <w:t>2</w:t>
      </w:r>
      <w:r>
        <w:rPr>
          <w:color w:val="000000"/>
          <w:lang w:eastAsia="zh-CN"/>
        </w:rPr>
        <w:t>H</w:t>
      </w:r>
      <w:r>
        <w:rPr>
          <w:color w:val="000000"/>
          <w:vertAlign w:val="subscript"/>
          <w:lang w:eastAsia="zh-CN"/>
        </w:rPr>
        <w:t>6</w:t>
      </w:r>
      <w:r>
        <w:rPr>
          <w:color w:val="000000"/>
          <w:lang w:eastAsia="zh-CN"/>
        </w:rPr>
        <w:t xml:space="preserve">  </w:t>
      </w:r>
      <w:r>
        <w:rPr>
          <w:color w:val="000000"/>
          <w:lang w:eastAsia="zh-CN"/>
        </w:rPr>
        <w:t>，</w:t>
      </w:r>
      <w:r>
        <w:rPr>
          <w:color w:val="000000"/>
          <w:lang w:eastAsia="zh-CN"/>
        </w:rPr>
        <w:t xml:space="preserve"> C</w:t>
      </w:r>
      <w:r>
        <w:rPr>
          <w:color w:val="000000"/>
          <w:vertAlign w:val="subscript"/>
          <w:lang w:eastAsia="zh-CN"/>
        </w:rPr>
        <w:t>2</w:t>
      </w:r>
      <w:r>
        <w:rPr>
          <w:color w:val="000000"/>
          <w:lang w:eastAsia="zh-CN"/>
        </w:rPr>
        <w:t>H</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C</w:t>
      </w:r>
      <w:r>
        <w:rPr>
          <w:color w:val="000000"/>
          <w:vertAlign w:val="subscript"/>
          <w:lang w:eastAsia="zh-CN"/>
        </w:rPr>
        <w:t>2</w:t>
      </w:r>
      <w:r>
        <w:rPr>
          <w:color w:val="000000"/>
          <w:lang w:eastAsia="zh-CN"/>
        </w:rPr>
        <w:t>H</w:t>
      </w:r>
      <w:r>
        <w:rPr>
          <w:color w:val="000000"/>
          <w:vertAlign w:val="subscript"/>
          <w:lang w:eastAsia="zh-CN"/>
        </w:rPr>
        <w:t>4</w:t>
      </w:r>
      <w:r>
        <w:rPr>
          <w:color w:val="000000"/>
          <w:lang w:eastAsia="zh-CN"/>
        </w:rPr>
        <w:t>中碳元素质量相同，则氢元素的质量比为</w:t>
      </w:r>
      <w:r>
        <w:rPr>
          <w:color w:val="000000"/>
          <w:lang w:eastAsia="zh-CN"/>
        </w:rPr>
        <w:t>8:6:2:4</w:t>
      </w:r>
      <w:r>
        <w:rPr>
          <w:color w:val="000000"/>
          <w:lang w:eastAsia="zh-CN"/>
        </w:rPr>
        <w:t>：</w:t>
      </w:r>
      <w:r>
        <w:rPr>
          <w:color w:val="000000"/>
          <w:lang w:eastAsia="zh-CN"/>
        </w:rPr>
        <w:t>4:3:1:2</w:t>
      </w:r>
    </w:p>
    <w:p w:rsidR="001B0CB9" w:rsidRDefault="00E25BB2">
      <w:pPr>
        <w:spacing w:after="0"/>
        <w:rPr>
          <w:lang w:eastAsia="zh-CN"/>
        </w:rPr>
      </w:pPr>
      <w:r>
        <w:rPr>
          <w:color w:val="000000"/>
          <w:lang w:eastAsia="zh-CN"/>
        </w:rPr>
        <w:t>8.</w:t>
      </w:r>
      <w:r>
        <w:rPr>
          <w:color w:val="0000FF"/>
          <w:lang w:eastAsia="zh-CN"/>
        </w:rPr>
        <w:t>【答案】</w:t>
      </w:r>
      <w:r>
        <w:rPr>
          <w:color w:val="000000"/>
          <w:lang w:eastAsia="zh-CN"/>
        </w:rPr>
        <w:t xml:space="preserve">D  </w:t>
      </w:r>
    </w:p>
    <w:p w:rsidR="001B0CB9" w:rsidRDefault="00E25BB2">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．亮氨酸是由碳、氢、氮、氧四种元素组成的，故选项说法正确．</w:t>
      </w:r>
      <w:r>
        <w:rPr>
          <w:color w:val="000000"/>
          <w:lang w:eastAsia="zh-CN"/>
        </w:rPr>
        <w:t xml:space="preserve">  B</w:t>
      </w:r>
      <w:r>
        <w:rPr>
          <w:color w:val="000000"/>
          <w:lang w:eastAsia="zh-CN"/>
        </w:rPr>
        <w:t>．一个亮氨酸分子是由</w:t>
      </w:r>
      <w:r>
        <w:rPr>
          <w:color w:val="000000"/>
          <w:lang w:eastAsia="zh-CN"/>
        </w:rPr>
        <w:t>6</w:t>
      </w:r>
      <w:r>
        <w:rPr>
          <w:color w:val="000000"/>
          <w:lang w:eastAsia="zh-CN"/>
        </w:rPr>
        <w:t>个碳原子、</w:t>
      </w:r>
      <w:r>
        <w:rPr>
          <w:color w:val="000000"/>
          <w:lang w:eastAsia="zh-CN"/>
        </w:rPr>
        <w:t>13</w:t>
      </w:r>
      <w:r>
        <w:rPr>
          <w:color w:val="000000"/>
          <w:lang w:eastAsia="zh-CN"/>
        </w:rPr>
        <w:t>个氢原子、</w:t>
      </w:r>
      <w:r>
        <w:rPr>
          <w:color w:val="000000"/>
          <w:lang w:eastAsia="zh-CN"/>
        </w:rPr>
        <w:t>1</w:t>
      </w:r>
      <w:r>
        <w:rPr>
          <w:color w:val="000000"/>
          <w:lang w:eastAsia="zh-CN"/>
        </w:rPr>
        <w:t>个氮原子和</w:t>
      </w:r>
      <w:r>
        <w:rPr>
          <w:color w:val="000000"/>
          <w:lang w:eastAsia="zh-CN"/>
        </w:rPr>
        <w:t>2</w:t>
      </w:r>
      <w:r>
        <w:rPr>
          <w:color w:val="000000"/>
          <w:lang w:eastAsia="zh-CN"/>
        </w:rPr>
        <w:t>个氧原子构</w:t>
      </w:r>
      <w:r>
        <w:rPr>
          <w:color w:val="000000"/>
          <w:lang w:eastAsia="zh-CN"/>
        </w:rPr>
        <w:t>成的，一个亮氨酸分子由</w:t>
      </w:r>
      <w:r>
        <w:rPr>
          <w:color w:val="000000"/>
          <w:lang w:eastAsia="zh-CN"/>
        </w:rPr>
        <w:t>22</w:t>
      </w:r>
      <w:r>
        <w:rPr>
          <w:color w:val="000000"/>
          <w:lang w:eastAsia="zh-CN"/>
        </w:rPr>
        <w:t>个原子构成，故选项说法正确．</w:t>
      </w:r>
      <w:r>
        <w:rPr>
          <w:lang w:eastAsia="zh-CN"/>
        </w:rPr>
        <w:br/>
      </w:r>
      <w:r>
        <w:rPr>
          <w:color w:val="000000"/>
          <w:lang w:eastAsia="zh-CN"/>
        </w:rPr>
        <w:t>C</w:t>
      </w:r>
      <w:r>
        <w:rPr>
          <w:color w:val="000000"/>
          <w:lang w:eastAsia="zh-CN"/>
        </w:rPr>
        <w:t>．一个亮氨酸分子是由</w:t>
      </w:r>
      <w:r>
        <w:rPr>
          <w:color w:val="000000"/>
          <w:lang w:eastAsia="zh-CN"/>
        </w:rPr>
        <w:t>6</w:t>
      </w:r>
      <w:r>
        <w:rPr>
          <w:color w:val="000000"/>
          <w:lang w:eastAsia="zh-CN"/>
        </w:rPr>
        <w:t>个碳原子、</w:t>
      </w:r>
      <w:r>
        <w:rPr>
          <w:color w:val="000000"/>
          <w:lang w:eastAsia="zh-CN"/>
        </w:rPr>
        <w:t>13</w:t>
      </w:r>
      <w:r>
        <w:rPr>
          <w:color w:val="000000"/>
          <w:lang w:eastAsia="zh-CN"/>
        </w:rPr>
        <w:t>个氢原子、</w:t>
      </w:r>
      <w:r>
        <w:rPr>
          <w:color w:val="000000"/>
          <w:lang w:eastAsia="zh-CN"/>
        </w:rPr>
        <w:t>1</w:t>
      </w:r>
      <w:r>
        <w:rPr>
          <w:color w:val="000000"/>
          <w:lang w:eastAsia="zh-CN"/>
        </w:rPr>
        <w:t>个氮原子和</w:t>
      </w:r>
      <w:r>
        <w:rPr>
          <w:color w:val="000000"/>
          <w:lang w:eastAsia="zh-CN"/>
        </w:rPr>
        <w:t>2</w:t>
      </w:r>
      <w:r>
        <w:rPr>
          <w:color w:val="000000"/>
          <w:lang w:eastAsia="zh-CN"/>
        </w:rPr>
        <w:t>个氧原子构成的，即亮氨酸分子中碳、氢、氮、氧的原子个数比为</w:t>
      </w:r>
      <w:r>
        <w:rPr>
          <w:color w:val="000000"/>
          <w:lang w:eastAsia="zh-CN"/>
        </w:rPr>
        <w:t>6</w:t>
      </w:r>
      <w:r>
        <w:rPr>
          <w:color w:val="000000"/>
          <w:lang w:eastAsia="zh-CN"/>
        </w:rPr>
        <w:t>：</w:t>
      </w:r>
      <w:r>
        <w:rPr>
          <w:color w:val="000000"/>
          <w:lang w:eastAsia="zh-CN"/>
        </w:rPr>
        <w:t>13</w:t>
      </w:r>
      <w:r>
        <w:rPr>
          <w:color w:val="000000"/>
          <w:lang w:eastAsia="zh-CN"/>
        </w:rPr>
        <w:t>：</w:t>
      </w:r>
      <w:r>
        <w:rPr>
          <w:color w:val="000000"/>
          <w:lang w:eastAsia="zh-CN"/>
        </w:rPr>
        <w:t>1</w:t>
      </w:r>
      <w:r>
        <w:rPr>
          <w:color w:val="000000"/>
          <w:lang w:eastAsia="zh-CN"/>
        </w:rPr>
        <w:t>：</w:t>
      </w:r>
      <w:r>
        <w:rPr>
          <w:color w:val="000000"/>
          <w:lang w:eastAsia="zh-CN"/>
        </w:rPr>
        <w:t>2</w:t>
      </w:r>
      <w:r>
        <w:rPr>
          <w:color w:val="000000"/>
          <w:lang w:eastAsia="zh-CN"/>
        </w:rPr>
        <w:t>，故选项说法正确．</w:t>
      </w:r>
      <w:r>
        <w:rPr>
          <w:lang w:eastAsia="zh-CN"/>
        </w:rPr>
        <w:br/>
      </w:r>
      <w:r>
        <w:rPr>
          <w:color w:val="000000"/>
          <w:lang w:eastAsia="zh-CN"/>
        </w:rPr>
        <w:t>D</w:t>
      </w:r>
      <w:r>
        <w:rPr>
          <w:color w:val="000000"/>
          <w:lang w:eastAsia="zh-CN"/>
        </w:rPr>
        <w:t>．亮氨酸中各元素质量比</w:t>
      </w:r>
      <w:r>
        <w:rPr>
          <w:color w:val="000000"/>
          <w:lang w:eastAsia="zh-CN"/>
        </w:rPr>
        <w:t>C</w:t>
      </w:r>
      <w:r>
        <w:rPr>
          <w:color w:val="000000"/>
          <w:lang w:eastAsia="zh-CN"/>
        </w:rPr>
        <w:t>：</w:t>
      </w:r>
      <w:r>
        <w:rPr>
          <w:color w:val="000000"/>
          <w:lang w:eastAsia="zh-CN"/>
        </w:rPr>
        <w:t>H</w:t>
      </w:r>
      <w:r>
        <w:rPr>
          <w:color w:val="000000"/>
          <w:lang w:eastAsia="zh-CN"/>
        </w:rPr>
        <w:t>：</w:t>
      </w:r>
      <w:r>
        <w:rPr>
          <w:color w:val="000000"/>
          <w:lang w:eastAsia="zh-CN"/>
        </w:rPr>
        <w:t>N</w:t>
      </w:r>
      <w:r>
        <w:rPr>
          <w:color w:val="000000"/>
          <w:lang w:eastAsia="zh-CN"/>
        </w:rPr>
        <w:t>：</w:t>
      </w:r>
      <w:r>
        <w:rPr>
          <w:color w:val="000000"/>
          <w:lang w:eastAsia="zh-CN"/>
        </w:rPr>
        <w:t>O</w:t>
      </w:r>
      <w:r>
        <w:rPr>
          <w:color w:val="000000"/>
          <w:lang w:eastAsia="zh-CN"/>
        </w:rPr>
        <w:t>为：（</w:t>
      </w:r>
      <w:r>
        <w:rPr>
          <w:color w:val="000000"/>
          <w:lang w:eastAsia="zh-CN"/>
        </w:rPr>
        <w:t>12×6</w:t>
      </w:r>
      <w:r>
        <w:rPr>
          <w:color w:val="000000"/>
          <w:lang w:eastAsia="zh-CN"/>
        </w:rPr>
        <w:t>）：（</w:t>
      </w:r>
      <w:r>
        <w:rPr>
          <w:color w:val="000000"/>
          <w:lang w:eastAsia="zh-CN"/>
        </w:rPr>
        <w:t>1×13</w:t>
      </w:r>
      <w:r>
        <w:rPr>
          <w:color w:val="000000"/>
          <w:lang w:eastAsia="zh-CN"/>
        </w:rPr>
        <w:t>）：</w:t>
      </w:r>
      <w:r>
        <w:rPr>
          <w:color w:val="000000"/>
          <w:lang w:eastAsia="zh-CN"/>
        </w:rPr>
        <w:t>16</w:t>
      </w:r>
      <w:r>
        <w:rPr>
          <w:color w:val="000000"/>
          <w:lang w:eastAsia="zh-CN"/>
        </w:rPr>
        <w:t>：（</w:t>
      </w:r>
      <w:r>
        <w:rPr>
          <w:color w:val="000000"/>
          <w:lang w:eastAsia="zh-CN"/>
        </w:rPr>
        <w:t>14×2</w:t>
      </w:r>
      <w:r>
        <w:rPr>
          <w:color w:val="000000"/>
          <w:lang w:eastAsia="zh-CN"/>
        </w:rPr>
        <w:t>）</w:t>
      </w:r>
      <w:r>
        <w:rPr>
          <w:color w:val="000000"/>
          <w:lang w:eastAsia="zh-CN"/>
        </w:rPr>
        <w:t>=72</w:t>
      </w:r>
      <w:r>
        <w:rPr>
          <w:color w:val="000000"/>
          <w:lang w:eastAsia="zh-CN"/>
        </w:rPr>
        <w:t>：</w:t>
      </w:r>
      <w:r>
        <w:rPr>
          <w:color w:val="000000"/>
          <w:lang w:eastAsia="zh-CN"/>
        </w:rPr>
        <w:t>13</w:t>
      </w:r>
      <w:r>
        <w:rPr>
          <w:color w:val="000000"/>
          <w:lang w:eastAsia="zh-CN"/>
        </w:rPr>
        <w:t>：</w:t>
      </w:r>
      <w:r>
        <w:rPr>
          <w:color w:val="000000"/>
          <w:lang w:eastAsia="zh-CN"/>
        </w:rPr>
        <w:t>16</w:t>
      </w:r>
      <w:r>
        <w:rPr>
          <w:color w:val="000000"/>
          <w:lang w:eastAsia="zh-CN"/>
        </w:rPr>
        <w:t>：</w:t>
      </w:r>
      <w:r>
        <w:rPr>
          <w:color w:val="000000"/>
          <w:lang w:eastAsia="zh-CN"/>
        </w:rPr>
        <w:t>28</w:t>
      </w:r>
      <w:r>
        <w:rPr>
          <w:color w:val="000000"/>
          <w:lang w:eastAsia="zh-CN"/>
        </w:rPr>
        <w:t>，可见其中碳元素的质量分数最大，故选项说法错误；</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A</w:t>
      </w:r>
      <w:r>
        <w:rPr>
          <w:color w:val="000000"/>
          <w:lang w:eastAsia="zh-CN"/>
        </w:rPr>
        <w:t>．根据物质的组成来分析；</w:t>
      </w:r>
      <w:r>
        <w:rPr>
          <w:lang w:eastAsia="zh-CN"/>
        </w:rPr>
        <w:br/>
      </w:r>
      <w:r>
        <w:rPr>
          <w:color w:val="000000"/>
          <w:lang w:eastAsia="zh-CN"/>
        </w:rPr>
        <w:t>B</w:t>
      </w:r>
      <w:r>
        <w:rPr>
          <w:color w:val="000000"/>
          <w:lang w:eastAsia="zh-CN"/>
        </w:rPr>
        <w:t>．根据分子结构来分析；</w:t>
      </w:r>
      <w:r>
        <w:rPr>
          <w:lang w:eastAsia="zh-CN"/>
        </w:rPr>
        <w:br/>
      </w:r>
      <w:r>
        <w:rPr>
          <w:color w:val="000000"/>
          <w:lang w:eastAsia="zh-CN"/>
        </w:rPr>
        <w:lastRenderedPageBreak/>
        <w:t>C</w:t>
      </w:r>
      <w:r>
        <w:rPr>
          <w:color w:val="000000"/>
          <w:lang w:eastAsia="zh-CN"/>
        </w:rPr>
        <w:t>．根据分子构成来分析；</w:t>
      </w:r>
      <w:r>
        <w:rPr>
          <w:lang w:eastAsia="zh-CN"/>
        </w:rPr>
        <w:br/>
      </w:r>
      <w:r>
        <w:rPr>
          <w:color w:val="000000"/>
          <w:lang w:eastAsia="zh-CN"/>
        </w:rPr>
        <w:t>D</w:t>
      </w:r>
      <w:r>
        <w:rPr>
          <w:color w:val="000000"/>
          <w:lang w:eastAsia="zh-CN"/>
        </w:rPr>
        <w:t>．根据元素的质量比来分析．</w:t>
      </w:r>
    </w:p>
    <w:p w:rsidR="001B0CB9" w:rsidRDefault="00E25BB2">
      <w:pPr>
        <w:spacing w:after="0"/>
        <w:rPr>
          <w:lang w:eastAsia="zh-CN"/>
        </w:rPr>
      </w:pPr>
      <w:r>
        <w:rPr>
          <w:color w:val="000000"/>
          <w:lang w:eastAsia="zh-CN"/>
        </w:rPr>
        <w:t>9.</w:t>
      </w:r>
      <w:r>
        <w:rPr>
          <w:color w:val="0000FF"/>
          <w:lang w:eastAsia="zh-CN"/>
        </w:rPr>
        <w:t>【答案】</w:t>
      </w:r>
      <w:r>
        <w:rPr>
          <w:color w:val="000000"/>
          <w:lang w:eastAsia="zh-CN"/>
        </w:rPr>
        <w:t xml:space="preserve">B  </w:t>
      </w:r>
    </w:p>
    <w:p w:rsidR="001B0CB9" w:rsidRDefault="00E25BB2">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、氧化镁中镁元素的化合价为</w:t>
      </w:r>
      <w:r>
        <w:rPr>
          <w:color w:val="000000"/>
          <w:lang w:eastAsia="zh-CN"/>
        </w:rPr>
        <w:t>+2</w:t>
      </w:r>
      <w:r>
        <w:rPr>
          <w:color w:val="000000"/>
          <w:lang w:eastAsia="zh-CN"/>
        </w:rPr>
        <w:t>价，氧元素显﹣</w:t>
      </w:r>
      <w:r>
        <w:rPr>
          <w:color w:val="000000"/>
          <w:lang w:eastAsia="zh-CN"/>
        </w:rPr>
        <w:t>2</w:t>
      </w:r>
      <w:r>
        <w:rPr>
          <w:color w:val="000000"/>
          <w:lang w:eastAsia="zh-CN"/>
        </w:rPr>
        <w:t>价，其化学式为：</w:t>
      </w:r>
      <w:r>
        <w:rPr>
          <w:color w:val="000000"/>
          <w:lang w:eastAsia="zh-CN"/>
        </w:rPr>
        <w:t>MgO</w:t>
      </w:r>
      <w:r>
        <w:rPr>
          <w:color w:val="000000"/>
          <w:lang w:eastAsia="zh-CN"/>
        </w:rPr>
        <w:t>，故选项化学式书写正确．</w:t>
      </w:r>
      <w:r>
        <w:rPr>
          <w:color w:val="000000"/>
          <w:lang w:eastAsia="zh-CN"/>
        </w:rPr>
        <w:t>B</w:t>
      </w:r>
      <w:r>
        <w:rPr>
          <w:color w:val="000000"/>
          <w:lang w:eastAsia="zh-CN"/>
        </w:rPr>
        <w:t>、氧化钠中钠元素的化合价为</w:t>
      </w:r>
      <w:r>
        <w:rPr>
          <w:color w:val="000000"/>
          <w:lang w:eastAsia="zh-CN"/>
        </w:rPr>
        <w:t>+1</w:t>
      </w:r>
      <w:r>
        <w:rPr>
          <w:color w:val="000000"/>
          <w:lang w:eastAsia="zh-CN"/>
        </w:rPr>
        <w:t>价，氧元素显﹣</w:t>
      </w:r>
      <w:r>
        <w:rPr>
          <w:color w:val="000000"/>
          <w:lang w:eastAsia="zh-CN"/>
        </w:rPr>
        <w:t>2</w:t>
      </w:r>
      <w:r>
        <w:rPr>
          <w:color w:val="000000"/>
          <w:lang w:eastAsia="zh-CN"/>
        </w:rPr>
        <w:t>价，其化学式为：</w:t>
      </w:r>
      <w:r>
        <w:rPr>
          <w:color w:val="000000"/>
          <w:lang w:eastAsia="zh-CN"/>
        </w:rPr>
        <w:t>Na</w:t>
      </w:r>
      <w:r>
        <w:rPr>
          <w:color w:val="000000"/>
          <w:vertAlign w:val="subscript"/>
          <w:lang w:eastAsia="zh-CN"/>
        </w:rPr>
        <w:t>2</w:t>
      </w:r>
      <w:r>
        <w:rPr>
          <w:color w:val="000000"/>
          <w:lang w:eastAsia="zh-CN"/>
        </w:rPr>
        <w:t>O</w:t>
      </w:r>
      <w:r>
        <w:rPr>
          <w:color w:val="000000"/>
          <w:lang w:eastAsia="zh-CN"/>
        </w:rPr>
        <w:t>，故选项化学式书写错误．</w:t>
      </w:r>
      <w:r>
        <w:rPr>
          <w:lang w:eastAsia="zh-CN"/>
        </w:rPr>
        <w:br/>
      </w:r>
      <w:r>
        <w:rPr>
          <w:color w:val="000000"/>
          <w:lang w:eastAsia="zh-CN"/>
        </w:rPr>
        <w:t>C</w:t>
      </w:r>
      <w:r>
        <w:rPr>
          <w:color w:val="000000"/>
          <w:lang w:eastAsia="zh-CN"/>
        </w:rPr>
        <w:t>、硫酸锌中锌元素的化合价为</w:t>
      </w:r>
      <w:r>
        <w:rPr>
          <w:color w:val="000000"/>
          <w:lang w:eastAsia="zh-CN"/>
        </w:rPr>
        <w:t>+2</w:t>
      </w:r>
      <w:r>
        <w:rPr>
          <w:color w:val="000000"/>
          <w:lang w:eastAsia="zh-CN"/>
        </w:rPr>
        <w:t>价，硫酸根显﹣</w:t>
      </w:r>
      <w:r>
        <w:rPr>
          <w:color w:val="000000"/>
          <w:lang w:eastAsia="zh-CN"/>
        </w:rPr>
        <w:t>2</w:t>
      </w:r>
      <w:r>
        <w:rPr>
          <w:color w:val="000000"/>
          <w:lang w:eastAsia="zh-CN"/>
        </w:rPr>
        <w:t>价，其化学式为：</w:t>
      </w:r>
      <w:r>
        <w:rPr>
          <w:color w:val="000000"/>
          <w:lang w:eastAsia="zh-CN"/>
        </w:rPr>
        <w:t>ZnSO</w:t>
      </w:r>
      <w:r>
        <w:rPr>
          <w:color w:val="000000"/>
          <w:vertAlign w:val="subscript"/>
          <w:lang w:eastAsia="zh-CN"/>
        </w:rPr>
        <w:t>4</w:t>
      </w:r>
      <w:r>
        <w:rPr>
          <w:color w:val="000000"/>
          <w:lang w:eastAsia="zh-CN"/>
        </w:rPr>
        <w:t xml:space="preserve">  </w:t>
      </w:r>
      <w:r>
        <w:rPr>
          <w:color w:val="000000"/>
          <w:lang w:eastAsia="zh-CN"/>
        </w:rPr>
        <w:t>，</w:t>
      </w:r>
      <w:r>
        <w:rPr>
          <w:color w:val="000000"/>
          <w:lang w:eastAsia="zh-CN"/>
        </w:rPr>
        <w:t xml:space="preserve"> </w:t>
      </w:r>
      <w:r>
        <w:rPr>
          <w:color w:val="000000"/>
          <w:lang w:eastAsia="zh-CN"/>
        </w:rPr>
        <w:t>故选项化学式书写正确．</w:t>
      </w:r>
      <w:r>
        <w:rPr>
          <w:lang w:eastAsia="zh-CN"/>
        </w:rPr>
        <w:br/>
      </w:r>
      <w:r>
        <w:rPr>
          <w:color w:val="000000"/>
          <w:lang w:eastAsia="zh-CN"/>
        </w:rPr>
        <w:t>D</w:t>
      </w:r>
      <w:r>
        <w:rPr>
          <w:color w:val="000000"/>
          <w:lang w:eastAsia="zh-CN"/>
        </w:rPr>
        <w:t>、氢氧化铜中铜元素的化合价为</w:t>
      </w:r>
      <w:r>
        <w:rPr>
          <w:color w:val="000000"/>
          <w:lang w:eastAsia="zh-CN"/>
        </w:rPr>
        <w:t>+2</w:t>
      </w:r>
      <w:r>
        <w:rPr>
          <w:color w:val="000000"/>
          <w:lang w:eastAsia="zh-CN"/>
        </w:rPr>
        <w:t>价，氢氧根显﹣</w:t>
      </w:r>
      <w:r>
        <w:rPr>
          <w:color w:val="000000"/>
          <w:lang w:eastAsia="zh-CN"/>
        </w:rPr>
        <w:t>1</w:t>
      </w:r>
      <w:r>
        <w:rPr>
          <w:color w:val="000000"/>
          <w:lang w:eastAsia="zh-CN"/>
        </w:rPr>
        <w:t>价，其化学式为：</w:t>
      </w:r>
      <w:r>
        <w:rPr>
          <w:color w:val="000000"/>
          <w:lang w:eastAsia="zh-CN"/>
        </w:rPr>
        <w:t>Cu</w:t>
      </w:r>
      <w:r>
        <w:rPr>
          <w:color w:val="000000"/>
          <w:lang w:eastAsia="zh-CN"/>
        </w:rPr>
        <w:t>（</w:t>
      </w:r>
      <w:r>
        <w:rPr>
          <w:color w:val="000000"/>
          <w:lang w:eastAsia="zh-CN"/>
        </w:rPr>
        <w:t>OH</w:t>
      </w:r>
      <w:r>
        <w:rPr>
          <w:color w:val="000000"/>
          <w:lang w:eastAsia="zh-CN"/>
        </w:rPr>
        <w:t>）</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故选项化学式书写正确．</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【分析】化合物化学式的书写一般规律：先读后写，后读先写；</w:t>
      </w:r>
      <w:r>
        <w:rPr>
          <w:color w:val="000000"/>
          <w:lang w:eastAsia="zh-CN"/>
        </w:rPr>
        <w:t>金属在前，非金属在后；氧化物中氧在后，原子个数不能漏，正负化合价代数和为零．</w:t>
      </w:r>
    </w:p>
    <w:p w:rsidR="001B0CB9" w:rsidRDefault="00E25BB2">
      <w:pPr>
        <w:spacing w:after="0"/>
        <w:rPr>
          <w:lang w:eastAsia="zh-CN"/>
        </w:rPr>
      </w:pPr>
      <w:r>
        <w:rPr>
          <w:color w:val="000000"/>
          <w:lang w:eastAsia="zh-CN"/>
        </w:rPr>
        <w:t>10.</w:t>
      </w:r>
      <w:r>
        <w:rPr>
          <w:color w:val="0000FF"/>
          <w:lang w:eastAsia="zh-CN"/>
        </w:rPr>
        <w:t>【答案】</w:t>
      </w:r>
      <w:r>
        <w:rPr>
          <w:color w:val="000000"/>
          <w:lang w:eastAsia="zh-CN"/>
        </w:rPr>
        <w:t xml:space="preserve">A  </w:t>
      </w:r>
    </w:p>
    <w:p w:rsidR="001B0CB9" w:rsidRDefault="00E25BB2">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．过氧化氢的化学式为</w:t>
      </w:r>
      <w:r>
        <w:rPr>
          <w:color w:val="000000"/>
          <w:lang w:eastAsia="zh-CN"/>
        </w:rPr>
        <w:t>H</w:t>
      </w:r>
      <w:r>
        <w:rPr>
          <w:color w:val="000000"/>
          <w:vertAlign w:val="subscript"/>
          <w:lang w:eastAsia="zh-CN"/>
        </w:rPr>
        <w:t>2</w:t>
      </w:r>
      <w:r>
        <w:rPr>
          <w:color w:val="000000"/>
          <w:lang w:eastAsia="zh-CN"/>
        </w:rPr>
        <w:t>O</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故正确；</w:t>
      </w:r>
      <w:r>
        <w:rPr>
          <w:lang w:eastAsia="zh-CN"/>
        </w:rPr>
        <w:br/>
      </w:r>
      <w:r>
        <w:rPr>
          <w:color w:val="000000"/>
          <w:lang w:eastAsia="zh-CN"/>
        </w:rPr>
        <w:t>B</w:t>
      </w:r>
      <w:r>
        <w:rPr>
          <w:color w:val="000000"/>
          <w:lang w:eastAsia="zh-CN"/>
        </w:rPr>
        <w:t>．纯碱是碳酸钠的俗称，其中钠元素显</w:t>
      </w:r>
      <w:r>
        <w:rPr>
          <w:color w:val="000000"/>
          <w:lang w:eastAsia="zh-CN"/>
        </w:rPr>
        <w:t>+1</w:t>
      </w:r>
      <w:r>
        <w:rPr>
          <w:color w:val="000000"/>
          <w:lang w:eastAsia="zh-CN"/>
        </w:rPr>
        <w:t>价，碳酸根显﹣</w:t>
      </w:r>
      <w:r>
        <w:rPr>
          <w:color w:val="000000"/>
          <w:lang w:eastAsia="zh-CN"/>
        </w:rPr>
        <w:t>2</w:t>
      </w:r>
      <w:r>
        <w:rPr>
          <w:color w:val="000000"/>
          <w:lang w:eastAsia="zh-CN"/>
        </w:rPr>
        <w:t>价，化学式为</w:t>
      </w:r>
      <w:r>
        <w:rPr>
          <w:color w:val="000000"/>
          <w:lang w:eastAsia="zh-CN"/>
        </w:rPr>
        <w:t>Na</w:t>
      </w:r>
      <w:r>
        <w:rPr>
          <w:color w:val="000000"/>
          <w:vertAlign w:val="subscript"/>
          <w:lang w:eastAsia="zh-CN"/>
        </w:rPr>
        <w:t>2</w:t>
      </w:r>
      <w:r>
        <w:rPr>
          <w:color w:val="000000"/>
          <w:lang w:eastAsia="zh-CN"/>
        </w:rPr>
        <w:t>CO</w:t>
      </w:r>
      <w:r>
        <w:rPr>
          <w:color w:val="000000"/>
          <w:vertAlign w:val="sub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故错误；</w:t>
      </w:r>
      <w:r>
        <w:rPr>
          <w:lang w:eastAsia="zh-CN"/>
        </w:rPr>
        <w:br/>
      </w:r>
      <w:r>
        <w:rPr>
          <w:color w:val="000000"/>
          <w:lang w:eastAsia="zh-CN"/>
        </w:rPr>
        <w:t>C</w:t>
      </w:r>
      <w:r>
        <w:rPr>
          <w:color w:val="000000"/>
          <w:lang w:eastAsia="zh-CN"/>
        </w:rPr>
        <w:t>．硫酸铝中，铝元素显</w:t>
      </w:r>
      <w:r>
        <w:rPr>
          <w:color w:val="000000"/>
          <w:lang w:eastAsia="zh-CN"/>
        </w:rPr>
        <w:t>+3</w:t>
      </w:r>
      <w:r>
        <w:rPr>
          <w:color w:val="000000"/>
          <w:lang w:eastAsia="zh-CN"/>
        </w:rPr>
        <w:t>价，硫酸根显﹣</w:t>
      </w:r>
      <w:r>
        <w:rPr>
          <w:color w:val="000000"/>
          <w:lang w:eastAsia="zh-CN"/>
        </w:rPr>
        <w:t>2</w:t>
      </w:r>
      <w:r>
        <w:rPr>
          <w:color w:val="000000"/>
          <w:lang w:eastAsia="zh-CN"/>
        </w:rPr>
        <w:t>价，其化学式为</w:t>
      </w:r>
      <w:r>
        <w:rPr>
          <w:color w:val="000000"/>
          <w:lang w:eastAsia="zh-CN"/>
        </w:rPr>
        <w:t>Al</w:t>
      </w:r>
      <w:r>
        <w:rPr>
          <w:color w:val="000000"/>
          <w:vertAlign w:val="subscript"/>
          <w:lang w:eastAsia="zh-CN"/>
        </w:rPr>
        <w:t>2</w:t>
      </w:r>
      <w:r>
        <w:rPr>
          <w:color w:val="000000"/>
          <w:lang w:eastAsia="zh-CN"/>
        </w:rPr>
        <w:t>（</w:t>
      </w:r>
      <w:r>
        <w:rPr>
          <w:color w:val="000000"/>
          <w:lang w:eastAsia="zh-CN"/>
        </w:rPr>
        <w:t>SO</w:t>
      </w:r>
      <w:r>
        <w:rPr>
          <w:color w:val="000000"/>
          <w:vertAlign w:val="subscript"/>
          <w:lang w:eastAsia="zh-CN"/>
        </w:rPr>
        <w:t>4</w:t>
      </w:r>
      <w:r>
        <w:rPr>
          <w:color w:val="000000"/>
          <w:lang w:eastAsia="zh-CN"/>
        </w:rPr>
        <w:t>）</w:t>
      </w:r>
      <w:r>
        <w:rPr>
          <w:color w:val="000000"/>
          <w:vertAlign w:val="sub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故错误；</w:t>
      </w:r>
      <w:r>
        <w:rPr>
          <w:lang w:eastAsia="zh-CN"/>
        </w:rPr>
        <w:br/>
      </w:r>
      <w:r>
        <w:rPr>
          <w:color w:val="000000"/>
          <w:lang w:eastAsia="zh-CN"/>
        </w:rPr>
        <w:t>D</w:t>
      </w:r>
      <w:r>
        <w:rPr>
          <w:color w:val="000000"/>
          <w:lang w:eastAsia="zh-CN"/>
        </w:rPr>
        <w:t>．氯化铁中，铁元素显</w:t>
      </w:r>
      <w:r>
        <w:rPr>
          <w:color w:val="000000"/>
          <w:lang w:eastAsia="zh-CN"/>
        </w:rPr>
        <w:t>+3</w:t>
      </w:r>
      <w:r>
        <w:rPr>
          <w:color w:val="000000"/>
          <w:lang w:eastAsia="zh-CN"/>
        </w:rPr>
        <w:t>价，氯元素显﹣</w:t>
      </w:r>
      <w:r>
        <w:rPr>
          <w:color w:val="000000"/>
          <w:lang w:eastAsia="zh-CN"/>
        </w:rPr>
        <w:t>1</w:t>
      </w:r>
      <w:r>
        <w:rPr>
          <w:color w:val="000000"/>
          <w:lang w:eastAsia="zh-CN"/>
        </w:rPr>
        <w:t>价，其化学式为</w:t>
      </w:r>
      <w:r>
        <w:rPr>
          <w:color w:val="000000"/>
          <w:lang w:eastAsia="zh-CN"/>
        </w:rPr>
        <w:t>FeCl</w:t>
      </w:r>
      <w:r>
        <w:rPr>
          <w:color w:val="000000"/>
          <w:vertAlign w:val="sub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故错误；</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【分析】在化合物中，元素的正负化合价的代数和为零；书写化学式</w:t>
      </w:r>
      <w:r>
        <w:rPr>
          <w:color w:val="000000"/>
          <w:lang w:eastAsia="zh-CN"/>
        </w:rPr>
        <w:t>时注意：显正价的元素一般写在左边，显负价的元素一般写在右边，可以据此结合所给选项进行判断．</w:t>
      </w:r>
    </w:p>
    <w:p w:rsidR="001B0CB9" w:rsidRDefault="00E25BB2">
      <w:pPr>
        <w:spacing w:after="0"/>
        <w:rPr>
          <w:lang w:eastAsia="zh-CN"/>
        </w:rPr>
      </w:pPr>
      <w:r>
        <w:rPr>
          <w:color w:val="000000"/>
          <w:lang w:eastAsia="zh-CN"/>
        </w:rPr>
        <w:t>11.</w:t>
      </w:r>
      <w:r>
        <w:rPr>
          <w:color w:val="0000FF"/>
          <w:lang w:eastAsia="zh-CN"/>
        </w:rPr>
        <w:t>【答案】</w:t>
      </w:r>
      <w:r>
        <w:rPr>
          <w:color w:val="000000"/>
          <w:lang w:eastAsia="zh-CN"/>
        </w:rPr>
        <w:t xml:space="preserve">C  </w:t>
      </w:r>
    </w:p>
    <w:p w:rsidR="001B0CB9" w:rsidRDefault="00E25BB2">
      <w:pPr>
        <w:spacing w:after="0"/>
        <w:rPr>
          <w:lang w:eastAsia="zh-CN"/>
        </w:rPr>
      </w:pPr>
      <w:r>
        <w:rPr>
          <w:color w:val="0000FF"/>
          <w:lang w:eastAsia="zh-CN"/>
        </w:rPr>
        <w:t>【解析】</w:t>
      </w:r>
      <w:r>
        <w:rPr>
          <w:color w:val="000000"/>
          <w:lang w:eastAsia="zh-CN"/>
        </w:rPr>
        <w:t>【解答】从图示看：铝原子内的质子数</w:t>
      </w:r>
      <w:r>
        <w:rPr>
          <w:color w:val="000000"/>
          <w:lang w:eastAsia="zh-CN"/>
        </w:rPr>
        <w:t>13</w:t>
      </w:r>
      <w:r>
        <w:rPr>
          <w:color w:val="000000"/>
          <w:lang w:eastAsia="zh-CN"/>
        </w:rPr>
        <w:t>；钠原子核外有三个电子层；第二、三周期元素的原子最外层电子数从左至右逐渐增多；在化学变化中镁原子容易失去最外层</w:t>
      </w:r>
      <w:r>
        <w:rPr>
          <w:color w:val="000000"/>
          <w:lang w:eastAsia="zh-CN"/>
        </w:rPr>
        <w:t>2</w:t>
      </w:r>
      <w:r>
        <w:rPr>
          <w:color w:val="000000"/>
          <w:lang w:eastAsia="zh-CN"/>
        </w:rPr>
        <w:t>个电子形成镁离子。</w:t>
      </w:r>
      <w:r>
        <w:rPr>
          <w:lang w:eastAsia="zh-CN"/>
        </w:rPr>
        <w:br/>
      </w:r>
      <w:r>
        <w:rPr>
          <w:color w:val="000000"/>
          <w:lang w:eastAsia="zh-CN"/>
        </w:rPr>
        <w:t>故答案为：</w:t>
      </w:r>
      <w:r>
        <w:rPr>
          <w:color w:val="000000"/>
          <w:lang w:eastAsia="zh-CN"/>
        </w:rPr>
        <w:t>C</w:t>
      </w:r>
      <w:r>
        <w:rPr>
          <w:color w:val="000000"/>
          <w:lang w:eastAsia="zh-CN"/>
        </w:rPr>
        <w:t>．【分析】根据元素周期表小格中信息分析，元素周期表小格中左上角为原子序数，在原子中，原子序数＝质子数＝核电荷数＝电子数，右上角为元素符号，中间为元素名称，最下面为相对原子质量。根据元素周期数和原子的电子层数相等分析。</w:t>
      </w:r>
    </w:p>
    <w:p w:rsidR="001B0CB9" w:rsidRDefault="00E25BB2">
      <w:pPr>
        <w:rPr>
          <w:lang w:eastAsia="zh-CN"/>
        </w:rPr>
      </w:pPr>
      <w:r>
        <w:rPr>
          <w:lang w:eastAsia="zh-CN"/>
        </w:rPr>
        <w:t>二、填空题</w:t>
      </w:r>
    </w:p>
    <w:p w:rsidR="001B0CB9" w:rsidRDefault="00E25BB2">
      <w:pPr>
        <w:spacing w:after="0"/>
        <w:rPr>
          <w:lang w:eastAsia="zh-CN"/>
        </w:rPr>
      </w:pPr>
      <w:r>
        <w:rPr>
          <w:color w:val="000000"/>
          <w:lang w:eastAsia="zh-CN"/>
        </w:rPr>
        <w:t>12.</w:t>
      </w:r>
      <w:r>
        <w:rPr>
          <w:color w:val="0000FF"/>
          <w:lang w:eastAsia="zh-CN"/>
        </w:rPr>
        <w:t>【答案】</w:t>
      </w:r>
      <w:r>
        <w:rPr>
          <w:color w:val="000000"/>
          <w:lang w:eastAsia="zh-CN"/>
        </w:rPr>
        <w:t>2</w:t>
      </w:r>
      <w:r>
        <w:rPr>
          <w:color w:val="000000"/>
          <w:lang w:eastAsia="zh-CN"/>
        </w:rPr>
        <w:t>个氮原子；</w:t>
      </w:r>
      <w:r>
        <w:rPr>
          <w:color w:val="000000"/>
          <w:lang w:eastAsia="zh-CN"/>
        </w:rPr>
        <w:t>3H</w:t>
      </w:r>
      <w:r>
        <w:rPr>
          <w:color w:val="000000"/>
          <w:vertAlign w:val="subscript"/>
          <w:lang w:eastAsia="zh-CN"/>
        </w:rPr>
        <w:t>2</w:t>
      </w:r>
      <w:r>
        <w:rPr>
          <w:color w:val="000000"/>
          <w:lang w:eastAsia="zh-CN"/>
        </w:rPr>
        <w:t>O</w:t>
      </w:r>
      <w:r>
        <w:rPr>
          <w:color w:val="000000"/>
          <w:lang w:eastAsia="zh-CN"/>
        </w:rPr>
        <w:t>；</w:t>
      </w:r>
      <w:r>
        <w:rPr>
          <w:color w:val="000000"/>
          <w:lang w:eastAsia="zh-CN"/>
        </w:rPr>
        <w:t>SO</w:t>
      </w:r>
      <w:r>
        <w:rPr>
          <w:color w:val="000000"/>
          <w:vertAlign w:val="subscript"/>
          <w:lang w:eastAsia="zh-CN"/>
        </w:rPr>
        <w:t>4</w:t>
      </w:r>
      <w:r>
        <w:rPr>
          <w:color w:val="000000"/>
          <w:vertAlign w:val="superscript"/>
          <w:lang w:eastAsia="zh-CN"/>
        </w:rPr>
        <w:t>2</w:t>
      </w:r>
      <w:r>
        <w:rPr>
          <w:color w:val="000000"/>
          <w:vertAlign w:val="superscript"/>
          <w:lang w:eastAsia="zh-CN"/>
        </w:rPr>
        <w:t>﹣</w:t>
      </w:r>
      <w:r>
        <w:rPr>
          <w:color w:val="000000"/>
          <w:lang w:eastAsia="zh-CN"/>
        </w:rPr>
        <w:t>；</w:t>
      </w:r>
      <w:r>
        <w:rPr>
          <w:color w:val="000000"/>
          <w:lang w:eastAsia="zh-CN"/>
        </w:rPr>
        <w:t>Fe</w:t>
      </w:r>
      <w:r>
        <w:rPr>
          <w:color w:val="000000"/>
          <w:vertAlign w:val="superscript"/>
          <w:lang w:eastAsia="zh-CN"/>
        </w:rPr>
        <w:t>3+</w:t>
      </w:r>
      <w:r>
        <w:rPr>
          <w:color w:val="000000"/>
          <w:lang w:eastAsia="zh-CN"/>
        </w:rPr>
        <w:t xml:space="preserve">  </w:t>
      </w:r>
    </w:p>
    <w:p w:rsidR="001B0CB9" w:rsidRDefault="00E25BB2">
      <w:pPr>
        <w:spacing w:after="0"/>
        <w:rPr>
          <w:lang w:eastAsia="zh-CN"/>
        </w:rPr>
      </w:pPr>
      <w:r>
        <w:rPr>
          <w:color w:val="0000FF"/>
          <w:lang w:eastAsia="zh-CN"/>
        </w:rPr>
        <w:t>【解析】</w:t>
      </w:r>
      <w:r>
        <w:rPr>
          <w:color w:val="000000"/>
          <w:lang w:eastAsia="zh-CN"/>
        </w:rPr>
        <w:t>【解答】解：由原子的表示方法，用元素符号来表示一个原子，表示多个该原子，就在其元素符号前加上相应的数字，故</w:t>
      </w:r>
      <w:r>
        <w:rPr>
          <w:color w:val="000000"/>
          <w:lang w:eastAsia="zh-CN"/>
        </w:rPr>
        <w:t>2N</w:t>
      </w:r>
      <w:r>
        <w:rPr>
          <w:color w:val="000000"/>
          <w:lang w:eastAsia="zh-CN"/>
        </w:rPr>
        <w:t>可表示</w:t>
      </w:r>
      <w:r>
        <w:rPr>
          <w:color w:val="000000"/>
          <w:lang w:eastAsia="zh-CN"/>
        </w:rPr>
        <w:t>2</w:t>
      </w:r>
      <w:r>
        <w:rPr>
          <w:color w:val="000000"/>
          <w:lang w:eastAsia="zh-CN"/>
        </w:rPr>
        <w:t>个氮原子．</w:t>
      </w:r>
      <w:r>
        <w:rPr>
          <w:color w:val="000000"/>
          <w:lang w:eastAsia="zh-CN"/>
        </w:rPr>
        <w:t xml:space="preserve">  </w:t>
      </w:r>
      <w:r>
        <w:rPr>
          <w:color w:val="000000"/>
          <w:lang w:eastAsia="zh-CN"/>
        </w:rPr>
        <w:t>由分子的表示方法，正确书写物质的化学式，表示多个该分子，就在其分子符号前加上相应</w:t>
      </w:r>
      <w:r>
        <w:rPr>
          <w:color w:val="000000"/>
          <w:lang w:eastAsia="zh-CN"/>
        </w:rPr>
        <w:t>的数字，则</w:t>
      </w:r>
      <w:r>
        <w:rPr>
          <w:color w:val="000000"/>
          <w:lang w:eastAsia="zh-CN"/>
        </w:rPr>
        <w:t>3</w:t>
      </w:r>
      <w:r>
        <w:rPr>
          <w:color w:val="000000"/>
          <w:lang w:eastAsia="zh-CN"/>
        </w:rPr>
        <w:t>个水分子可表示为：</w:t>
      </w:r>
      <w:r>
        <w:rPr>
          <w:color w:val="000000"/>
          <w:lang w:eastAsia="zh-CN"/>
        </w:rPr>
        <w:t>3H</w:t>
      </w:r>
      <w:r>
        <w:rPr>
          <w:color w:val="000000"/>
          <w:vertAlign w:val="subscript"/>
          <w:lang w:eastAsia="zh-CN"/>
        </w:rPr>
        <w:t>2</w:t>
      </w:r>
      <w:r>
        <w:rPr>
          <w:color w:val="000000"/>
          <w:lang w:eastAsia="zh-CN"/>
        </w:rPr>
        <w:t>O</w:t>
      </w:r>
      <w:r>
        <w:rPr>
          <w:color w:val="000000"/>
          <w:lang w:eastAsia="zh-CN"/>
        </w:rPr>
        <w:t>．</w:t>
      </w:r>
      <w:r>
        <w:rPr>
          <w:lang w:eastAsia="zh-CN"/>
        </w:rPr>
        <w:br/>
      </w:r>
      <w:r>
        <w:rPr>
          <w:color w:val="000000"/>
          <w:lang w:eastAsia="zh-CN"/>
        </w:rPr>
        <w:t>由离子的表示方法，在表示该离子的元素符号右上角，标出该离子所带的正负电荷数，数字在前，正负符号在后，带</w:t>
      </w:r>
      <w:r>
        <w:rPr>
          <w:color w:val="000000"/>
          <w:lang w:eastAsia="zh-CN"/>
        </w:rPr>
        <w:t>1</w:t>
      </w:r>
      <w:r>
        <w:rPr>
          <w:color w:val="000000"/>
          <w:lang w:eastAsia="zh-CN"/>
        </w:rPr>
        <w:t>个电荷时，</w:t>
      </w:r>
      <w:r>
        <w:rPr>
          <w:color w:val="000000"/>
          <w:lang w:eastAsia="zh-CN"/>
        </w:rPr>
        <w:t>1</w:t>
      </w:r>
      <w:r>
        <w:rPr>
          <w:color w:val="000000"/>
          <w:lang w:eastAsia="zh-CN"/>
        </w:rPr>
        <w:t>要省略．硫酸根离子、铁离子分别可表示为</w:t>
      </w:r>
      <w:r>
        <w:rPr>
          <w:color w:val="000000"/>
          <w:lang w:eastAsia="zh-CN"/>
        </w:rPr>
        <w:t>SO</w:t>
      </w:r>
      <w:r>
        <w:rPr>
          <w:color w:val="000000"/>
          <w:vertAlign w:val="subscript"/>
          <w:lang w:eastAsia="zh-CN"/>
        </w:rPr>
        <w:t>4</w:t>
      </w:r>
      <w:r>
        <w:rPr>
          <w:color w:val="000000"/>
          <w:vertAlign w:val="superscript"/>
          <w:lang w:eastAsia="zh-CN"/>
        </w:rPr>
        <w:t>2</w:t>
      </w:r>
      <w:r>
        <w:rPr>
          <w:color w:val="000000"/>
          <w:vertAlign w:val="superscript"/>
          <w:lang w:eastAsia="zh-CN"/>
        </w:rPr>
        <w:t>﹣</w:t>
      </w:r>
      <w:r>
        <w:rPr>
          <w:color w:val="000000"/>
          <w:lang w:eastAsia="zh-CN"/>
        </w:rPr>
        <w:t>、</w:t>
      </w:r>
      <w:r>
        <w:rPr>
          <w:color w:val="000000"/>
          <w:lang w:eastAsia="zh-CN"/>
        </w:rPr>
        <w:t>Fe</w:t>
      </w:r>
      <w:r>
        <w:rPr>
          <w:color w:val="000000"/>
          <w:vertAlign w:val="superscript"/>
          <w:lang w:eastAsia="zh-CN"/>
        </w:rPr>
        <w:t>3+</w:t>
      </w:r>
      <w:r>
        <w:rPr>
          <w:color w:val="000000"/>
          <w:lang w:eastAsia="zh-CN"/>
        </w:rPr>
        <w:t xml:space="preserve"> </w:t>
      </w:r>
      <w:r>
        <w:rPr>
          <w:color w:val="000000"/>
          <w:lang w:eastAsia="zh-CN"/>
        </w:rPr>
        <w:t>．</w:t>
      </w:r>
      <w:r>
        <w:rPr>
          <w:color w:val="000000"/>
          <w:lang w:eastAsia="zh-CN"/>
        </w:rPr>
        <w:t xml:space="preserve"> </w:t>
      </w:r>
      <w:r>
        <w:rPr>
          <w:lang w:eastAsia="zh-CN"/>
        </w:rPr>
        <w:br/>
      </w:r>
      <w:r>
        <w:rPr>
          <w:color w:val="000000"/>
          <w:lang w:eastAsia="zh-CN"/>
        </w:rPr>
        <w:t>故答案为：</w:t>
      </w:r>
      <w:r>
        <w:rPr>
          <w:color w:val="000000"/>
          <w:lang w:eastAsia="zh-CN"/>
        </w:rPr>
        <w:t>2</w:t>
      </w:r>
      <w:r>
        <w:rPr>
          <w:color w:val="000000"/>
          <w:lang w:eastAsia="zh-CN"/>
        </w:rPr>
        <w:t>个氮原子；</w:t>
      </w:r>
      <w:r>
        <w:rPr>
          <w:color w:val="000000"/>
          <w:lang w:eastAsia="zh-CN"/>
        </w:rPr>
        <w:t>3H</w:t>
      </w:r>
      <w:r>
        <w:rPr>
          <w:color w:val="000000"/>
          <w:vertAlign w:val="subscript"/>
          <w:lang w:eastAsia="zh-CN"/>
        </w:rPr>
        <w:t>2</w:t>
      </w:r>
      <w:r>
        <w:rPr>
          <w:color w:val="000000"/>
          <w:lang w:eastAsia="zh-CN"/>
        </w:rPr>
        <w:t>O</w:t>
      </w:r>
      <w:r>
        <w:rPr>
          <w:color w:val="000000"/>
          <w:lang w:eastAsia="zh-CN"/>
        </w:rPr>
        <w:t>；</w:t>
      </w:r>
      <w:r>
        <w:rPr>
          <w:color w:val="000000"/>
          <w:lang w:eastAsia="zh-CN"/>
        </w:rPr>
        <w:t>SO</w:t>
      </w:r>
      <w:r>
        <w:rPr>
          <w:color w:val="000000"/>
          <w:vertAlign w:val="subscript"/>
          <w:lang w:eastAsia="zh-CN"/>
        </w:rPr>
        <w:t>4</w:t>
      </w:r>
      <w:r>
        <w:rPr>
          <w:color w:val="000000"/>
          <w:vertAlign w:val="superscript"/>
          <w:lang w:eastAsia="zh-CN"/>
        </w:rPr>
        <w:t>2</w:t>
      </w:r>
      <w:r>
        <w:rPr>
          <w:color w:val="000000"/>
          <w:vertAlign w:val="superscript"/>
          <w:lang w:eastAsia="zh-CN"/>
        </w:rPr>
        <w:t>﹣</w:t>
      </w:r>
      <w:r>
        <w:rPr>
          <w:color w:val="000000"/>
          <w:lang w:eastAsia="zh-CN"/>
        </w:rPr>
        <w:t>；</w:t>
      </w:r>
      <w:r>
        <w:rPr>
          <w:color w:val="000000"/>
          <w:lang w:eastAsia="zh-CN"/>
        </w:rPr>
        <w:t>Fe</w:t>
      </w:r>
      <w:r>
        <w:rPr>
          <w:color w:val="000000"/>
          <w:vertAlign w:val="superscript"/>
          <w:lang w:eastAsia="zh-CN"/>
        </w:rPr>
        <w:t>3+</w:t>
      </w:r>
      <w:r>
        <w:rPr>
          <w:color w:val="000000"/>
          <w:lang w:eastAsia="zh-CN"/>
        </w:rPr>
        <w:t xml:space="preserve"> </w:t>
      </w:r>
      <w:r>
        <w:rPr>
          <w:color w:val="000000"/>
          <w:lang w:eastAsia="zh-CN"/>
        </w:rPr>
        <w:t>．</w:t>
      </w:r>
      <w:r>
        <w:rPr>
          <w:color w:val="000000"/>
          <w:lang w:eastAsia="zh-CN"/>
        </w:rPr>
        <w:t xml:space="preserve"> </w:t>
      </w:r>
      <w:r>
        <w:rPr>
          <w:lang w:eastAsia="zh-CN"/>
        </w:rPr>
        <w:br/>
      </w:r>
      <w:r>
        <w:rPr>
          <w:color w:val="000000"/>
          <w:lang w:eastAsia="zh-CN"/>
        </w:rPr>
        <w:t>【分析】原子的表示方法，用元素符号来表示一个原子，表示多个该原子，就在其元素符号前加上相应的数字．</w:t>
      </w:r>
      <w:r>
        <w:rPr>
          <w:lang w:eastAsia="zh-CN"/>
        </w:rPr>
        <w:br/>
      </w:r>
      <w:r>
        <w:rPr>
          <w:color w:val="000000"/>
          <w:lang w:eastAsia="zh-CN"/>
        </w:rPr>
        <w:t>分子的表示方法，正确书写物质的化学式，表示多个该分子，就在其分子符号前加上相应的数字．离子的</w:t>
      </w:r>
      <w:r>
        <w:rPr>
          <w:color w:val="000000"/>
          <w:lang w:eastAsia="zh-CN"/>
        </w:rPr>
        <w:lastRenderedPageBreak/>
        <w:t>表示方法，在表示该离子的元素符号右上角，标出该离子所带的正负电荷数，数字在前，正负符号在后，带</w:t>
      </w:r>
      <w:r>
        <w:rPr>
          <w:color w:val="000000"/>
          <w:lang w:eastAsia="zh-CN"/>
        </w:rPr>
        <w:t>1</w:t>
      </w:r>
      <w:r>
        <w:rPr>
          <w:color w:val="000000"/>
          <w:lang w:eastAsia="zh-CN"/>
        </w:rPr>
        <w:t>个电荷时，</w:t>
      </w:r>
      <w:r>
        <w:rPr>
          <w:color w:val="000000"/>
          <w:lang w:eastAsia="zh-CN"/>
        </w:rPr>
        <w:t>1</w:t>
      </w:r>
      <w:r>
        <w:rPr>
          <w:color w:val="000000"/>
          <w:lang w:eastAsia="zh-CN"/>
        </w:rPr>
        <w:t>要省略．</w:t>
      </w:r>
    </w:p>
    <w:p w:rsidR="001B0CB9" w:rsidRDefault="00E25BB2">
      <w:pPr>
        <w:spacing w:after="0"/>
        <w:rPr>
          <w:lang w:eastAsia="zh-CN"/>
        </w:rPr>
      </w:pPr>
      <w:r>
        <w:rPr>
          <w:color w:val="000000"/>
          <w:lang w:eastAsia="zh-CN"/>
        </w:rPr>
        <w:t>13.</w:t>
      </w:r>
      <w:r>
        <w:rPr>
          <w:color w:val="0000FF"/>
          <w:lang w:eastAsia="zh-CN"/>
        </w:rPr>
        <w:t>【答案】</w:t>
      </w:r>
      <w:r>
        <w:rPr>
          <w:color w:val="000000"/>
          <w:lang w:eastAsia="zh-CN"/>
        </w:rPr>
        <w:t xml:space="preserve">22%  </w:t>
      </w:r>
    </w:p>
    <w:p w:rsidR="001B0CB9" w:rsidRDefault="00E25BB2">
      <w:pPr>
        <w:spacing w:after="0"/>
        <w:rPr>
          <w:lang w:eastAsia="zh-CN"/>
        </w:rPr>
      </w:pPr>
      <w:r>
        <w:rPr>
          <w:color w:val="0000FF"/>
          <w:lang w:eastAsia="zh-CN"/>
        </w:rPr>
        <w:t>【解析】</w:t>
      </w:r>
      <w:r>
        <w:rPr>
          <w:color w:val="000000"/>
          <w:lang w:eastAsia="zh-CN"/>
        </w:rPr>
        <w:t>【解答】解：分析</w:t>
      </w:r>
      <w:r>
        <w:rPr>
          <w:color w:val="000000"/>
          <w:lang w:eastAsia="zh-CN"/>
        </w:rPr>
        <w:t>Na</w:t>
      </w:r>
      <w:r>
        <w:rPr>
          <w:color w:val="000000"/>
          <w:vertAlign w:val="subscript"/>
          <w:lang w:eastAsia="zh-CN"/>
        </w:rPr>
        <w:t>2</w:t>
      </w:r>
      <w:r>
        <w:rPr>
          <w:color w:val="000000"/>
          <w:lang w:eastAsia="zh-CN"/>
        </w:rPr>
        <w:t>SO</w:t>
      </w:r>
      <w:r>
        <w:rPr>
          <w:color w:val="000000"/>
          <w:vertAlign w:val="subscript"/>
          <w:lang w:eastAsia="zh-CN"/>
        </w:rPr>
        <w:t>4</w:t>
      </w:r>
      <w:r>
        <w:rPr>
          <w:color w:val="000000"/>
          <w:lang w:eastAsia="zh-CN"/>
        </w:rPr>
        <w:t>、</w:t>
      </w:r>
      <w:r>
        <w:rPr>
          <w:color w:val="000000"/>
          <w:lang w:eastAsia="zh-CN"/>
        </w:rPr>
        <w:t>Na</w:t>
      </w:r>
      <w:r>
        <w:rPr>
          <w:color w:val="000000"/>
          <w:vertAlign w:val="subscript"/>
          <w:lang w:eastAsia="zh-CN"/>
        </w:rPr>
        <w:t>2</w:t>
      </w:r>
      <w:r>
        <w:rPr>
          <w:color w:val="000000"/>
          <w:lang w:eastAsia="zh-CN"/>
        </w:rPr>
        <w:t>SO</w:t>
      </w:r>
      <w:r>
        <w:rPr>
          <w:color w:val="000000"/>
          <w:vertAlign w:val="subscript"/>
          <w:lang w:eastAsia="zh-CN"/>
        </w:rPr>
        <w:t>3</w:t>
      </w:r>
      <w:r>
        <w:rPr>
          <w:color w:val="000000"/>
          <w:lang w:eastAsia="zh-CN"/>
        </w:rPr>
        <w:t>、</w:t>
      </w:r>
      <w:r>
        <w:rPr>
          <w:color w:val="000000"/>
          <w:lang w:eastAsia="zh-CN"/>
        </w:rPr>
        <w:t>Na</w:t>
      </w:r>
      <w:r>
        <w:rPr>
          <w:color w:val="000000"/>
          <w:vertAlign w:val="subscript"/>
          <w:lang w:eastAsia="zh-CN"/>
        </w:rPr>
        <w:t>2</w:t>
      </w:r>
      <w:r>
        <w:rPr>
          <w:color w:val="000000"/>
          <w:lang w:eastAsia="zh-CN"/>
        </w:rPr>
        <w:t>S</w:t>
      </w:r>
      <w:r>
        <w:rPr>
          <w:color w:val="000000"/>
          <w:lang w:eastAsia="zh-CN"/>
        </w:rPr>
        <w:t>三个化学式的特点可知，不管混合物中各组分的质量关系如何，其中的钠原子和硫原子的个数比始终是：</w:t>
      </w:r>
      <w:r>
        <w:rPr>
          <w:color w:val="000000"/>
          <w:lang w:eastAsia="zh-CN"/>
        </w:rPr>
        <w:t>2</w:t>
      </w:r>
      <w:r>
        <w:rPr>
          <w:color w:val="000000"/>
          <w:lang w:eastAsia="zh-CN"/>
        </w:rPr>
        <w:t>：</w:t>
      </w:r>
      <w:r>
        <w:rPr>
          <w:color w:val="000000"/>
          <w:lang w:eastAsia="zh-CN"/>
        </w:rPr>
        <w:t>1</w:t>
      </w:r>
      <w:r>
        <w:rPr>
          <w:color w:val="000000"/>
          <w:lang w:eastAsia="zh-CN"/>
        </w:rPr>
        <w:t>；</w:t>
      </w:r>
      <w:r>
        <w:rPr>
          <w:lang w:eastAsia="zh-CN"/>
        </w:rPr>
        <w:br/>
      </w:r>
      <w:r>
        <w:rPr>
          <w:color w:val="000000"/>
          <w:lang w:eastAsia="zh-CN"/>
        </w:rPr>
        <w:t>根据元素质量比的计算公式可得，该混合物中钠元素和硫元素的质量比为：（</w:t>
      </w:r>
      <w:r>
        <w:rPr>
          <w:color w:val="000000"/>
          <w:lang w:eastAsia="zh-CN"/>
        </w:rPr>
        <w:t>23×2</w:t>
      </w:r>
      <w:r>
        <w:rPr>
          <w:color w:val="000000"/>
          <w:lang w:eastAsia="zh-CN"/>
        </w:rPr>
        <w:t>）：（</w:t>
      </w:r>
      <w:r>
        <w:rPr>
          <w:color w:val="000000"/>
          <w:lang w:eastAsia="zh-CN"/>
        </w:rPr>
        <w:t>32×1</w:t>
      </w:r>
      <w:r>
        <w:rPr>
          <w:color w:val="000000"/>
          <w:lang w:eastAsia="zh-CN"/>
        </w:rPr>
        <w:t>）</w:t>
      </w:r>
      <w:r>
        <w:rPr>
          <w:color w:val="000000"/>
          <w:lang w:eastAsia="zh-CN"/>
        </w:rPr>
        <w:t>=46</w:t>
      </w:r>
      <w:r>
        <w:rPr>
          <w:color w:val="000000"/>
          <w:lang w:eastAsia="zh-CN"/>
        </w:rPr>
        <w:t>：</w:t>
      </w:r>
      <w:r>
        <w:rPr>
          <w:color w:val="000000"/>
          <w:lang w:eastAsia="zh-CN"/>
        </w:rPr>
        <w:t>32</w:t>
      </w:r>
      <w:r>
        <w:rPr>
          <w:color w:val="000000"/>
          <w:lang w:eastAsia="zh-CN"/>
        </w:rPr>
        <w:t>；</w:t>
      </w:r>
      <w:r>
        <w:rPr>
          <w:lang w:eastAsia="zh-CN"/>
        </w:rPr>
        <w:br/>
      </w:r>
      <w:r>
        <w:rPr>
          <w:color w:val="000000"/>
          <w:lang w:eastAsia="zh-CN"/>
        </w:rPr>
        <w:t>又因为</w:t>
      </w:r>
      <w:r>
        <w:rPr>
          <w:color w:val="000000"/>
          <w:lang w:eastAsia="zh-CN"/>
        </w:rPr>
        <w:t>该混合物中硫元素的质量分数是</w:t>
      </w:r>
      <w:r>
        <w:rPr>
          <w:color w:val="000000"/>
          <w:lang w:eastAsia="zh-CN"/>
        </w:rPr>
        <w:t>32%</w:t>
      </w:r>
      <w:r>
        <w:rPr>
          <w:color w:val="000000"/>
          <w:lang w:eastAsia="zh-CN"/>
        </w:rPr>
        <w:t>，所以该混合物中钠元素的质量分数是</w:t>
      </w:r>
      <w:r>
        <w:rPr>
          <w:color w:val="000000"/>
          <w:lang w:eastAsia="zh-CN"/>
        </w:rPr>
        <w:t>46%</w:t>
      </w:r>
      <w:r>
        <w:rPr>
          <w:color w:val="000000"/>
          <w:lang w:eastAsia="zh-CN"/>
        </w:rPr>
        <w:t>；</w:t>
      </w:r>
      <w:r>
        <w:rPr>
          <w:lang w:eastAsia="zh-CN"/>
        </w:rPr>
        <w:br/>
      </w:r>
      <w:r>
        <w:rPr>
          <w:color w:val="000000"/>
          <w:lang w:eastAsia="zh-CN"/>
        </w:rPr>
        <w:t>因此，该混合物中氧元素的质量分数是：</w:t>
      </w:r>
      <w:r>
        <w:rPr>
          <w:color w:val="000000"/>
          <w:lang w:eastAsia="zh-CN"/>
        </w:rPr>
        <w:t>1</w:t>
      </w:r>
      <w:r>
        <w:rPr>
          <w:color w:val="000000"/>
          <w:lang w:eastAsia="zh-CN"/>
        </w:rPr>
        <w:t>﹣</w:t>
      </w:r>
      <w:r>
        <w:rPr>
          <w:color w:val="000000"/>
          <w:lang w:eastAsia="zh-CN"/>
        </w:rPr>
        <w:t>46%</w:t>
      </w:r>
      <w:r>
        <w:rPr>
          <w:color w:val="000000"/>
          <w:lang w:eastAsia="zh-CN"/>
        </w:rPr>
        <w:t>﹣</w:t>
      </w:r>
      <w:r>
        <w:rPr>
          <w:color w:val="000000"/>
          <w:lang w:eastAsia="zh-CN"/>
        </w:rPr>
        <w:t>32%=22%</w:t>
      </w:r>
      <w:r>
        <w:rPr>
          <w:color w:val="000000"/>
          <w:lang w:eastAsia="zh-CN"/>
        </w:rPr>
        <w:t>．</w:t>
      </w:r>
      <w:r>
        <w:rPr>
          <w:lang w:eastAsia="zh-CN"/>
        </w:rPr>
        <w:br/>
      </w:r>
      <w:r>
        <w:rPr>
          <w:color w:val="000000"/>
          <w:lang w:eastAsia="zh-CN"/>
        </w:rPr>
        <w:t>故填：</w:t>
      </w:r>
      <w:r>
        <w:rPr>
          <w:color w:val="000000"/>
          <w:lang w:eastAsia="zh-CN"/>
        </w:rPr>
        <w:t>22%</w:t>
      </w:r>
      <w:r>
        <w:rPr>
          <w:color w:val="000000"/>
          <w:lang w:eastAsia="zh-CN"/>
        </w:rPr>
        <w:t>．</w:t>
      </w:r>
      <w:r>
        <w:rPr>
          <w:lang w:eastAsia="zh-CN"/>
        </w:rPr>
        <w:br/>
      </w:r>
      <w:r>
        <w:rPr>
          <w:color w:val="000000"/>
          <w:lang w:eastAsia="zh-CN"/>
        </w:rPr>
        <w:t>【分析】该题首先要根据化学式所表示的其中各原子的个数比，细心地分析出</w:t>
      </w:r>
      <w:r>
        <w:rPr>
          <w:color w:val="000000"/>
          <w:lang w:eastAsia="zh-CN"/>
        </w:rPr>
        <w:t>Na</w:t>
      </w:r>
      <w:r>
        <w:rPr>
          <w:color w:val="000000"/>
          <w:vertAlign w:val="subscript"/>
          <w:lang w:eastAsia="zh-CN"/>
        </w:rPr>
        <w:t>2</w:t>
      </w:r>
      <w:r>
        <w:rPr>
          <w:color w:val="000000"/>
          <w:lang w:eastAsia="zh-CN"/>
        </w:rPr>
        <w:t>SO</w:t>
      </w:r>
      <w:r>
        <w:rPr>
          <w:color w:val="000000"/>
          <w:vertAlign w:val="subscript"/>
          <w:lang w:eastAsia="zh-CN"/>
        </w:rPr>
        <w:t>4</w:t>
      </w:r>
      <w:r>
        <w:rPr>
          <w:color w:val="000000"/>
          <w:lang w:eastAsia="zh-CN"/>
        </w:rPr>
        <w:t>、</w:t>
      </w:r>
      <w:r>
        <w:rPr>
          <w:color w:val="000000"/>
          <w:lang w:eastAsia="zh-CN"/>
        </w:rPr>
        <w:t>Na</w:t>
      </w:r>
      <w:r>
        <w:rPr>
          <w:color w:val="000000"/>
          <w:vertAlign w:val="subscript"/>
          <w:lang w:eastAsia="zh-CN"/>
        </w:rPr>
        <w:t>2</w:t>
      </w:r>
      <w:r>
        <w:rPr>
          <w:color w:val="000000"/>
          <w:lang w:eastAsia="zh-CN"/>
        </w:rPr>
        <w:t>SO</w:t>
      </w:r>
      <w:r>
        <w:rPr>
          <w:color w:val="000000"/>
          <w:vertAlign w:val="subscript"/>
          <w:lang w:eastAsia="zh-CN"/>
        </w:rPr>
        <w:t>3</w:t>
      </w:r>
      <w:r>
        <w:rPr>
          <w:color w:val="000000"/>
          <w:lang w:eastAsia="zh-CN"/>
        </w:rPr>
        <w:t>、</w:t>
      </w:r>
      <w:r>
        <w:rPr>
          <w:color w:val="000000"/>
          <w:lang w:eastAsia="zh-CN"/>
        </w:rPr>
        <w:t>Na</w:t>
      </w:r>
      <w:r>
        <w:rPr>
          <w:color w:val="000000"/>
          <w:vertAlign w:val="subscript"/>
          <w:lang w:eastAsia="zh-CN"/>
        </w:rPr>
        <w:t>2</w:t>
      </w:r>
      <w:r>
        <w:rPr>
          <w:color w:val="000000"/>
          <w:lang w:eastAsia="zh-CN"/>
        </w:rPr>
        <w:t>S</w:t>
      </w:r>
      <w:r>
        <w:rPr>
          <w:color w:val="000000"/>
          <w:lang w:eastAsia="zh-CN"/>
        </w:rPr>
        <w:t>三个化学式的特点（即其中的钠原子和硫原子的个数比是相同的），并据此推算出不管混合物中各组分的质量关系如何，其中的钠原子和硫原子的个数比始终是</w:t>
      </w:r>
      <w:r>
        <w:rPr>
          <w:color w:val="000000"/>
          <w:lang w:eastAsia="zh-CN"/>
        </w:rPr>
        <w:t>2</w:t>
      </w:r>
      <w:r>
        <w:rPr>
          <w:color w:val="000000"/>
          <w:lang w:eastAsia="zh-CN"/>
        </w:rPr>
        <w:t>：</w:t>
      </w:r>
      <w:r>
        <w:rPr>
          <w:color w:val="000000"/>
          <w:lang w:eastAsia="zh-CN"/>
        </w:rPr>
        <w:t>1</w:t>
      </w:r>
      <w:r>
        <w:rPr>
          <w:color w:val="000000"/>
          <w:lang w:eastAsia="zh-CN"/>
        </w:rPr>
        <w:t>；然后，根据元素质量比的计算公式（即元素质量比</w:t>
      </w:r>
      <w:r>
        <w:rPr>
          <w:color w:val="000000"/>
          <w:lang w:eastAsia="zh-CN"/>
        </w:rPr>
        <w:t>=</w:t>
      </w:r>
      <w:r>
        <w:rPr>
          <w:color w:val="000000"/>
          <w:lang w:eastAsia="zh-CN"/>
        </w:rPr>
        <w:t>相对原子质量与相应原子个数的乘积比），计算出钠元素和硫</w:t>
      </w:r>
      <w:r>
        <w:rPr>
          <w:color w:val="000000"/>
          <w:lang w:eastAsia="zh-CN"/>
        </w:rPr>
        <w:t>元素的质量比；最后，再结合题干中给出的硫元素的质量分数是</w:t>
      </w:r>
      <w:r>
        <w:rPr>
          <w:color w:val="000000"/>
          <w:lang w:eastAsia="zh-CN"/>
        </w:rPr>
        <w:t>32%</w:t>
      </w:r>
      <w:r>
        <w:rPr>
          <w:color w:val="000000"/>
          <w:lang w:eastAsia="zh-CN"/>
        </w:rPr>
        <w:t>，便可推算出混合物中氧元素的质量分数了．本题不但考查了化学式的意义，而且考查了元素质量比的计算和元素质量分数的计算，更考查了混合物中某元素的质量分数的复杂计算等．因此，这是一道难度比较大的综合性题目．解答时，只有认真细致地分析推算出混合物中各个组成成分的化学式的共同的特点（即其中的某原子和某原子的个数比是相同的），才有可能计算出正确的答案；否则，是非常难以解答的．</w:t>
      </w:r>
    </w:p>
    <w:p w:rsidR="001B0CB9" w:rsidRDefault="00E25BB2">
      <w:pPr>
        <w:spacing w:after="0"/>
      </w:pPr>
      <w:r>
        <w:rPr>
          <w:color w:val="000000"/>
        </w:rPr>
        <w:t>14.</w:t>
      </w:r>
      <w:r>
        <w:rPr>
          <w:color w:val="0000FF"/>
        </w:rPr>
        <w:t>【答案】</w:t>
      </w:r>
      <w:r>
        <w:rPr>
          <w:color w:val="000000"/>
        </w:rPr>
        <w:t>2H </w:t>
      </w:r>
      <w:r>
        <w:rPr>
          <w:color w:val="000000"/>
        </w:rPr>
        <w:t>；</w:t>
      </w:r>
      <w:r>
        <w:rPr>
          <w:color w:val="000000"/>
        </w:rPr>
        <w:t>3Fe</w:t>
      </w:r>
      <w:r>
        <w:rPr>
          <w:color w:val="000000"/>
          <w:vertAlign w:val="superscript"/>
        </w:rPr>
        <w:t>3+</w:t>
      </w:r>
      <w:r>
        <w:rPr>
          <w:color w:val="000000"/>
        </w:rPr>
        <w:t>；</w:t>
      </w:r>
      <w:r>
        <w:rPr>
          <w:color w:val="000000"/>
        </w:rPr>
        <w:t>N</w:t>
      </w:r>
      <w:r>
        <w:rPr>
          <w:color w:val="000000"/>
          <w:vertAlign w:val="subscript"/>
        </w:rPr>
        <w:t>2  </w:t>
      </w:r>
      <w:r>
        <w:rPr>
          <w:color w:val="000000"/>
        </w:rPr>
        <w:t xml:space="preserve">   </w:t>
      </w:r>
    </w:p>
    <w:p w:rsidR="001B0CB9" w:rsidRDefault="00E25BB2">
      <w:pPr>
        <w:spacing w:after="0"/>
        <w:rPr>
          <w:lang w:eastAsia="zh-CN"/>
        </w:rPr>
      </w:pPr>
      <w:r>
        <w:rPr>
          <w:color w:val="0000FF"/>
          <w:lang w:eastAsia="zh-CN"/>
        </w:rPr>
        <w:t>【解析】</w:t>
      </w:r>
      <w:r>
        <w:rPr>
          <w:color w:val="000000"/>
          <w:lang w:eastAsia="zh-CN"/>
        </w:rPr>
        <w:t>【解答】</w:t>
      </w:r>
      <w:r>
        <w:rPr>
          <w:color w:val="000000"/>
          <w:lang w:eastAsia="zh-CN"/>
        </w:rPr>
        <w:t>⑴</w:t>
      </w:r>
      <w:r>
        <w:rPr>
          <w:color w:val="000000"/>
          <w:lang w:eastAsia="zh-CN"/>
        </w:rPr>
        <w:t>原子用元素符号</w:t>
      </w:r>
      <w:r>
        <w:rPr>
          <w:color w:val="000000"/>
          <w:lang w:eastAsia="zh-CN"/>
        </w:rPr>
        <w:t>表示，几个原子直接在元素符号前面加个数。</w:t>
      </w:r>
      <w:r>
        <w:rPr>
          <w:color w:val="000000"/>
          <w:lang w:eastAsia="zh-CN"/>
        </w:rPr>
        <w:t>2</w:t>
      </w:r>
      <w:r>
        <w:rPr>
          <w:color w:val="000000"/>
          <w:lang w:eastAsia="zh-CN"/>
        </w:rPr>
        <w:t>个氢原子表示为</w:t>
      </w:r>
      <w:r>
        <w:rPr>
          <w:color w:val="000000"/>
          <w:lang w:eastAsia="zh-CN"/>
        </w:rPr>
        <w:t>2H</w:t>
      </w:r>
      <w:r>
        <w:rPr>
          <w:color w:val="000000"/>
          <w:lang w:eastAsia="zh-CN"/>
        </w:rPr>
        <w:t>。</w:t>
      </w:r>
      <w:r>
        <w:rPr>
          <w:lang w:eastAsia="zh-CN"/>
        </w:rPr>
        <w:br/>
      </w:r>
      <w:r>
        <w:rPr>
          <w:color w:val="000000"/>
          <w:lang w:eastAsia="zh-CN"/>
        </w:rPr>
        <w:t>⑵</w:t>
      </w:r>
      <w:r>
        <w:rPr>
          <w:color w:val="000000"/>
          <w:lang w:eastAsia="zh-CN"/>
        </w:rPr>
        <w:t>离子表示是在元素符号的右上角注明粒子所带的电荷数，几个离子在元素符号前面加个数。</w:t>
      </w:r>
      <w:r>
        <w:rPr>
          <w:color w:val="000000"/>
          <w:lang w:eastAsia="zh-CN"/>
        </w:rPr>
        <w:t>3</w:t>
      </w:r>
      <w:r>
        <w:rPr>
          <w:color w:val="000000"/>
          <w:lang w:eastAsia="zh-CN"/>
        </w:rPr>
        <w:t>个铁离子表示为</w:t>
      </w:r>
      <w:r>
        <w:rPr>
          <w:color w:val="000000"/>
          <w:lang w:eastAsia="zh-CN"/>
        </w:rPr>
        <w:t>3Fe</w:t>
      </w:r>
      <w:r>
        <w:rPr>
          <w:color w:val="000000"/>
          <w:vertAlign w:val="superscript"/>
          <w:lang w:eastAsia="zh-CN"/>
        </w:rPr>
        <w:t xml:space="preserve">3+ </w:t>
      </w:r>
      <w:r>
        <w:rPr>
          <w:color w:val="000000"/>
          <w:lang w:eastAsia="zh-CN"/>
        </w:rPr>
        <w:t>。</w:t>
      </w:r>
      <w:r>
        <w:rPr>
          <w:lang w:eastAsia="zh-CN"/>
        </w:rPr>
        <w:br/>
      </w:r>
      <w:r>
        <w:rPr>
          <w:color w:val="000000"/>
          <w:lang w:eastAsia="zh-CN"/>
        </w:rPr>
        <w:t>⑶</w:t>
      </w:r>
      <w:r>
        <w:rPr>
          <w:color w:val="000000"/>
          <w:lang w:eastAsia="zh-CN"/>
        </w:rPr>
        <w:t>分子要用化学式表示，先写元素符号，再在右下角注明原子个数，几个分子在化学式前面加个数。空气中最多的气体是氮气表示为</w:t>
      </w:r>
      <w:r>
        <w:rPr>
          <w:color w:val="000000"/>
          <w:lang w:eastAsia="zh-CN"/>
        </w:rPr>
        <w:t>N</w:t>
      </w:r>
      <w:r>
        <w:rPr>
          <w:color w:val="000000"/>
          <w:vertAlign w:val="subscript"/>
          <w:lang w:eastAsia="zh-CN"/>
        </w:rPr>
        <w:t>2</w:t>
      </w:r>
      <w:r>
        <w:rPr>
          <w:color w:val="000000"/>
          <w:lang w:eastAsia="zh-CN"/>
        </w:rPr>
        <w:t>。</w:t>
      </w:r>
      <w:r>
        <w:rPr>
          <w:lang w:eastAsia="zh-CN"/>
        </w:rPr>
        <w:br/>
      </w:r>
      <w:r>
        <w:rPr>
          <w:color w:val="000000"/>
          <w:lang w:eastAsia="zh-CN"/>
        </w:rPr>
        <w:t>【分析】解答此类试题，要求学生熟悉元素符号、化学式的书写方法，并理解其意义。</w:t>
      </w:r>
    </w:p>
    <w:p w:rsidR="001B0CB9" w:rsidRDefault="00E25BB2">
      <w:pPr>
        <w:spacing w:after="0"/>
      </w:pPr>
      <w:r>
        <w:rPr>
          <w:color w:val="000000"/>
        </w:rPr>
        <w:t>15.</w:t>
      </w:r>
      <w:r>
        <w:rPr>
          <w:color w:val="0000FF"/>
        </w:rPr>
        <w:t>【答案】</w:t>
      </w:r>
      <w:r>
        <w:rPr>
          <w:color w:val="000000"/>
        </w:rPr>
        <w:t>C</w:t>
      </w:r>
      <w:r>
        <w:rPr>
          <w:color w:val="000000"/>
        </w:rPr>
        <w:t>；</w:t>
      </w:r>
      <w:r>
        <w:rPr>
          <w:color w:val="000000"/>
        </w:rPr>
        <w:t>SiO</w:t>
      </w:r>
      <w:r>
        <w:rPr>
          <w:color w:val="000000"/>
          <w:vertAlign w:val="subscript"/>
        </w:rPr>
        <w:t>2</w:t>
      </w:r>
      <w:r>
        <w:rPr>
          <w:color w:val="000000"/>
        </w:rPr>
        <w:t>；</w:t>
      </w:r>
      <w:r>
        <w:rPr>
          <w:color w:val="000000"/>
        </w:rPr>
        <w:t>Ag</w:t>
      </w:r>
      <w:r>
        <w:rPr>
          <w:color w:val="000000"/>
          <w:vertAlign w:val="superscript"/>
        </w:rPr>
        <w:t>+</w:t>
      </w:r>
      <w:r>
        <w:rPr>
          <w:color w:val="000000"/>
        </w:rPr>
        <w:t>；</w:t>
      </w:r>
      <w:r>
        <w:rPr>
          <w:color w:val="000000"/>
        </w:rPr>
        <w:t>Cu</w:t>
      </w:r>
      <w:r>
        <w:rPr>
          <w:color w:val="000000"/>
          <w:vertAlign w:val="subscript"/>
        </w:rPr>
        <w:t>2</w:t>
      </w:r>
      <w:r>
        <w:rPr>
          <w:color w:val="000000"/>
        </w:rPr>
        <w:t>（</w:t>
      </w:r>
      <w:r>
        <w:rPr>
          <w:color w:val="000000"/>
        </w:rPr>
        <w:t>OH</w:t>
      </w:r>
      <w:r>
        <w:rPr>
          <w:color w:val="000000"/>
        </w:rPr>
        <w:t>）</w:t>
      </w:r>
      <w:r>
        <w:rPr>
          <w:color w:val="000000"/>
          <w:vertAlign w:val="subscript"/>
        </w:rPr>
        <w:t>2</w:t>
      </w:r>
      <w:r>
        <w:rPr>
          <w:color w:val="000000"/>
        </w:rPr>
        <w:t>CO</w:t>
      </w:r>
      <w:r>
        <w:rPr>
          <w:color w:val="000000"/>
          <w:vertAlign w:val="subscript"/>
        </w:rPr>
        <w:t>3</w:t>
      </w:r>
      <w:r>
        <w:rPr>
          <w:color w:val="000000"/>
        </w:rPr>
        <w:t xml:space="preserve">  </w:t>
      </w:r>
    </w:p>
    <w:p w:rsidR="001B0CB9" w:rsidRDefault="00E25BB2">
      <w:pPr>
        <w:spacing w:after="0"/>
        <w:rPr>
          <w:lang w:eastAsia="zh-CN"/>
        </w:rPr>
      </w:pPr>
      <w:r>
        <w:rPr>
          <w:color w:val="0000FF"/>
          <w:lang w:eastAsia="zh-CN"/>
        </w:rPr>
        <w:t>【解析】</w:t>
      </w:r>
      <w:r>
        <w:rPr>
          <w:color w:val="000000"/>
          <w:lang w:eastAsia="zh-CN"/>
        </w:rPr>
        <w:t>【解答】解：</w:t>
      </w:r>
      <w:r>
        <w:rPr>
          <w:color w:val="000000"/>
          <w:lang w:eastAsia="zh-CN"/>
        </w:rPr>
        <w:t>①</w:t>
      </w:r>
      <w:r>
        <w:rPr>
          <w:color w:val="000000"/>
          <w:lang w:eastAsia="zh-CN"/>
        </w:rPr>
        <w:t>塑料为有机物，故其中含有碳元素；</w:t>
      </w:r>
      <w:r>
        <w:rPr>
          <w:color w:val="000000"/>
          <w:lang w:eastAsia="zh-CN"/>
        </w:rPr>
        <w:t>②</w:t>
      </w:r>
      <w:r>
        <w:rPr>
          <w:color w:val="000000"/>
          <w:lang w:eastAsia="zh-CN"/>
        </w:rPr>
        <w:t>二氧化硅可以根据其读法书写化学式</w:t>
      </w:r>
      <w:r>
        <w:rPr>
          <w:color w:val="000000"/>
          <w:lang w:eastAsia="zh-CN"/>
        </w:rPr>
        <w:t>“</w:t>
      </w:r>
      <w:r>
        <w:rPr>
          <w:color w:val="000000"/>
          <w:lang w:eastAsia="zh-CN"/>
        </w:rPr>
        <w:t>从右向左</w:t>
      </w:r>
      <w:r>
        <w:rPr>
          <w:color w:val="000000"/>
          <w:lang w:eastAsia="zh-CN"/>
        </w:rPr>
        <w:t>”</w:t>
      </w:r>
      <w:r>
        <w:rPr>
          <w:color w:val="000000"/>
          <w:lang w:eastAsia="zh-CN"/>
        </w:rPr>
        <w:t>，故</w:t>
      </w:r>
      <w:r>
        <w:rPr>
          <w:color w:val="000000"/>
          <w:lang w:eastAsia="zh-CN"/>
        </w:rPr>
        <w:t>SiO</w:t>
      </w:r>
      <w:r>
        <w:rPr>
          <w:color w:val="000000"/>
          <w:vertAlign w:val="subscript"/>
          <w:lang w:eastAsia="zh-CN"/>
        </w:rPr>
        <w:t>2</w:t>
      </w:r>
      <w:r>
        <w:rPr>
          <w:color w:val="000000"/>
          <w:lang w:eastAsia="zh-CN"/>
        </w:rPr>
        <w:t>；</w:t>
      </w:r>
      <w:r>
        <w:rPr>
          <w:lang w:eastAsia="zh-CN"/>
        </w:rPr>
        <w:br/>
      </w:r>
      <w:r>
        <w:rPr>
          <w:color w:val="000000"/>
          <w:lang w:eastAsia="zh-CN"/>
        </w:rPr>
        <w:t>③</w:t>
      </w:r>
      <w:r>
        <w:rPr>
          <w:color w:val="000000"/>
          <w:lang w:eastAsia="zh-CN"/>
        </w:rPr>
        <w:t>离子符号的表示方法：在元素符号的右上角，先写数字，再写正负号，故银离子为</w:t>
      </w:r>
      <w:r>
        <w:rPr>
          <w:color w:val="000000"/>
          <w:lang w:eastAsia="zh-CN"/>
        </w:rPr>
        <w:t>Ag</w:t>
      </w:r>
      <w:r>
        <w:rPr>
          <w:color w:val="000000"/>
          <w:vertAlign w:val="superscript"/>
          <w:lang w:eastAsia="zh-CN"/>
        </w:rPr>
        <w:t>+</w:t>
      </w:r>
      <w:r>
        <w:rPr>
          <w:color w:val="000000"/>
          <w:lang w:eastAsia="zh-CN"/>
        </w:rPr>
        <w:t>、</w:t>
      </w:r>
      <w:r>
        <w:rPr>
          <w:lang w:eastAsia="zh-CN"/>
        </w:rPr>
        <w:br/>
      </w:r>
      <w:r>
        <w:rPr>
          <w:color w:val="000000"/>
          <w:lang w:eastAsia="zh-CN"/>
        </w:rPr>
        <w:t>④</w:t>
      </w:r>
      <w:r>
        <w:rPr>
          <w:color w:val="000000"/>
          <w:lang w:eastAsia="zh-CN"/>
        </w:rPr>
        <w:t>根据化合价，氢氧根﹣</w:t>
      </w:r>
      <w:r>
        <w:rPr>
          <w:color w:val="000000"/>
          <w:lang w:eastAsia="zh-CN"/>
        </w:rPr>
        <w:t>1</w:t>
      </w:r>
      <w:r>
        <w:rPr>
          <w:color w:val="000000"/>
          <w:lang w:eastAsia="zh-CN"/>
        </w:rPr>
        <w:t>价、铜离子</w:t>
      </w:r>
      <w:r>
        <w:rPr>
          <w:color w:val="000000"/>
          <w:lang w:eastAsia="zh-CN"/>
        </w:rPr>
        <w:t>+2</w:t>
      </w:r>
      <w:r>
        <w:rPr>
          <w:color w:val="000000"/>
          <w:lang w:eastAsia="zh-CN"/>
        </w:rPr>
        <w:t>价、碳酸根﹣</w:t>
      </w:r>
      <w:r>
        <w:rPr>
          <w:color w:val="000000"/>
          <w:lang w:eastAsia="zh-CN"/>
        </w:rPr>
        <w:t>2</w:t>
      </w:r>
      <w:r>
        <w:rPr>
          <w:color w:val="000000"/>
          <w:lang w:eastAsia="zh-CN"/>
        </w:rPr>
        <w:t>价，书写化学式，故</w:t>
      </w:r>
      <w:r>
        <w:rPr>
          <w:color w:val="000000"/>
          <w:lang w:eastAsia="zh-CN"/>
        </w:rPr>
        <w:t>Cu</w:t>
      </w:r>
      <w:r>
        <w:rPr>
          <w:color w:val="000000"/>
          <w:vertAlign w:val="subscript"/>
          <w:lang w:eastAsia="zh-CN"/>
        </w:rPr>
        <w:t>2</w:t>
      </w:r>
      <w:r>
        <w:rPr>
          <w:color w:val="000000"/>
          <w:lang w:eastAsia="zh-CN"/>
        </w:rPr>
        <w:t>（</w:t>
      </w:r>
      <w:r>
        <w:rPr>
          <w:color w:val="000000"/>
          <w:lang w:eastAsia="zh-CN"/>
        </w:rPr>
        <w:t>OH</w:t>
      </w:r>
      <w:r>
        <w:rPr>
          <w:color w:val="000000"/>
          <w:lang w:eastAsia="zh-CN"/>
        </w:rPr>
        <w:t>）</w:t>
      </w:r>
      <w:r>
        <w:rPr>
          <w:color w:val="000000"/>
          <w:vertAlign w:val="subscript"/>
          <w:lang w:eastAsia="zh-CN"/>
        </w:rPr>
        <w:t>2</w:t>
      </w:r>
      <w:r>
        <w:rPr>
          <w:color w:val="000000"/>
          <w:lang w:eastAsia="zh-CN"/>
        </w:rPr>
        <w:t>CO</w:t>
      </w:r>
      <w:r>
        <w:rPr>
          <w:color w:val="000000"/>
          <w:vertAlign w:val="sub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利用化合价的原则（在化合物中正、负化合价的代数和为零），检验化学式的书写是否正确．</w:t>
      </w:r>
      <w:r>
        <w:rPr>
          <w:lang w:eastAsia="zh-CN"/>
        </w:rPr>
        <w:br/>
      </w:r>
      <w:r>
        <w:rPr>
          <w:color w:val="000000"/>
          <w:lang w:eastAsia="zh-CN"/>
        </w:rPr>
        <w:t>故答为：</w:t>
      </w:r>
      <w:r>
        <w:rPr>
          <w:color w:val="000000"/>
          <w:lang w:eastAsia="zh-CN"/>
        </w:rPr>
        <w:t>C</w:t>
      </w:r>
      <w:r>
        <w:rPr>
          <w:color w:val="000000"/>
          <w:lang w:eastAsia="zh-CN"/>
        </w:rPr>
        <w:t>、</w:t>
      </w:r>
      <w:r>
        <w:rPr>
          <w:color w:val="000000"/>
          <w:lang w:eastAsia="zh-CN"/>
        </w:rPr>
        <w:t>SiO</w:t>
      </w:r>
      <w:r>
        <w:rPr>
          <w:color w:val="000000"/>
          <w:vertAlign w:val="subscript"/>
          <w:lang w:eastAsia="zh-CN"/>
        </w:rPr>
        <w:t>2</w:t>
      </w:r>
      <w:r>
        <w:rPr>
          <w:color w:val="000000"/>
          <w:lang w:eastAsia="zh-CN"/>
        </w:rPr>
        <w:t>、</w:t>
      </w:r>
      <w:r>
        <w:rPr>
          <w:color w:val="000000"/>
          <w:lang w:eastAsia="zh-CN"/>
        </w:rPr>
        <w:t>Ag</w:t>
      </w:r>
      <w:r>
        <w:rPr>
          <w:color w:val="000000"/>
          <w:vertAlign w:val="superscript"/>
          <w:lang w:eastAsia="zh-CN"/>
        </w:rPr>
        <w:t>+</w:t>
      </w:r>
      <w:r>
        <w:rPr>
          <w:color w:val="000000"/>
          <w:lang w:eastAsia="zh-CN"/>
        </w:rPr>
        <w:t>、</w:t>
      </w:r>
      <w:r>
        <w:rPr>
          <w:color w:val="000000"/>
          <w:lang w:eastAsia="zh-CN"/>
        </w:rPr>
        <w:t>Cu</w:t>
      </w:r>
      <w:r>
        <w:rPr>
          <w:color w:val="000000"/>
          <w:vertAlign w:val="subscript"/>
          <w:lang w:eastAsia="zh-CN"/>
        </w:rPr>
        <w:t>2</w:t>
      </w:r>
      <w:r>
        <w:rPr>
          <w:color w:val="000000"/>
          <w:lang w:eastAsia="zh-CN"/>
        </w:rPr>
        <w:t>（</w:t>
      </w:r>
      <w:r>
        <w:rPr>
          <w:color w:val="000000"/>
          <w:lang w:eastAsia="zh-CN"/>
        </w:rPr>
        <w:t>OH</w:t>
      </w:r>
      <w:r>
        <w:rPr>
          <w:color w:val="000000"/>
          <w:lang w:eastAsia="zh-CN"/>
        </w:rPr>
        <w:t>）</w:t>
      </w:r>
      <w:r>
        <w:rPr>
          <w:color w:val="000000"/>
          <w:vertAlign w:val="subscript"/>
          <w:lang w:eastAsia="zh-CN"/>
        </w:rPr>
        <w:t>2</w:t>
      </w:r>
      <w:r>
        <w:rPr>
          <w:color w:val="000000"/>
          <w:lang w:eastAsia="zh-CN"/>
        </w:rPr>
        <w:t>CO</w:t>
      </w:r>
      <w:r>
        <w:rPr>
          <w:color w:val="000000"/>
          <w:vertAlign w:val="subscript"/>
          <w:lang w:eastAsia="zh-CN"/>
        </w:rPr>
        <w:t>3</w:t>
      </w:r>
      <w:r>
        <w:rPr>
          <w:lang w:eastAsia="zh-CN"/>
        </w:rPr>
        <w:br/>
      </w:r>
      <w:r>
        <w:rPr>
          <w:color w:val="000000"/>
          <w:lang w:eastAsia="zh-CN"/>
        </w:rPr>
        <w:t>【分析】</w:t>
      </w:r>
      <w:r>
        <w:rPr>
          <w:color w:val="000000"/>
          <w:lang w:eastAsia="zh-CN"/>
        </w:rPr>
        <w:t>①</w:t>
      </w:r>
      <w:r>
        <w:rPr>
          <w:color w:val="000000"/>
          <w:lang w:eastAsia="zh-CN"/>
        </w:rPr>
        <w:t>塑料为有机物，有机物都是含有碳元素的化合物，</w:t>
      </w:r>
      <w:r>
        <w:rPr>
          <w:lang w:eastAsia="zh-CN"/>
        </w:rPr>
        <w:br/>
      </w:r>
      <w:r>
        <w:rPr>
          <w:color w:val="000000"/>
          <w:lang w:eastAsia="zh-CN"/>
        </w:rPr>
        <w:t>②</w:t>
      </w:r>
      <w:r>
        <w:rPr>
          <w:color w:val="000000"/>
          <w:lang w:eastAsia="zh-CN"/>
        </w:rPr>
        <w:t>二氧化硅可以根据其读法书写化学式</w:t>
      </w:r>
      <w:r>
        <w:rPr>
          <w:color w:val="000000"/>
          <w:lang w:eastAsia="zh-CN"/>
        </w:rPr>
        <w:t>“</w:t>
      </w:r>
      <w:r>
        <w:rPr>
          <w:color w:val="000000"/>
          <w:lang w:eastAsia="zh-CN"/>
        </w:rPr>
        <w:t>从右向左</w:t>
      </w:r>
      <w:r>
        <w:rPr>
          <w:color w:val="000000"/>
          <w:lang w:eastAsia="zh-CN"/>
        </w:rPr>
        <w:t>”</w:t>
      </w:r>
      <w:r>
        <w:rPr>
          <w:color w:val="000000"/>
          <w:lang w:eastAsia="zh-CN"/>
        </w:rPr>
        <w:t>，</w:t>
      </w:r>
      <w:r>
        <w:rPr>
          <w:lang w:eastAsia="zh-CN"/>
        </w:rPr>
        <w:br/>
      </w:r>
      <w:r>
        <w:rPr>
          <w:color w:val="000000"/>
          <w:lang w:eastAsia="zh-CN"/>
        </w:rPr>
        <w:t>③</w:t>
      </w:r>
      <w:r>
        <w:rPr>
          <w:color w:val="000000"/>
          <w:lang w:eastAsia="zh-CN"/>
        </w:rPr>
        <w:t>离子符号的表示方法：在</w:t>
      </w:r>
      <w:r>
        <w:rPr>
          <w:color w:val="000000"/>
          <w:lang w:eastAsia="zh-CN"/>
        </w:rPr>
        <w:t>元素符号的右上角，先写数字，再写正负号，</w:t>
      </w:r>
      <w:r>
        <w:rPr>
          <w:lang w:eastAsia="zh-CN"/>
        </w:rPr>
        <w:br/>
      </w:r>
      <w:r>
        <w:rPr>
          <w:color w:val="000000"/>
          <w:lang w:eastAsia="zh-CN"/>
        </w:rPr>
        <w:t>④</w:t>
      </w:r>
      <w:r>
        <w:rPr>
          <w:color w:val="000000"/>
          <w:lang w:eastAsia="zh-CN"/>
        </w:rPr>
        <w:t>根据化合价，氢氧根﹣</w:t>
      </w:r>
      <w:r>
        <w:rPr>
          <w:color w:val="000000"/>
          <w:lang w:eastAsia="zh-CN"/>
        </w:rPr>
        <w:t>1</w:t>
      </w:r>
      <w:r>
        <w:rPr>
          <w:color w:val="000000"/>
          <w:lang w:eastAsia="zh-CN"/>
        </w:rPr>
        <w:t>价、铜离子</w:t>
      </w:r>
      <w:r>
        <w:rPr>
          <w:color w:val="000000"/>
          <w:lang w:eastAsia="zh-CN"/>
        </w:rPr>
        <w:t>+2</w:t>
      </w:r>
      <w:r>
        <w:rPr>
          <w:color w:val="000000"/>
          <w:lang w:eastAsia="zh-CN"/>
        </w:rPr>
        <w:t>价、碳酸根﹣</w:t>
      </w:r>
      <w:r>
        <w:rPr>
          <w:color w:val="000000"/>
          <w:lang w:eastAsia="zh-CN"/>
        </w:rPr>
        <w:t>2</w:t>
      </w:r>
      <w:r>
        <w:rPr>
          <w:color w:val="000000"/>
          <w:lang w:eastAsia="zh-CN"/>
        </w:rPr>
        <w:t>价，再根据化合价的原则（在化合物中正、负化合价的代数和为零），可以书写并检验化学式的书写是否正确．</w:t>
      </w:r>
    </w:p>
    <w:p w:rsidR="001B0CB9" w:rsidRDefault="00E25BB2">
      <w:pPr>
        <w:spacing w:after="0"/>
        <w:rPr>
          <w:lang w:eastAsia="zh-CN"/>
        </w:rPr>
      </w:pPr>
      <w:r>
        <w:rPr>
          <w:color w:val="000000"/>
          <w:lang w:eastAsia="zh-CN"/>
        </w:rPr>
        <w:lastRenderedPageBreak/>
        <w:t>16.</w:t>
      </w:r>
      <w:r>
        <w:rPr>
          <w:color w:val="0000FF"/>
          <w:lang w:eastAsia="zh-CN"/>
        </w:rPr>
        <w:t>【答案】</w:t>
      </w:r>
      <w:r>
        <w:rPr>
          <w:color w:val="000000"/>
          <w:lang w:eastAsia="zh-CN"/>
        </w:rPr>
        <w:t>原子最外层电子数都为</w:t>
      </w:r>
      <w:r>
        <w:rPr>
          <w:color w:val="000000"/>
          <w:lang w:eastAsia="zh-CN"/>
        </w:rPr>
        <w:t>6</w:t>
      </w:r>
      <w:r>
        <w:rPr>
          <w:color w:val="000000"/>
          <w:lang w:eastAsia="zh-CN"/>
        </w:rPr>
        <w:t>；</w:t>
      </w:r>
      <w:r>
        <w:rPr>
          <w:color w:val="000000"/>
          <w:lang w:eastAsia="zh-CN"/>
        </w:rPr>
        <w:t>Al</w:t>
      </w:r>
      <w:r>
        <w:rPr>
          <w:color w:val="000000"/>
          <w:lang w:eastAsia="zh-CN"/>
        </w:rPr>
        <w:t>；</w:t>
      </w:r>
      <w:r>
        <w:rPr>
          <w:color w:val="000000"/>
          <w:lang w:eastAsia="zh-CN"/>
        </w:rPr>
        <w:t>2Al+3S</w:t>
      </w:r>
      <w:r>
        <w:rPr>
          <w:noProof/>
          <w:lang w:eastAsia="zh-CN"/>
        </w:rPr>
        <w:pict>
          <v:shape id="_x0000_i1059" type="#_x0000_t75" style="width:37.8pt;height:30pt;visibility:visible;mso-wrap-style:square">
            <v:imagedata r:id="rId19" o:title=""/>
          </v:shape>
        </w:pict>
      </w:r>
      <w:r>
        <w:rPr>
          <w:color w:val="000000"/>
          <w:lang w:eastAsia="zh-CN"/>
        </w:rPr>
        <w:t>Al</w:t>
      </w:r>
      <w:r>
        <w:rPr>
          <w:color w:val="000000"/>
          <w:vertAlign w:val="subscript"/>
          <w:lang w:eastAsia="zh-CN"/>
        </w:rPr>
        <w:t>2</w:t>
      </w:r>
      <w:r>
        <w:rPr>
          <w:color w:val="000000"/>
          <w:lang w:eastAsia="zh-CN"/>
        </w:rPr>
        <w:t>S</w:t>
      </w:r>
      <w:r>
        <w:rPr>
          <w:color w:val="000000"/>
          <w:vertAlign w:val="subscript"/>
          <w:lang w:eastAsia="zh-CN"/>
        </w:rPr>
        <w:t>3</w:t>
      </w:r>
      <w:r>
        <w:rPr>
          <w:color w:val="000000"/>
          <w:lang w:eastAsia="zh-CN"/>
        </w:rPr>
        <w:t xml:space="preserve">  </w:t>
      </w:r>
    </w:p>
    <w:p w:rsidR="001B0CB9" w:rsidRDefault="00E25BB2">
      <w:pPr>
        <w:spacing w:after="0"/>
        <w:rPr>
          <w:lang w:eastAsia="zh-CN"/>
        </w:rPr>
      </w:pPr>
      <w:r>
        <w:rPr>
          <w:color w:val="0000FF"/>
          <w:lang w:eastAsia="zh-CN"/>
        </w:rPr>
        <w:t>【解析】</w:t>
      </w:r>
      <w:r>
        <w:rPr>
          <w:color w:val="000000"/>
          <w:lang w:eastAsia="zh-CN"/>
        </w:rPr>
        <w:t> </w:t>
      </w:r>
      <w:r>
        <w:rPr>
          <w:color w:val="000000"/>
          <w:lang w:eastAsia="zh-CN"/>
        </w:rPr>
        <w:t>【解答】（</w:t>
      </w:r>
      <w:r>
        <w:rPr>
          <w:color w:val="000000"/>
          <w:lang w:eastAsia="zh-CN"/>
        </w:rPr>
        <w:t>1</w:t>
      </w:r>
      <w:r>
        <w:rPr>
          <w:color w:val="000000"/>
          <w:lang w:eastAsia="zh-CN"/>
        </w:rPr>
        <w:t>）从原子结构看，族数值与该原子的最外层电子数相同，因此氧和硫同属</w:t>
      </w:r>
      <w:r>
        <w:rPr>
          <w:color w:val="000000"/>
          <w:lang w:eastAsia="zh-CN"/>
        </w:rPr>
        <w:t>ⅥA</w:t>
      </w:r>
      <w:r>
        <w:rPr>
          <w:color w:val="000000"/>
          <w:lang w:eastAsia="zh-CN"/>
        </w:rPr>
        <w:t>（第六主族）的原因是原子最外层电子数都为</w:t>
      </w:r>
      <w:r>
        <w:rPr>
          <w:color w:val="000000"/>
          <w:lang w:eastAsia="zh-CN"/>
        </w:rPr>
        <w:t>6</w:t>
      </w:r>
      <w:r>
        <w:rPr>
          <w:color w:val="000000"/>
          <w:lang w:eastAsia="zh-CN"/>
        </w:rPr>
        <w:t>．</w:t>
      </w:r>
      <w:r>
        <w:rPr>
          <w:lang w:eastAsia="zh-CN"/>
        </w:rPr>
        <w:br/>
      </w:r>
      <w:r>
        <w:rPr>
          <w:color w:val="000000"/>
          <w:lang w:eastAsia="zh-CN"/>
        </w:rPr>
        <w:t>（</w:t>
      </w:r>
      <w:r>
        <w:rPr>
          <w:color w:val="000000"/>
          <w:lang w:eastAsia="zh-CN"/>
        </w:rPr>
        <w:t>2</w:t>
      </w:r>
      <w:r>
        <w:rPr>
          <w:color w:val="000000"/>
          <w:lang w:eastAsia="zh-CN"/>
        </w:rPr>
        <w:t>）地壳中含量最多的前五种元素：氧、硅、铝、铁、钙，所以地壳中含量最多的金属元素是</w:t>
      </w:r>
      <w:r>
        <w:rPr>
          <w:color w:val="000000"/>
          <w:lang w:eastAsia="zh-CN"/>
        </w:rPr>
        <w:t>Al</w:t>
      </w:r>
      <w:r>
        <w:rPr>
          <w:color w:val="000000"/>
          <w:lang w:eastAsia="zh-CN"/>
        </w:rPr>
        <w:t>；</w:t>
      </w:r>
      <w:r>
        <w:rPr>
          <w:lang w:eastAsia="zh-CN"/>
        </w:rPr>
        <w:br/>
      </w:r>
      <w:r>
        <w:rPr>
          <w:color w:val="000000"/>
          <w:lang w:eastAsia="zh-CN"/>
        </w:rPr>
        <w:t>（</w:t>
      </w:r>
      <w:r>
        <w:rPr>
          <w:color w:val="000000"/>
          <w:lang w:eastAsia="zh-CN"/>
        </w:rPr>
        <w:t>3</w:t>
      </w:r>
      <w:r>
        <w:rPr>
          <w:color w:val="000000"/>
          <w:lang w:eastAsia="zh-CN"/>
        </w:rPr>
        <w:t>）从元素周期</w:t>
      </w:r>
      <w:r>
        <w:rPr>
          <w:color w:val="000000"/>
          <w:lang w:eastAsia="zh-CN"/>
        </w:rPr>
        <w:t>表可以知道</w:t>
      </w:r>
      <w:r>
        <w:rPr>
          <w:color w:val="000000"/>
          <w:lang w:eastAsia="zh-CN"/>
        </w:rPr>
        <w:t>13</w:t>
      </w:r>
      <w:r>
        <w:rPr>
          <w:color w:val="000000"/>
          <w:lang w:eastAsia="zh-CN"/>
        </w:rPr>
        <w:t>号元素的单质是铝、</w:t>
      </w:r>
      <w:r>
        <w:rPr>
          <w:color w:val="000000"/>
          <w:lang w:eastAsia="zh-CN"/>
        </w:rPr>
        <w:t>16</w:t>
      </w:r>
      <w:r>
        <w:rPr>
          <w:color w:val="000000"/>
          <w:lang w:eastAsia="zh-CN"/>
        </w:rPr>
        <w:t>号元素的单质是硫，铝和硫在高温下化合的化学方程式</w:t>
      </w:r>
      <w:r>
        <w:rPr>
          <w:color w:val="000000"/>
          <w:lang w:eastAsia="zh-CN"/>
        </w:rPr>
        <w:t>2Al+3S</w:t>
      </w:r>
      <w:r>
        <w:rPr>
          <w:noProof/>
          <w:lang w:eastAsia="zh-CN"/>
        </w:rPr>
        <w:pict>
          <v:shape id="_x0000_i1060" type="#_x0000_t75" style="width:37.8pt;height:30pt;visibility:visible;mso-wrap-style:square">
            <v:imagedata r:id="rId19" o:title=""/>
          </v:shape>
        </w:pict>
      </w:r>
      <w:r>
        <w:rPr>
          <w:color w:val="000000"/>
          <w:lang w:eastAsia="zh-CN"/>
        </w:rPr>
        <w:t>Al</w:t>
      </w:r>
      <w:r>
        <w:rPr>
          <w:color w:val="000000"/>
          <w:vertAlign w:val="subscript"/>
          <w:lang w:eastAsia="zh-CN"/>
        </w:rPr>
        <w:t>2</w:t>
      </w:r>
      <w:r>
        <w:rPr>
          <w:color w:val="000000"/>
          <w:lang w:eastAsia="zh-CN"/>
        </w:rPr>
        <w:t>S</w:t>
      </w:r>
      <w:r>
        <w:rPr>
          <w:color w:val="000000"/>
          <w:vertAlign w:val="subscript"/>
          <w:lang w:eastAsia="zh-CN"/>
        </w:rPr>
        <w:t>3</w:t>
      </w:r>
      <w:r>
        <w:rPr>
          <w:color w:val="000000"/>
          <w:lang w:eastAsia="zh-CN"/>
        </w:rPr>
        <w:t xml:space="preserve"> </w:t>
      </w:r>
      <w:r>
        <w:rPr>
          <w:color w:val="000000"/>
          <w:lang w:eastAsia="zh-CN"/>
        </w:rPr>
        <w:t>．</w:t>
      </w:r>
      <w:r>
        <w:rPr>
          <w:color w:val="000000"/>
          <w:lang w:eastAsia="zh-CN"/>
        </w:rPr>
        <w:t xml:space="preserve"> </w:t>
      </w:r>
      <w:r>
        <w:rPr>
          <w:lang w:eastAsia="zh-CN"/>
        </w:rPr>
        <w:br/>
      </w:r>
      <w:r>
        <w:rPr>
          <w:color w:val="000000"/>
          <w:lang w:eastAsia="zh-CN"/>
        </w:rPr>
        <w:t>【分析】本题考查学生对元素周期律的理解，并灵活应用于解题当中，难度不大．</w:t>
      </w:r>
    </w:p>
    <w:p w:rsidR="001B0CB9" w:rsidRDefault="00E25BB2">
      <w:pPr>
        <w:rPr>
          <w:lang w:eastAsia="zh-CN"/>
        </w:rPr>
      </w:pPr>
      <w:r>
        <w:rPr>
          <w:lang w:eastAsia="zh-CN"/>
        </w:rPr>
        <w:t>三、解答题</w:t>
      </w:r>
    </w:p>
    <w:p w:rsidR="001B0CB9" w:rsidRDefault="00E25BB2">
      <w:pPr>
        <w:spacing w:after="0"/>
        <w:rPr>
          <w:lang w:eastAsia="zh-CN"/>
        </w:rPr>
      </w:pPr>
      <w:r>
        <w:rPr>
          <w:color w:val="000000"/>
          <w:lang w:eastAsia="zh-CN"/>
        </w:rPr>
        <w:t>17.</w:t>
      </w:r>
      <w:r>
        <w:rPr>
          <w:color w:val="0000FF"/>
          <w:lang w:eastAsia="zh-CN"/>
        </w:rPr>
        <w:t>【答案】</w:t>
      </w:r>
      <w:r>
        <w:rPr>
          <w:color w:val="000000"/>
          <w:lang w:eastAsia="zh-CN"/>
        </w:rPr>
        <w:t>解：青蒿素中碳、氢、氧元素的质量比为（</w:t>
      </w:r>
      <w:r>
        <w:rPr>
          <w:color w:val="000000"/>
          <w:lang w:eastAsia="zh-CN"/>
        </w:rPr>
        <w:t>12×15</w:t>
      </w:r>
      <w:r>
        <w:rPr>
          <w:color w:val="000000"/>
          <w:lang w:eastAsia="zh-CN"/>
        </w:rPr>
        <w:t>）：（</w:t>
      </w:r>
      <w:r>
        <w:rPr>
          <w:color w:val="000000"/>
          <w:lang w:eastAsia="zh-CN"/>
        </w:rPr>
        <w:t>1×22</w:t>
      </w:r>
      <w:r>
        <w:rPr>
          <w:color w:val="000000"/>
          <w:lang w:eastAsia="zh-CN"/>
        </w:rPr>
        <w:t>）：（</w:t>
      </w:r>
      <w:r>
        <w:rPr>
          <w:color w:val="000000"/>
          <w:lang w:eastAsia="zh-CN"/>
        </w:rPr>
        <w:t>16×5</w:t>
      </w:r>
      <w:r>
        <w:rPr>
          <w:color w:val="000000"/>
          <w:lang w:eastAsia="zh-CN"/>
        </w:rPr>
        <w:t>）</w:t>
      </w:r>
      <w:r>
        <w:rPr>
          <w:color w:val="000000"/>
          <w:lang w:eastAsia="zh-CN"/>
        </w:rPr>
        <w:t>=90</w:t>
      </w:r>
      <w:r>
        <w:rPr>
          <w:color w:val="000000"/>
          <w:lang w:eastAsia="zh-CN"/>
        </w:rPr>
        <w:t>：</w:t>
      </w:r>
      <w:r>
        <w:rPr>
          <w:color w:val="000000"/>
          <w:lang w:eastAsia="zh-CN"/>
        </w:rPr>
        <w:t>11</w:t>
      </w:r>
      <w:r>
        <w:rPr>
          <w:color w:val="000000"/>
          <w:lang w:eastAsia="zh-CN"/>
        </w:rPr>
        <w:t>：</w:t>
      </w:r>
      <w:r>
        <w:rPr>
          <w:color w:val="000000"/>
          <w:lang w:eastAsia="zh-CN"/>
        </w:rPr>
        <w:t>40</w:t>
      </w:r>
      <w:r>
        <w:rPr>
          <w:color w:val="000000"/>
          <w:lang w:eastAsia="zh-CN"/>
        </w:rPr>
        <w:t>．</w:t>
      </w:r>
      <w:r>
        <w:rPr>
          <w:color w:val="000000"/>
          <w:lang w:eastAsia="zh-CN"/>
        </w:rPr>
        <w:t xml:space="preserve">  </w:t>
      </w:r>
      <w:r>
        <w:rPr>
          <w:color w:val="000000"/>
          <w:lang w:eastAsia="zh-CN"/>
        </w:rPr>
        <w:t>答：青蒿素中碳、氢、氧元素的质量比为</w:t>
      </w:r>
      <w:r>
        <w:rPr>
          <w:color w:val="000000"/>
          <w:lang w:eastAsia="zh-CN"/>
        </w:rPr>
        <w:t>90</w:t>
      </w:r>
      <w:r>
        <w:rPr>
          <w:color w:val="000000"/>
          <w:lang w:eastAsia="zh-CN"/>
        </w:rPr>
        <w:t>：</w:t>
      </w:r>
      <w:r>
        <w:rPr>
          <w:color w:val="000000"/>
          <w:lang w:eastAsia="zh-CN"/>
        </w:rPr>
        <w:t>11</w:t>
      </w:r>
      <w:r>
        <w:rPr>
          <w:color w:val="000000"/>
          <w:lang w:eastAsia="zh-CN"/>
        </w:rPr>
        <w:t>：</w:t>
      </w:r>
      <w:r>
        <w:rPr>
          <w:color w:val="000000"/>
          <w:lang w:eastAsia="zh-CN"/>
        </w:rPr>
        <w:t xml:space="preserve">40  </w:t>
      </w:r>
    </w:p>
    <w:p w:rsidR="001B0CB9" w:rsidRDefault="00E25BB2">
      <w:pPr>
        <w:spacing w:after="0"/>
        <w:rPr>
          <w:lang w:eastAsia="zh-CN"/>
        </w:rPr>
      </w:pPr>
      <w:r>
        <w:rPr>
          <w:color w:val="0000FF"/>
          <w:lang w:eastAsia="zh-CN"/>
        </w:rPr>
        <w:t>【解析】</w:t>
      </w:r>
      <w:r>
        <w:rPr>
          <w:color w:val="000000"/>
          <w:lang w:eastAsia="zh-CN"/>
        </w:rPr>
        <w:t>【分析】根据化合物中各元素质量比</w:t>
      </w:r>
      <w:r>
        <w:rPr>
          <w:color w:val="000000"/>
          <w:lang w:eastAsia="zh-CN"/>
        </w:rPr>
        <w:t>=</w:t>
      </w:r>
      <w:r>
        <w:rPr>
          <w:color w:val="000000"/>
          <w:lang w:eastAsia="zh-CN"/>
        </w:rPr>
        <w:t>各原子的相对原子质量</w:t>
      </w:r>
      <w:r>
        <w:rPr>
          <w:color w:val="000000"/>
          <w:lang w:eastAsia="zh-CN"/>
        </w:rPr>
        <w:t>×</w:t>
      </w:r>
      <w:r>
        <w:rPr>
          <w:color w:val="000000"/>
          <w:lang w:eastAsia="zh-CN"/>
        </w:rPr>
        <w:t>原子个数之比，进行分析解答．</w:t>
      </w:r>
    </w:p>
    <w:p w:rsidR="001B0CB9" w:rsidRDefault="00E25BB2">
      <w:pPr>
        <w:rPr>
          <w:lang w:eastAsia="zh-CN"/>
        </w:rPr>
      </w:pPr>
      <w:r>
        <w:rPr>
          <w:lang w:eastAsia="zh-CN"/>
        </w:rPr>
        <w:t>四、实验探究题</w:t>
      </w:r>
    </w:p>
    <w:p w:rsidR="001B0CB9" w:rsidRDefault="00E25BB2">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）原子核</w:t>
      </w:r>
      <w:r>
        <w:rPr>
          <w:color w:val="000000"/>
          <w:lang w:eastAsia="zh-CN"/>
        </w:rPr>
        <w:t>外电子层数相同；；最外层电子数依次增加</w:t>
      </w:r>
      <w:r>
        <w:rPr>
          <w:color w:val="000000"/>
          <w:lang w:eastAsia="zh-CN"/>
        </w:rPr>
        <w:t>1</w:t>
      </w:r>
      <w:r>
        <w:rPr>
          <w:color w:val="000000"/>
          <w:lang w:eastAsia="zh-CN"/>
        </w:rPr>
        <w:t>；</w:t>
      </w:r>
      <w:r>
        <w:rPr>
          <w:lang w:eastAsia="zh-CN"/>
        </w:rPr>
        <w:br/>
      </w:r>
      <w:r>
        <w:rPr>
          <w:color w:val="000000"/>
          <w:lang w:eastAsia="zh-CN"/>
        </w:rPr>
        <w:t>（</w:t>
      </w:r>
      <w:r>
        <w:rPr>
          <w:color w:val="000000"/>
          <w:lang w:eastAsia="zh-CN"/>
        </w:rPr>
        <w:t>2</w:t>
      </w:r>
      <w:r>
        <w:rPr>
          <w:color w:val="000000"/>
          <w:lang w:eastAsia="zh-CN"/>
        </w:rPr>
        <w:t>）</w:t>
      </w:r>
      <w:r>
        <w:rPr>
          <w:color w:val="000000"/>
          <w:lang w:eastAsia="zh-CN"/>
        </w:rPr>
        <w:t>A</w:t>
      </w:r>
      <w:r>
        <w:rPr>
          <w:lang w:eastAsia="zh-CN"/>
        </w:rPr>
        <w:br/>
      </w:r>
      <w:r>
        <w:rPr>
          <w:color w:val="000000"/>
          <w:lang w:eastAsia="zh-CN"/>
        </w:rPr>
        <w:t>（</w:t>
      </w:r>
      <w:r>
        <w:rPr>
          <w:color w:val="000000"/>
          <w:lang w:eastAsia="zh-CN"/>
        </w:rPr>
        <w:t>3</w:t>
      </w:r>
      <w:r>
        <w:rPr>
          <w:color w:val="000000"/>
          <w:lang w:eastAsia="zh-CN"/>
        </w:rPr>
        <w:t>）</w:t>
      </w:r>
      <w:r>
        <w:rPr>
          <w:color w:val="000000"/>
          <w:lang w:eastAsia="zh-CN"/>
        </w:rPr>
        <w:t>NH</w:t>
      </w:r>
      <w:r>
        <w:rPr>
          <w:color w:val="000000"/>
          <w:vertAlign w:val="subscript"/>
          <w:lang w:eastAsia="zh-CN"/>
        </w:rPr>
        <w:t>4</w:t>
      </w:r>
      <w:r>
        <w:rPr>
          <w:color w:val="000000"/>
          <w:lang w:eastAsia="zh-CN"/>
        </w:rPr>
        <w:t>NO</w:t>
      </w:r>
      <w:r>
        <w:rPr>
          <w:color w:val="000000"/>
          <w:vertAlign w:val="subscript"/>
          <w:lang w:eastAsia="zh-CN"/>
        </w:rPr>
        <w:t>3</w:t>
      </w:r>
      <w:r>
        <w:rPr>
          <w:color w:val="000000"/>
          <w:lang w:eastAsia="zh-CN"/>
        </w:rPr>
        <w:t xml:space="preserve">  </w:t>
      </w:r>
    </w:p>
    <w:p w:rsidR="001B0CB9" w:rsidRDefault="00E25BB2">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）在第三周期中，各原子结构的共同之处是原子核外电子层数相同；该周期中，从左到右，各原子核外电子排布的变化规律是最外层电子数依次增加</w:t>
      </w:r>
      <w:r>
        <w:rPr>
          <w:color w:val="000000"/>
          <w:lang w:eastAsia="zh-CN"/>
        </w:rPr>
        <w:t>1</w:t>
      </w:r>
      <w:r>
        <w:rPr>
          <w:color w:val="000000"/>
          <w:lang w:eastAsia="zh-CN"/>
        </w:rPr>
        <w:t>；故填：原子核外电子层数相同；最外层电子数依次增加</w:t>
      </w:r>
      <w:r>
        <w:rPr>
          <w:color w:val="000000"/>
          <w:lang w:eastAsia="zh-CN"/>
        </w:rPr>
        <w:t>1</w:t>
      </w:r>
      <w:r>
        <w:rPr>
          <w:color w:val="000000"/>
          <w:lang w:eastAsia="zh-CN"/>
        </w:rPr>
        <w:t>；</w:t>
      </w:r>
      <w:r>
        <w:rPr>
          <w:lang w:eastAsia="zh-CN"/>
        </w:rPr>
        <w:br/>
      </w:r>
      <w:r>
        <w:rPr>
          <w:color w:val="000000"/>
          <w:lang w:eastAsia="zh-CN"/>
        </w:rPr>
        <w:t>（</w:t>
      </w:r>
      <w:r>
        <w:rPr>
          <w:color w:val="000000"/>
          <w:lang w:eastAsia="zh-CN"/>
        </w:rPr>
        <w:t>2</w:t>
      </w:r>
      <w:r>
        <w:rPr>
          <w:color w:val="000000"/>
          <w:lang w:eastAsia="zh-CN"/>
        </w:rPr>
        <w:t>）根据不同种元素最本质的区别是质子数不同，</w:t>
      </w:r>
      <w:r>
        <w:rPr>
          <w:lang w:eastAsia="zh-CN"/>
        </w:rPr>
        <w:br/>
      </w:r>
      <w:r>
        <w:rPr>
          <w:color w:val="000000"/>
          <w:lang w:eastAsia="zh-CN"/>
        </w:rPr>
        <w:t>故填：</w:t>
      </w:r>
      <w:r>
        <w:rPr>
          <w:color w:val="000000"/>
          <w:lang w:eastAsia="zh-CN"/>
        </w:rPr>
        <w:t>A</w:t>
      </w:r>
      <w:r>
        <w:rPr>
          <w:lang w:eastAsia="zh-CN"/>
        </w:rPr>
        <w:br/>
      </w:r>
      <w:r>
        <w:rPr>
          <w:color w:val="000000"/>
          <w:lang w:eastAsia="zh-CN"/>
        </w:rPr>
        <w:t>（</w:t>
      </w:r>
      <w:r>
        <w:rPr>
          <w:color w:val="000000"/>
          <w:lang w:eastAsia="zh-CN"/>
        </w:rPr>
        <w:t>3</w:t>
      </w:r>
      <w:r>
        <w:rPr>
          <w:color w:val="000000"/>
          <w:lang w:eastAsia="zh-CN"/>
        </w:rPr>
        <w:t>）</w:t>
      </w:r>
      <w:r>
        <w:rPr>
          <w:color w:val="000000"/>
          <w:lang w:eastAsia="zh-CN"/>
        </w:rPr>
        <w:t>1</w:t>
      </w:r>
      <w:r>
        <w:rPr>
          <w:color w:val="000000"/>
          <w:lang w:eastAsia="zh-CN"/>
        </w:rPr>
        <w:t>、</w:t>
      </w:r>
      <w:r>
        <w:rPr>
          <w:color w:val="000000"/>
          <w:lang w:eastAsia="zh-CN"/>
        </w:rPr>
        <w:t>7</w:t>
      </w:r>
      <w:r>
        <w:rPr>
          <w:color w:val="000000"/>
          <w:lang w:eastAsia="zh-CN"/>
        </w:rPr>
        <w:t>、</w:t>
      </w:r>
      <w:r>
        <w:rPr>
          <w:color w:val="000000"/>
          <w:lang w:eastAsia="zh-CN"/>
        </w:rPr>
        <w:t>8</w:t>
      </w:r>
      <w:r>
        <w:rPr>
          <w:color w:val="000000"/>
          <w:lang w:eastAsia="zh-CN"/>
        </w:rPr>
        <w:t>号元素分别为氢、氮、氧，这三种可组成的盐是硝酸铵，其化学式</w:t>
      </w:r>
      <w:r>
        <w:rPr>
          <w:color w:val="000000"/>
          <w:lang w:eastAsia="zh-CN"/>
        </w:rPr>
        <w:t>NH</w:t>
      </w:r>
      <w:r>
        <w:rPr>
          <w:color w:val="000000"/>
          <w:vertAlign w:val="subscript"/>
          <w:lang w:eastAsia="zh-CN"/>
        </w:rPr>
        <w:t>4</w:t>
      </w:r>
      <w:r>
        <w:rPr>
          <w:color w:val="000000"/>
          <w:lang w:eastAsia="zh-CN"/>
        </w:rPr>
        <w:t>NO</w:t>
      </w:r>
      <w:r>
        <w:rPr>
          <w:color w:val="000000"/>
          <w:vertAlign w:val="subscript"/>
          <w:lang w:eastAsia="zh-CN"/>
        </w:rPr>
        <w:t>3</w:t>
      </w:r>
      <w:r>
        <w:rPr>
          <w:color w:val="000000"/>
          <w:lang w:eastAsia="zh-CN"/>
        </w:rPr>
        <w:t>；</w:t>
      </w:r>
      <w:r>
        <w:rPr>
          <w:lang w:eastAsia="zh-CN"/>
        </w:rPr>
        <w:br/>
      </w:r>
      <w:r>
        <w:rPr>
          <w:color w:val="000000"/>
          <w:lang w:eastAsia="zh-CN"/>
        </w:rPr>
        <w:t>故填：</w:t>
      </w:r>
      <w:r>
        <w:rPr>
          <w:color w:val="000000"/>
          <w:lang w:eastAsia="zh-CN"/>
        </w:rPr>
        <w:t>NH</w:t>
      </w:r>
      <w:r>
        <w:rPr>
          <w:color w:val="000000"/>
          <w:vertAlign w:val="subscript"/>
          <w:lang w:eastAsia="zh-CN"/>
        </w:rPr>
        <w:t>4</w:t>
      </w:r>
      <w:r>
        <w:rPr>
          <w:color w:val="000000"/>
          <w:lang w:eastAsia="zh-CN"/>
        </w:rPr>
        <w:t>NO</w:t>
      </w:r>
      <w:r>
        <w:rPr>
          <w:color w:val="000000"/>
          <w:vertAlign w:val="subscript"/>
          <w:lang w:eastAsia="zh-CN"/>
        </w:rPr>
        <w:t>3</w:t>
      </w:r>
      <w:r>
        <w:rPr>
          <w:lang w:eastAsia="zh-CN"/>
        </w:rPr>
        <w:br/>
      </w:r>
      <w:r>
        <w:rPr>
          <w:color w:val="000000"/>
          <w:lang w:eastAsia="zh-CN"/>
        </w:rPr>
        <w:t>【分析】（</w:t>
      </w:r>
      <w:r>
        <w:rPr>
          <w:color w:val="000000"/>
          <w:lang w:eastAsia="zh-CN"/>
        </w:rPr>
        <w:t>1</w:t>
      </w:r>
      <w:r>
        <w:rPr>
          <w:color w:val="000000"/>
          <w:lang w:eastAsia="zh-CN"/>
        </w:rPr>
        <w:t>）根据元素周期数与电子层数的关系、同一周期原子核外电子排布的变化进行分析解答．</w:t>
      </w:r>
      <w:r>
        <w:rPr>
          <w:lang w:eastAsia="zh-CN"/>
        </w:rPr>
        <w:br/>
      </w:r>
      <w:r>
        <w:rPr>
          <w:color w:val="000000"/>
          <w:lang w:eastAsia="zh-CN"/>
        </w:rPr>
        <w:t>（</w:t>
      </w:r>
      <w:r>
        <w:rPr>
          <w:color w:val="000000"/>
          <w:lang w:eastAsia="zh-CN"/>
        </w:rPr>
        <w:t>2</w:t>
      </w:r>
      <w:r>
        <w:rPr>
          <w:color w:val="000000"/>
          <w:lang w:eastAsia="zh-CN"/>
        </w:rPr>
        <w:t>）根据元素的概念来分析；</w:t>
      </w:r>
      <w:r>
        <w:rPr>
          <w:lang w:eastAsia="zh-CN"/>
        </w:rPr>
        <w:br/>
      </w:r>
      <w:r>
        <w:rPr>
          <w:color w:val="000000"/>
          <w:lang w:eastAsia="zh-CN"/>
        </w:rPr>
        <w:t>（</w:t>
      </w:r>
      <w:r>
        <w:rPr>
          <w:color w:val="000000"/>
          <w:lang w:eastAsia="zh-CN"/>
        </w:rPr>
        <w:t>3</w:t>
      </w:r>
      <w:r>
        <w:rPr>
          <w:color w:val="000000"/>
          <w:lang w:eastAsia="zh-CN"/>
        </w:rPr>
        <w:t>）根据题中信息结合盐的概念进行分析．</w:t>
      </w:r>
    </w:p>
    <w:p w:rsidR="001B0CB9" w:rsidRDefault="00E25BB2">
      <w:pPr>
        <w:rPr>
          <w:lang w:eastAsia="zh-CN"/>
        </w:rPr>
      </w:pPr>
      <w:r>
        <w:rPr>
          <w:lang w:eastAsia="zh-CN"/>
        </w:rPr>
        <w:t>五、综合题</w:t>
      </w:r>
    </w:p>
    <w:p w:rsidR="001B0CB9" w:rsidRDefault="00E25BB2">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w:t>
      </w:r>
      <w:r>
        <w:rPr>
          <w:color w:val="000000"/>
          <w:lang w:eastAsia="zh-CN"/>
        </w:rPr>
        <w:t>Ne</w:t>
      </w:r>
      <w:r>
        <w:rPr>
          <w:lang w:eastAsia="zh-CN"/>
        </w:rPr>
        <w:br/>
      </w:r>
      <w:r>
        <w:rPr>
          <w:color w:val="000000"/>
          <w:lang w:eastAsia="zh-CN"/>
        </w:rPr>
        <w:t>（</w:t>
      </w:r>
      <w:r>
        <w:rPr>
          <w:color w:val="000000"/>
          <w:lang w:eastAsia="zh-CN"/>
        </w:rPr>
        <w:t>2</w:t>
      </w:r>
      <w:r>
        <w:rPr>
          <w:color w:val="000000"/>
          <w:lang w:eastAsia="zh-CN"/>
        </w:rPr>
        <w:t>）</w:t>
      </w:r>
      <w:r>
        <w:rPr>
          <w:noProof/>
          <w:lang w:eastAsia="zh-CN"/>
        </w:rPr>
        <w:pict>
          <v:shape id="_x0000_i1061" type="#_x0000_t75" style="width:24pt;height:20.4pt;visibility:visible;mso-wrap-style:square">
            <v:imagedata r:id="rId20" o:title=""/>
          </v:shape>
        </w:pict>
      </w:r>
      <w:r>
        <w:rPr>
          <w:lang w:eastAsia="zh-CN"/>
        </w:rPr>
        <w:br/>
      </w:r>
      <w:r>
        <w:rPr>
          <w:color w:val="000000"/>
          <w:lang w:eastAsia="zh-CN"/>
        </w:rPr>
        <w:t>（</w:t>
      </w:r>
      <w:r>
        <w:rPr>
          <w:color w:val="000000"/>
          <w:lang w:eastAsia="zh-CN"/>
        </w:rPr>
        <w:t>3</w:t>
      </w:r>
      <w:r>
        <w:rPr>
          <w:color w:val="000000"/>
          <w:lang w:eastAsia="zh-CN"/>
        </w:rPr>
        <w:t>）</w:t>
      </w:r>
      <w:r>
        <w:rPr>
          <w:color w:val="000000"/>
          <w:lang w:eastAsia="zh-CN"/>
        </w:rPr>
        <w:t>NH</w:t>
      </w:r>
      <w:r>
        <w:rPr>
          <w:color w:val="000000"/>
          <w:vertAlign w:val="subscript"/>
          <w:lang w:eastAsia="zh-CN"/>
        </w:rPr>
        <w:t>4</w:t>
      </w:r>
      <w:r>
        <w:rPr>
          <w:color w:val="000000"/>
          <w:lang w:eastAsia="zh-CN"/>
        </w:rPr>
        <w:t>NO</w:t>
      </w:r>
      <w:r>
        <w:rPr>
          <w:color w:val="000000"/>
          <w:vertAlign w:val="subscript"/>
          <w:lang w:eastAsia="zh-CN"/>
        </w:rPr>
        <w:t>3</w:t>
      </w:r>
      <w:r>
        <w:rPr>
          <w:color w:val="000000"/>
          <w:lang w:eastAsia="zh-CN"/>
        </w:rPr>
        <w:t xml:space="preserve">  </w:t>
      </w:r>
    </w:p>
    <w:p w:rsidR="001B0CB9" w:rsidRDefault="00E25BB2">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）氖是稀有气体元素，由稀有气体元素组成的单质是单原子分子，所以氖气的化学式就是表示氖元素的元素符号，即：</w:t>
      </w:r>
      <w:r>
        <w:rPr>
          <w:color w:val="000000"/>
          <w:lang w:eastAsia="zh-CN"/>
        </w:rPr>
        <w:t>Ne</w:t>
      </w:r>
      <w:r>
        <w:rPr>
          <w:color w:val="000000"/>
          <w:lang w:eastAsia="zh-CN"/>
        </w:rPr>
        <w:t>；（</w:t>
      </w:r>
      <w:r>
        <w:rPr>
          <w:color w:val="000000"/>
          <w:lang w:eastAsia="zh-CN"/>
        </w:rPr>
        <w:t>2</w:t>
      </w:r>
      <w:r>
        <w:rPr>
          <w:color w:val="000000"/>
          <w:lang w:eastAsia="zh-CN"/>
        </w:rPr>
        <w:t>）元素化合价的表示方法：确定出化合物中所要标出的元素的化合价，然后在其化学式该元素的上方用正负号和数字表示，正负号在前，数字在后，所以二氧化硅中硅的化</w:t>
      </w:r>
      <w:r>
        <w:rPr>
          <w:color w:val="000000"/>
          <w:lang w:eastAsia="zh-CN"/>
        </w:rPr>
        <w:t>合价为</w:t>
      </w:r>
      <w:r>
        <w:rPr>
          <w:color w:val="000000"/>
          <w:lang w:eastAsia="zh-CN"/>
        </w:rPr>
        <w:t>+4</w:t>
      </w:r>
      <w:r>
        <w:rPr>
          <w:color w:val="000000"/>
          <w:lang w:eastAsia="zh-CN"/>
        </w:rPr>
        <w:t>价，故可表示：</w:t>
      </w:r>
      <w:r>
        <w:rPr>
          <w:color w:val="000000"/>
          <w:lang w:eastAsia="zh-CN"/>
        </w:rPr>
        <w:t xml:space="preserve"> </w:t>
      </w:r>
      <w:r>
        <w:rPr>
          <w:noProof/>
          <w:lang w:eastAsia="zh-CN"/>
        </w:rPr>
        <w:pict>
          <v:shape id="_x0000_i1062" type="#_x0000_t75" style="width:24pt;height:20.4pt;visibility:visible;mso-wrap-style:square">
            <v:imagedata r:id="rId20" o:title=""/>
          </v:shape>
        </w:pict>
      </w:r>
      <w:r>
        <w:rPr>
          <w:color w:val="000000"/>
          <w:lang w:eastAsia="zh-CN"/>
        </w:rPr>
        <w:t>；（</w:t>
      </w:r>
      <w:r>
        <w:rPr>
          <w:color w:val="000000"/>
          <w:lang w:eastAsia="zh-CN"/>
        </w:rPr>
        <w:t>3</w:t>
      </w:r>
      <w:r>
        <w:rPr>
          <w:color w:val="000000"/>
          <w:lang w:eastAsia="zh-CN"/>
        </w:rPr>
        <w:t>）硝酸铵是由两种原子团组成的化合物，其化学式为：</w:t>
      </w:r>
      <w:r>
        <w:rPr>
          <w:color w:val="000000"/>
          <w:lang w:eastAsia="zh-CN"/>
        </w:rPr>
        <w:t>NH</w:t>
      </w:r>
      <w:r>
        <w:rPr>
          <w:color w:val="000000"/>
          <w:vertAlign w:val="subscript"/>
          <w:lang w:eastAsia="zh-CN"/>
        </w:rPr>
        <w:t>4</w:t>
      </w:r>
      <w:r>
        <w:rPr>
          <w:color w:val="000000"/>
          <w:lang w:eastAsia="zh-CN"/>
        </w:rPr>
        <w:t>NO</w:t>
      </w:r>
      <w:r>
        <w:rPr>
          <w:color w:val="000000"/>
          <w:vertAlign w:val="subscript"/>
          <w:lang w:eastAsia="zh-CN"/>
        </w:rPr>
        <w:t>3</w:t>
      </w:r>
      <w:r>
        <w:rPr>
          <w:color w:val="000000"/>
          <w:lang w:eastAsia="zh-CN"/>
        </w:rPr>
        <w:t>；</w:t>
      </w:r>
      <w:r>
        <w:rPr>
          <w:color w:val="000000"/>
          <w:lang w:eastAsia="zh-CN"/>
        </w:rPr>
        <w:t xml:space="preserve">  </w:t>
      </w:r>
      <w:r>
        <w:rPr>
          <w:color w:val="000000"/>
          <w:lang w:eastAsia="zh-CN"/>
        </w:rPr>
        <w:t>故答案为：（</w:t>
      </w:r>
      <w:r>
        <w:rPr>
          <w:color w:val="000000"/>
          <w:lang w:eastAsia="zh-CN"/>
        </w:rPr>
        <w:t>1</w:t>
      </w:r>
      <w:r>
        <w:rPr>
          <w:color w:val="000000"/>
          <w:lang w:eastAsia="zh-CN"/>
        </w:rPr>
        <w:t>）</w:t>
      </w:r>
      <w:r>
        <w:rPr>
          <w:color w:val="000000"/>
          <w:lang w:eastAsia="zh-CN"/>
        </w:rPr>
        <w:t>Ne</w:t>
      </w:r>
      <w:r>
        <w:rPr>
          <w:color w:val="000000"/>
          <w:lang w:eastAsia="zh-CN"/>
        </w:rPr>
        <w:t>；（</w:t>
      </w:r>
      <w:r>
        <w:rPr>
          <w:color w:val="000000"/>
          <w:lang w:eastAsia="zh-CN"/>
        </w:rPr>
        <w:t>2</w:t>
      </w:r>
      <w:r>
        <w:rPr>
          <w:color w:val="000000"/>
          <w:lang w:eastAsia="zh-CN"/>
        </w:rPr>
        <w:t>）</w:t>
      </w:r>
      <w:r>
        <w:rPr>
          <w:color w:val="000000"/>
          <w:lang w:eastAsia="zh-CN"/>
        </w:rPr>
        <w:t xml:space="preserve"> </w:t>
      </w:r>
      <w:r>
        <w:rPr>
          <w:noProof/>
          <w:lang w:eastAsia="zh-CN"/>
        </w:rPr>
        <w:pict>
          <v:shape id="_x0000_i1063" type="#_x0000_t75" style="width:24pt;height:20.4pt;visibility:visible;mso-wrap-style:square">
            <v:imagedata r:id="rId20" o:title=""/>
          </v:shape>
        </w:pict>
      </w:r>
      <w:r>
        <w:rPr>
          <w:color w:val="000000"/>
          <w:lang w:eastAsia="zh-CN"/>
        </w:rPr>
        <w:t>；（</w:t>
      </w:r>
      <w:r>
        <w:rPr>
          <w:color w:val="000000"/>
          <w:lang w:eastAsia="zh-CN"/>
        </w:rPr>
        <w:t>3</w:t>
      </w:r>
      <w:r>
        <w:rPr>
          <w:color w:val="000000"/>
          <w:lang w:eastAsia="zh-CN"/>
        </w:rPr>
        <w:t>）</w:t>
      </w:r>
      <w:r>
        <w:rPr>
          <w:color w:val="000000"/>
          <w:lang w:eastAsia="zh-CN"/>
        </w:rPr>
        <w:t>NH</w:t>
      </w:r>
      <w:r>
        <w:rPr>
          <w:color w:val="000000"/>
          <w:vertAlign w:val="subscript"/>
          <w:lang w:eastAsia="zh-CN"/>
        </w:rPr>
        <w:t>4</w:t>
      </w:r>
      <w:r>
        <w:rPr>
          <w:color w:val="000000"/>
          <w:lang w:eastAsia="zh-CN"/>
        </w:rPr>
        <w:t>NO</w:t>
      </w:r>
      <w:r>
        <w:rPr>
          <w:color w:val="000000"/>
          <w:vertAlign w:val="subscript"/>
          <w:lang w:eastAsia="zh-CN"/>
        </w:rPr>
        <w:t>3</w:t>
      </w:r>
      <w:r>
        <w:rPr>
          <w:color w:val="000000"/>
          <w:lang w:eastAsia="zh-CN"/>
        </w:rPr>
        <w:t>；</w:t>
      </w:r>
      <w:r>
        <w:rPr>
          <w:lang w:eastAsia="zh-CN"/>
        </w:rPr>
        <w:br/>
      </w:r>
      <w:r>
        <w:rPr>
          <w:color w:val="000000"/>
          <w:lang w:eastAsia="zh-CN"/>
        </w:rPr>
        <w:lastRenderedPageBreak/>
        <w:t>【分析】本题考查化学用语的意义及书写，解题关键是分清化学用语所表达的对象是分子、原子、离子还是化合价，才能在化学符号前或其它位置加上适当的计量数来完整地表达其意义，并能根据物质化学式的书写规则正确书写物质的化学式，才能熟练准确的解答此类题目．</w:t>
      </w:r>
    </w:p>
    <w:p w:rsidR="001B0CB9" w:rsidRDefault="00E25BB2">
      <w:pPr>
        <w:spacing w:after="0"/>
      </w:pPr>
      <w:r>
        <w:rPr>
          <w:color w:val="000000"/>
        </w:rPr>
        <w:t>20.</w:t>
      </w:r>
      <w:r>
        <w:rPr>
          <w:color w:val="0000FF"/>
        </w:rPr>
        <w:t>【答案】</w:t>
      </w:r>
      <w:r>
        <w:rPr>
          <w:color w:val="000000"/>
        </w:rPr>
        <w:t>（</w:t>
      </w:r>
      <w:r>
        <w:rPr>
          <w:color w:val="000000"/>
        </w:rPr>
        <w:t>1</w:t>
      </w:r>
      <w:r>
        <w:rPr>
          <w:color w:val="000000"/>
        </w:rPr>
        <w:t>）</w:t>
      </w:r>
      <w:r>
        <w:rPr>
          <w:color w:val="000000"/>
        </w:rPr>
        <w:t>Al</w:t>
      </w:r>
      <w:r>
        <w:rPr>
          <w:color w:val="000000"/>
        </w:rPr>
        <w:t>；</w:t>
      </w:r>
      <w:r>
        <w:rPr>
          <w:color w:val="000000"/>
        </w:rPr>
        <w:t>2HCl</w:t>
      </w:r>
      <w:r>
        <w:br/>
      </w:r>
      <w:r>
        <w:rPr>
          <w:color w:val="000000"/>
        </w:rPr>
        <w:t>（</w:t>
      </w:r>
      <w:r>
        <w:rPr>
          <w:color w:val="000000"/>
        </w:rPr>
        <w:t>2</w:t>
      </w:r>
      <w:r>
        <w:rPr>
          <w:color w:val="000000"/>
        </w:rPr>
        <w:t>）</w:t>
      </w:r>
      <w:r>
        <w:rPr>
          <w:color w:val="000000"/>
        </w:rPr>
        <w:t>NO</w:t>
      </w:r>
      <w:r>
        <w:rPr>
          <w:color w:val="000000"/>
          <w:vertAlign w:val="subscript"/>
        </w:rPr>
        <w:t>3</w:t>
      </w:r>
      <w:r>
        <w:rPr>
          <w:color w:val="000000"/>
          <w:vertAlign w:val="superscript"/>
        </w:rPr>
        <w:t>-</w:t>
      </w:r>
      <w:r>
        <w:rPr>
          <w:color w:val="000000"/>
        </w:rPr>
        <w:t>；</w:t>
      </w:r>
      <w:r>
        <w:rPr>
          <w:color w:val="000000"/>
        </w:rPr>
        <w:t>FeSO</w:t>
      </w:r>
      <w:r>
        <w:rPr>
          <w:color w:val="000000"/>
          <w:vertAlign w:val="subscript"/>
        </w:rPr>
        <w:t>4</w:t>
      </w:r>
      <w:r>
        <w:rPr>
          <w:color w:val="000000"/>
        </w:rPr>
        <w:t xml:space="preserve">  </w:t>
      </w:r>
    </w:p>
    <w:p w:rsidR="001B0CB9" w:rsidRDefault="00E25BB2">
      <w:pPr>
        <w:spacing w:after="0"/>
        <w:rPr>
          <w:lang w:eastAsia="zh-CN"/>
        </w:rPr>
      </w:pPr>
      <w:r>
        <w:rPr>
          <w:color w:val="0000FF"/>
          <w:lang w:eastAsia="zh-CN"/>
        </w:rPr>
        <w:t>【解析】</w:t>
      </w:r>
      <w:r>
        <w:rPr>
          <w:color w:val="000000"/>
          <w:lang w:eastAsia="zh-CN"/>
        </w:rPr>
        <w:t>【解答】元素属于宏观概念只讲种类，不</w:t>
      </w:r>
      <w:r>
        <w:rPr>
          <w:color w:val="000000"/>
          <w:lang w:eastAsia="zh-CN"/>
        </w:rPr>
        <w:t>讲个数；分子，原子和离子属于微观粒子讲种类，讲个数。</w:t>
      </w:r>
      <w:r>
        <w:rPr>
          <w:color w:val="000000"/>
          <w:lang w:eastAsia="zh-CN"/>
        </w:rPr>
        <w:t>(1)</w:t>
      </w:r>
      <w:r>
        <w:rPr>
          <w:color w:val="000000"/>
          <w:lang w:eastAsia="zh-CN"/>
        </w:rPr>
        <w:t>铝元素是</w:t>
      </w:r>
      <w:r>
        <w:rPr>
          <w:color w:val="000000"/>
          <w:lang w:eastAsia="zh-CN"/>
        </w:rPr>
        <w:t>Al</w:t>
      </w:r>
      <w:r>
        <w:rPr>
          <w:color w:val="000000"/>
          <w:lang w:eastAsia="zh-CN"/>
        </w:rPr>
        <w:t>，元素符号两个字母的，前一个大写，后一个小写；</w:t>
      </w:r>
      <w:r>
        <w:rPr>
          <w:color w:val="000000"/>
          <w:lang w:eastAsia="zh-CN"/>
        </w:rPr>
        <w:t xml:space="preserve">2 </w:t>
      </w:r>
      <w:r>
        <w:rPr>
          <w:color w:val="000000"/>
          <w:lang w:eastAsia="zh-CN"/>
        </w:rPr>
        <w:t>个氯化氢分子是</w:t>
      </w:r>
      <w:r>
        <w:rPr>
          <w:color w:val="000000"/>
          <w:lang w:eastAsia="zh-CN"/>
        </w:rPr>
        <w:t>2HCl</w:t>
      </w:r>
      <w:r>
        <w:rPr>
          <w:color w:val="000000"/>
          <w:lang w:eastAsia="zh-CN"/>
        </w:rPr>
        <w:t>。</w:t>
      </w:r>
      <w:r>
        <w:rPr>
          <w:color w:val="000000"/>
          <w:lang w:eastAsia="zh-CN"/>
        </w:rPr>
        <w:t xml:space="preserve"> (2)</w:t>
      </w:r>
      <w:r>
        <w:rPr>
          <w:color w:val="000000"/>
          <w:lang w:eastAsia="zh-CN"/>
        </w:rPr>
        <w:t>硝酸根离子是</w:t>
      </w:r>
      <w:r>
        <w:rPr>
          <w:color w:val="000000"/>
          <w:lang w:eastAsia="zh-CN"/>
        </w:rPr>
        <w:t>NO</w:t>
      </w:r>
      <w:r>
        <w:rPr>
          <w:color w:val="000000"/>
          <w:vertAlign w:val="subscript"/>
          <w:lang w:eastAsia="zh-CN"/>
        </w:rPr>
        <w:t>3</w:t>
      </w:r>
      <w:r>
        <w:rPr>
          <w:color w:val="000000"/>
          <w:vertAlign w:val="superscript"/>
          <w:lang w:eastAsia="zh-CN"/>
        </w:rPr>
        <w:t>-</w:t>
      </w:r>
      <w:r>
        <w:rPr>
          <w:color w:val="000000"/>
          <w:lang w:eastAsia="zh-CN"/>
        </w:rPr>
        <w:t>；硫酸亚铁是</w:t>
      </w:r>
      <w:r>
        <w:rPr>
          <w:color w:val="000000"/>
          <w:lang w:eastAsia="zh-CN"/>
        </w:rPr>
        <w:t>FeSO</w:t>
      </w:r>
      <w:r>
        <w:rPr>
          <w:color w:val="000000"/>
          <w:vertAlign w:val="subscript"/>
          <w:lang w:eastAsia="zh-CN"/>
        </w:rPr>
        <w:t>4</w:t>
      </w:r>
      <w:r>
        <w:rPr>
          <w:color w:val="000000"/>
          <w:lang w:eastAsia="zh-CN"/>
        </w:rPr>
        <w:t>。</w:t>
      </w:r>
      <w:r>
        <w:rPr>
          <w:lang w:eastAsia="zh-CN"/>
        </w:rPr>
        <w:br/>
      </w:r>
      <w:r>
        <w:rPr>
          <w:color w:val="000000"/>
          <w:lang w:eastAsia="zh-CN"/>
        </w:rPr>
        <w:t>故答案为：（</w:t>
      </w:r>
      <w:r>
        <w:rPr>
          <w:color w:val="000000"/>
          <w:lang w:eastAsia="zh-CN"/>
        </w:rPr>
        <w:t>1</w:t>
      </w:r>
      <w:r>
        <w:rPr>
          <w:color w:val="000000"/>
          <w:lang w:eastAsia="zh-CN"/>
        </w:rPr>
        <w:t>）</w:t>
      </w:r>
      <w:r>
        <w:rPr>
          <w:color w:val="000000"/>
          <w:lang w:eastAsia="zh-CN"/>
        </w:rPr>
        <w:t>Al</w:t>
      </w:r>
      <w:r>
        <w:rPr>
          <w:color w:val="000000"/>
          <w:lang w:eastAsia="zh-CN"/>
        </w:rPr>
        <w:t>；</w:t>
      </w:r>
      <w:r>
        <w:rPr>
          <w:color w:val="000000"/>
          <w:lang w:eastAsia="zh-CN"/>
        </w:rPr>
        <w:t>2HCl</w:t>
      </w:r>
      <w:r>
        <w:rPr>
          <w:color w:val="000000"/>
          <w:lang w:eastAsia="zh-CN"/>
        </w:rPr>
        <w:t>（</w:t>
      </w:r>
      <w:r>
        <w:rPr>
          <w:color w:val="000000"/>
          <w:lang w:eastAsia="zh-CN"/>
        </w:rPr>
        <w:t>2</w:t>
      </w:r>
      <w:r>
        <w:rPr>
          <w:color w:val="000000"/>
          <w:lang w:eastAsia="zh-CN"/>
        </w:rPr>
        <w:t>）</w:t>
      </w:r>
      <w:r>
        <w:rPr>
          <w:color w:val="000000"/>
          <w:lang w:eastAsia="zh-CN"/>
        </w:rPr>
        <w:t>NO</w:t>
      </w:r>
      <w:r>
        <w:rPr>
          <w:color w:val="000000"/>
          <w:vertAlign w:val="subscript"/>
          <w:lang w:eastAsia="zh-CN"/>
        </w:rPr>
        <w:t>3</w:t>
      </w:r>
      <w:r>
        <w:rPr>
          <w:color w:val="000000"/>
          <w:vertAlign w:val="superscript"/>
          <w:lang w:eastAsia="zh-CN"/>
        </w:rPr>
        <w:t>-</w:t>
      </w:r>
      <w:r>
        <w:rPr>
          <w:color w:val="000000"/>
          <w:vertAlign w:val="superscript"/>
          <w:lang w:eastAsia="zh-CN"/>
        </w:rPr>
        <w:t>；</w:t>
      </w:r>
      <w:r>
        <w:rPr>
          <w:color w:val="000000"/>
          <w:lang w:eastAsia="zh-CN"/>
        </w:rPr>
        <w:t>FeSO</w:t>
      </w:r>
      <w:r>
        <w:rPr>
          <w:color w:val="000000"/>
          <w:vertAlign w:val="subscript"/>
          <w:lang w:eastAsia="zh-CN"/>
        </w:rPr>
        <w:t>4</w:t>
      </w:r>
      <w:r>
        <w:rPr>
          <w:color w:val="000000"/>
          <w:lang w:eastAsia="zh-CN"/>
        </w:rPr>
        <w:t>【分析】认清化学用语表达的对象是分子、原子、元素还是化合价，在化学用语的适当位置添加合适的数字表达正确的意义，利用化合价结合化学式的书写方法解答</w:t>
      </w:r>
    </w:p>
    <w:sectPr w:rsidR="001B0CB9" w:rsidSect="001B0CB9">
      <w:headerReference w:type="even" r:id="rId21"/>
      <w:headerReference w:type="default" r:id="rId22"/>
      <w:footerReference w:type="default" r:id="rId23"/>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BB2" w:rsidRDefault="00E25BB2">
      <w:pPr>
        <w:spacing w:after="0" w:line="240" w:lineRule="auto"/>
      </w:pPr>
      <w:r>
        <w:separator/>
      </w:r>
    </w:p>
  </w:endnote>
  <w:endnote w:type="continuationSeparator" w:id="0">
    <w:p w:rsidR="00E25BB2" w:rsidRDefault="00E25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CB9" w:rsidRDefault="00E25BB2">
    <w:pPr>
      <w:pStyle w:val="2"/>
      <w:tabs>
        <w:tab w:val="right" w:pos="9639"/>
      </w:tabs>
    </w:pPr>
    <w:r>
      <w:rPr>
        <w:rFonts w:ascii="微软雅黑" w:eastAsia="微软雅黑" w:hAnsi="微软雅黑" w:cs="微软雅黑" w:hint="eastAsia"/>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BB2" w:rsidRDefault="00E25BB2">
      <w:pPr>
        <w:spacing w:after="0" w:line="240" w:lineRule="auto"/>
      </w:pPr>
      <w:r>
        <w:separator/>
      </w:r>
    </w:p>
  </w:footnote>
  <w:footnote w:type="continuationSeparator" w:id="0">
    <w:p w:rsidR="00E25BB2" w:rsidRDefault="00E25B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CB9" w:rsidRDefault="00E25BB2">
    <w:pPr>
      <w:pStyle w:val="a5"/>
      <w:pBdr>
        <w:bottom w:val="nil"/>
      </w:pBdr>
    </w:pPr>
    <w:r>
      <w:pict>
        <v:rect id="Rectangle 7" o:spid="_x0000_s2049" style="position:absolute;left:0;text-align:left;margin-left:1056.4pt;margin-top:-43pt;width:42.15pt;height:57pt;z-index:1"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v-text-anchor:middle" o:preferrelative="t">
          <v:textbox style="layout-flow:vertical;mso-layout-flow-alt:bottom-to-top">
            <w:txbxContent>
              <w:p w:rsidR="001B0CB9" w:rsidRDefault="00E25BB2">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3;v-text-anchor:middle" o:preferrelative="t" fillcolor="#d8d8d8">
          <v:textbox style="layout-flow:vertical;mso-layout-flow-alt:bottom-to-top">
            <w:txbxContent>
              <w:p w:rsidR="001B0CB9" w:rsidRDefault="00E25BB2" w:rsidP="00FA23FB">
                <w:pPr>
                  <w:spacing w:beforeLines="100" w:before="240" w:afterLines="100" w:after="24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4;v-text-anchor:middle" o:preferrelative="t">
          <v:textbox style="layout-flow:vertical;mso-layout-flow-alt:bottom-to-top">
            <w:txbxContent>
              <w:p w:rsidR="001B0CB9" w:rsidRDefault="00E25BB2">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CB9" w:rsidRDefault="00F9278B">
    <w:pPr>
      <w:pStyle w:val="a5"/>
      <w:jc w:val="left"/>
      <w:rPr>
        <w:rFonts w:ascii="华文新魏" w:eastAsia="华文新魏"/>
        <w:b/>
        <w:bCs/>
        <w:sz w:val="24"/>
        <w:szCs w:val="24"/>
      </w:rPr>
    </w:pPr>
    <w:r>
      <w:rPr>
        <w:rFonts w:ascii="华文新魏" w:eastAsia="华文新魏"/>
        <w:b/>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481.8pt;height:48pt">
          <v:imagedata r:id="rId1" o:title="初中化学在线页眉"/>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54793"/>
    <w:multiLevelType w:val="hybridMultilevel"/>
    <w:tmpl w:val="280E2D66"/>
    <w:lvl w:ilvl="0" w:tplc="D95A0D1C">
      <w:start w:val="1"/>
      <w:numFmt w:val="bullet"/>
      <w:lvlText w:val=""/>
      <w:lvlJc w:val="left"/>
      <w:pPr>
        <w:ind w:left="720" w:hanging="360"/>
      </w:pPr>
      <w:rPr>
        <w:rFonts w:ascii="Symbol" w:hAnsi="Symbol" w:hint="default"/>
      </w:rPr>
    </w:lvl>
    <w:lvl w:ilvl="1" w:tplc="48D22066" w:tentative="1">
      <w:start w:val="1"/>
      <w:numFmt w:val="bullet"/>
      <w:lvlText w:val="o"/>
      <w:lvlJc w:val="left"/>
      <w:pPr>
        <w:ind w:left="1440" w:hanging="360"/>
      </w:pPr>
      <w:rPr>
        <w:rFonts w:ascii="Courier New" w:hAnsi="Courier New" w:cs="Courier New" w:hint="default"/>
      </w:rPr>
    </w:lvl>
    <w:lvl w:ilvl="2" w:tplc="426C8CAA" w:tentative="1">
      <w:start w:val="1"/>
      <w:numFmt w:val="bullet"/>
      <w:lvlText w:val=""/>
      <w:lvlJc w:val="left"/>
      <w:pPr>
        <w:ind w:left="2160" w:hanging="360"/>
      </w:pPr>
      <w:rPr>
        <w:rFonts w:ascii="Wingdings" w:hAnsi="Wingdings" w:hint="default"/>
      </w:rPr>
    </w:lvl>
    <w:lvl w:ilvl="3" w:tplc="C194D1C4" w:tentative="1">
      <w:start w:val="1"/>
      <w:numFmt w:val="bullet"/>
      <w:lvlText w:val=""/>
      <w:lvlJc w:val="left"/>
      <w:pPr>
        <w:ind w:left="2880" w:hanging="360"/>
      </w:pPr>
      <w:rPr>
        <w:rFonts w:ascii="Symbol" w:hAnsi="Symbol" w:hint="default"/>
      </w:rPr>
    </w:lvl>
    <w:lvl w:ilvl="4" w:tplc="C3727634" w:tentative="1">
      <w:start w:val="1"/>
      <w:numFmt w:val="bullet"/>
      <w:lvlText w:val="o"/>
      <w:lvlJc w:val="left"/>
      <w:pPr>
        <w:ind w:left="3600" w:hanging="360"/>
      </w:pPr>
      <w:rPr>
        <w:rFonts w:ascii="Courier New" w:hAnsi="Courier New" w:cs="Courier New" w:hint="default"/>
      </w:rPr>
    </w:lvl>
    <w:lvl w:ilvl="5" w:tplc="35C67D14" w:tentative="1">
      <w:start w:val="1"/>
      <w:numFmt w:val="bullet"/>
      <w:lvlText w:val=""/>
      <w:lvlJc w:val="left"/>
      <w:pPr>
        <w:ind w:left="4320" w:hanging="360"/>
      </w:pPr>
      <w:rPr>
        <w:rFonts w:ascii="Wingdings" w:hAnsi="Wingdings" w:hint="default"/>
      </w:rPr>
    </w:lvl>
    <w:lvl w:ilvl="6" w:tplc="D674D522" w:tentative="1">
      <w:start w:val="1"/>
      <w:numFmt w:val="bullet"/>
      <w:lvlText w:val=""/>
      <w:lvlJc w:val="left"/>
      <w:pPr>
        <w:ind w:left="5040" w:hanging="360"/>
      </w:pPr>
      <w:rPr>
        <w:rFonts w:ascii="Symbol" w:hAnsi="Symbol" w:hint="default"/>
      </w:rPr>
    </w:lvl>
    <w:lvl w:ilvl="7" w:tplc="02EA4D64" w:tentative="1">
      <w:start w:val="1"/>
      <w:numFmt w:val="bullet"/>
      <w:lvlText w:val="o"/>
      <w:lvlJc w:val="left"/>
      <w:pPr>
        <w:ind w:left="5760" w:hanging="360"/>
      </w:pPr>
      <w:rPr>
        <w:rFonts w:ascii="Courier New" w:hAnsi="Courier New" w:cs="Courier New" w:hint="default"/>
      </w:rPr>
    </w:lvl>
    <w:lvl w:ilvl="8" w:tplc="7EF61246"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170239A"/>
    <w:multiLevelType w:val="hybridMultilevel"/>
    <w:tmpl w:val="56D6DEFA"/>
    <w:lvl w:ilvl="0" w:tplc="E08CFD06">
      <w:start w:val="1"/>
      <w:numFmt w:val="decimal"/>
      <w:lvlText w:val="%1."/>
      <w:lvlJc w:val="left"/>
      <w:pPr>
        <w:ind w:left="720" w:hanging="360"/>
      </w:pPr>
    </w:lvl>
    <w:lvl w:ilvl="1" w:tplc="877E8036" w:tentative="1">
      <w:start w:val="1"/>
      <w:numFmt w:val="lowerLetter"/>
      <w:lvlText w:val="%2."/>
      <w:lvlJc w:val="left"/>
      <w:pPr>
        <w:ind w:left="1440" w:hanging="360"/>
      </w:pPr>
    </w:lvl>
    <w:lvl w:ilvl="2" w:tplc="354026BC" w:tentative="1">
      <w:start w:val="1"/>
      <w:numFmt w:val="lowerRoman"/>
      <w:lvlText w:val="%3."/>
      <w:lvlJc w:val="right"/>
      <w:pPr>
        <w:ind w:left="2160" w:hanging="180"/>
      </w:pPr>
    </w:lvl>
    <w:lvl w:ilvl="3" w:tplc="475E3EBC" w:tentative="1">
      <w:start w:val="1"/>
      <w:numFmt w:val="decimal"/>
      <w:lvlText w:val="%4."/>
      <w:lvlJc w:val="left"/>
      <w:pPr>
        <w:ind w:left="2880" w:hanging="360"/>
      </w:pPr>
    </w:lvl>
    <w:lvl w:ilvl="4" w:tplc="426A31E0" w:tentative="1">
      <w:start w:val="1"/>
      <w:numFmt w:val="lowerLetter"/>
      <w:lvlText w:val="%5."/>
      <w:lvlJc w:val="left"/>
      <w:pPr>
        <w:ind w:left="3600" w:hanging="360"/>
      </w:pPr>
    </w:lvl>
    <w:lvl w:ilvl="5" w:tplc="C3C4AEB8" w:tentative="1">
      <w:start w:val="1"/>
      <w:numFmt w:val="lowerRoman"/>
      <w:lvlText w:val="%6."/>
      <w:lvlJc w:val="right"/>
      <w:pPr>
        <w:ind w:left="4320" w:hanging="180"/>
      </w:pPr>
    </w:lvl>
    <w:lvl w:ilvl="6" w:tplc="4F0CE562" w:tentative="1">
      <w:start w:val="1"/>
      <w:numFmt w:val="decimal"/>
      <w:lvlText w:val="%7."/>
      <w:lvlJc w:val="left"/>
      <w:pPr>
        <w:ind w:left="5040" w:hanging="360"/>
      </w:pPr>
    </w:lvl>
    <w:lvl w:ilvl="7" w:tplc="65B42032" w:tentative="1">
      <w:start w:val="1"/>
      <w:numFmt w:val="lowerLetter"/>
      <w:lvlText w:val="%8."/>
      <w:lvlJc w:val="left"/>
      <w:pPr>
        <w:ind w:left="5760" w:hanging="360"/>
      </w:pPr>
    </w:lvl>
    <w:lvl w:ilvl="8" w:tplc="90E08948" w:tentative="1">
      <w:start w:val="1"/>
      <w:numFmt w:val="lowerRoman"/>
      <w:lvlText w:val="%9."/>
      <w:lvlJc w:val="right"/>
      <w:pPr>
        <w:ind w:left="6480" w:hanging="180"/>
      </w:p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51906C6E">
      <w:start w:val="1"/>
      <w:numFmt w:val="bullet"/>
      <w:lvlText w:val=""/>
      <w:lvlJc w:val="left"/>
      <w:pPr>
        <w:ind w:left="720" w:hanging="360"/>
      </w:pPr>
      <w:rPr>
        <w:rFonts w:ascii="Symbol" w:hAnsi="Symbol" w:hint="default"/>
      </w:rPr>
    </w:lvl>
    <w:lvl w:ilvl="1" w:tplc="3514CF6E" w:tentative="1">
      <w:start w:val="1"/>
      <w:numFmt w:val="bullet"/>
      <w:lvlText w:val="o"/>
      <w:lvlJc w:val="left"/>
      <w:pPr>
        <w:ind w:left="1440" w:hanging="360"/>
      </w:pPr>
      <w:rPr>
        <w:rFonts w:ascii="Courier New" w:hAnsi="Courier New" w:cs="Courier New" w:hint="default"/>
      </w:rPr>
    </w:lvl>
    <w:lvl w:ilvl="2" w:tplc="6678814C" w:tentative="1">
      <w:start w:val="1"/>
      <w:numFmt w:val="bullet"/>
      <w:lvlText w:val=""/>
      <w:lvlJc w:val="left"/>
      <w:pPr>
        <w:ind w:left="2160" w:hanging="360"/>
      </w:pPr>
      <w:rPr>
        <w:rFonts w:ascii="Wingdings" w:hAnsi="Wingdings" w:hint="default"/>
      </w:rPr>
    </w:lvl>
    <w:lvl w:ilvl="3" w:tplc="B9E2A2E2" w:tentative="1">
      <w:start w:val="1"/>
      <w:numFmt w:val="bullet"/>
      <w:lvlText w:val=""/>
      <w:lvlJc w:val="left"/>
      <w:pPr>
        <w:ind w:left="2880" w:hanging="360"/>
      </w:pPr>
      <w:rPr>
        <w:rFonts w:ascii="Symbol" w:hAnsi="Symbol" w:hint="default"/>
      </w:rPr>
    </w:lvl>
    <w:lvl w:ilvl="4" w:tplc="56BE1828" w:tentative="1">
      <w:start w:val="1"/>
      <w:numFmt w:val="bullet"/>
      <w:lvlText w:val="o"/>
      <w:lvlJc w:val="left"/>
      <w:pPr>
        <w:ind w:left="3600" w:hanging="360"/>
      </w:pPr>
      <w:rPr>
        <w:rFonts w:ascii="Courier New" w:hAnsi="Courier New" w:cs="Courier New" w:hint="default"/>
      </w:rPr>
    </w:lvl>
    <w:lvl w:ilvl="5" w:tplc="245E7952" w:tentative="1">
      <w:start w:val="1"/>
      <w:numFmt w:val="bullet"/>
      <w:lvlText w:val=""/>
      <w:lvlJc w:val="left"/>
      <w:pPr>
        <w:ind w:left="4320" w:hanging="360"/>
      </w:pPr>
      <w:rPr>
        <w:rFonts w:ascii="Wingdings" w:hAnsi="Wingdings" w:hint="default"/>
      </w:rPr>
    </w:lvl>
    <w:lvl w:ilvl="6" w:tplc="CEE49FF8" w:tentative="1">
      <w:start w:val="1"/>
      <w:numFmt w:val="bullet"/>
      <w:lvlText w:val=""/>
      <w:lvlJc w:val="left"/>
      <w:pPr>
        <w:ind w:left="5040" w:hanging="360"/>
      </w:pPr>
      <w:rPr>
        <w:rFonts w:ascii="Symbol" w:hAnsi="Symbol" w:hint="default"/>
      </w:rPr>
    </w:lvl>
    <w:lvl w:ilvl="7" w:tplc="68EA71E0" w:tentative="1">
      <w:start w:val="1"/>
      <w:numFmt w:val="bullet"/>
      <w:lvlText w:val="o"/>
      <w:lvlJc w:val="left"/>
      <w:pPr>
        <w:ind w:left="5760" w:hanging="360"/>
      </w:pPr>
      <w:rPr>
        <w:rFonts w:ascii="Courier New" w:hAnsi="Courier New" w:cs="Courier New" w:hint="default"/>
      </w:rPr>
    </w:lvl>
    <w:lvl w:ilvl="8" w:tplc="F996AB7A"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E0C80286">
      <w:start w:val="1"/>
      <w:numFmt w:val="decimal"/>
      <w:lvlText w:val="%1."/>
      <w:lvlJc w:val="left"/>
      <w:pPr>
        <w:ind w:left="720" w:hanging="360"/>
      </w:pPr>
    </w:lvl>
    <w:lvl w:ilvl="1" w:tplc="1524787C" w:tentative="1">
      <w:start w:val="1"/>
      <w:numFmt w:val="lowerLetter"/>
      <w:lvlText w:val="%2."/>
      <w:lvlJc w:val="left"/>
      <w:pPr>
        <w:ind w:left="1440" w:hanging="360"/>
      </w:pPr>
    </w:lvl>
    <w:lvl w:ilvl="2" w:tplc="8B327A26" w:tentative="1">
      <w:start w:val="1"/>
      <w:numFmt w:val="lowerRoman"/>
      <w:lvlText w:val="%3."/>
      <w:lvlJc w:val="right"/>
      <w:pPr>
        <w:ind w:left="2160" w:hanging="180"/>
      </w:pPr>
    </w:lvl>
    <w:lvl w:ilvl="3" w:tplc="90825480" w:tentative="1">
      <w:start w:val="1"/>
      <w:numFmt w:val="decimal"/>
      <w:lvlText w:val="%4."/>
      <w:lvlJc w:val="left"/>
      <w:pPr>
        <w:ind w:left="2880" w:hanging="360"/>
      </w:pPr>
    </w:lvl>
    <w:lvl w:ilvl="4" w:tplc="1562C2DE" w:tentative="1">
      <w:start w:val="1"/>
      <w:numFmt w:val="lowerLetter"/>
      <w:lvlText w:val="%5."/>
      <w:lvlJc w:val="left"/>
      <w:pPr>
        <w:ind w:left="3600" w:hanging="360"/>
      </w:pPr>
    </w:lvl>
    <w:lvl w:ilvl="5" w:tplc="49769F12" w:tentative="1">
      <w:start w:val="1"/>
      <w:numFmt w:val="lowerRoman"/>
      <w:lvlText w:val="%6."/>
      <w:lvlJc w:val="right"/>
      <w:pPr>
        <w:ind w:left="4320" w:hanging="180"/>
      </w:pPr>
    </w:lvl>
    <w:lvl w:ilvl="6" w:tplc="1AF69078" w:tentative="1">
      <w:start w:val="1"/>
      <w:numFmt w:val="decimal"/>
      <w:lvlText w:val="%7."/>
      <w:lvlJc w:val="left"/>
      <w:pPr>
        <w:ind w:left="5040" w:hanging="360"/>
      </w:pPr>
    </w:lvl>
    <w:lvl w:ilvl="7" w:tplc="EDB6FD48" w:tentative="1">
      <w:start w:val="1"/>
      <w:numFmt w:val="lowerLetter"/>
      <w:lvlText w:val="%8."/>
      <w:lvlJc w:val="left"/>
      <w:pPr>
        <w:ind w:left="5760" w:hanging="360"/>
      </w:pPr>
    </w:lvl>
    <w:lvl w:ilvl="8" w:tplc="424CB85C"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4A62"/>
    <w:rsid w:val="000B4A62"/>
    <w:rsid w:val="00E25BB2"/>
    <w:rsid w:val="00F92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F789B63F-4AC3-42A3-BFDE-A58AC2B4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CB9"/>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B0CB9"/>
    <w:rPr>
      <w:rFonts w:ascii="Times New Roman" w:hAnsi="Times New Roman"/>
      <w:sz w:val="18"/>
      <w:szCs w:val="18"/>
    </w:rPr>
  </w:style>
  <w:style w:type="paragraph" w:styleId="a4">
    <w:name w:val="footer"/>
    <w:basedOn w:val="a"/>
    <w:link w:val="Char0"/>
    <w:uiPriority w:val="99"/>
    <w:unhideWhenUsed/>
    <w:qFormat/>
    <w:rsid w:val="001B0CB9"/>
    <w:pPr>
      <w:widowControl w:val="0"/>
      <w:tabs>
        <w:tab w:val="center" w:pos="4153"/>
        <w:tab w:val="right" w:pos="8306"/>
      </w:tabs>
      <w:snapToGrid w:val="0"/>
      <w:spacing w:after="0" w:line="240" w:lineRule="auto"/>
    </w:pPr>
    <w:rPr>
      <w:rFonts w:ascii="Times New Roman" w:hAnsi="Times New Roman"/>
      <w:sz w:val="18"/>
      <w:szCs w:val="18"/>
    </w:rPr>
  </w:style>
  <w:style w:type="paragraph" w:styleId="a5">
    <w:name w:val="header"/>
    <w:basedOn w:val="a"/>
    <w:link w:val="Char1"/>
    <w:uiPriority w:val="99"/>
    <w:unhideWhenUsed/>
    <w:qFormat/>
    <w:rsid w:val="001B0CB9"/>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1">
    <w:name w:val="页眉 Char"/>
    <w:link w:val="a5"/>
    <w:uiPriority w:val="99"/>
    <w:qFormat/>
    <w:rsid w:val="001B0CB9"/>
    <w:rPr>
      <w:sz w:val="18"/>
      <w:szCs w:val="18"/>
    </w:rPr>
  </w:style>
  <w:style w:type="character" w:customStyle="1" w:styleId="Char0">
    <w:name w:val="页脚 Char"/>
    <w:link w:val="a4"/>
    <w:uiPriority w:val="99"/>
    <w:qFormat/>
    <w:rsid w:val="001B0CB9"/>
    <w:rPr>
      <w:sz w:val="18"/>
      <w:szCs w:val="18"/>
    </w:rPr>
  </w:style>
  <w:style w:type="character" w:customStyle="1" w:styleId="Char">
    <w:name w:val="批注框文本 Char"/>
    <w:link w:val="a3"/>
    <w:uiPriority w:val="99"/>
    <w:semiHidden/>
    <w:qFormat/>
    <w:rsid w:val="001B0CB9"/>
    <w:rPr>
      <w:sz w:val="18"/>
      <w:szCs w:val="18"/>
    </w:rPr>
  </w:style>
  <w:style w:type="paragraph" w:customStyle="1" w:styleId="1">
    <w:name w:val="正文1"/>
    <w:qFormat/>
    <w:rsid w:val="001B0CB9"/>
    <w:pPr>
      <w:jc w:val="both"/>
    </w:pPr>
    <w:rPr>
      <w:kern w:val="2"/>
      <w:sz w:val="21"/>
      <w:szCs w:val="21"/>
    </w:rPr>
  </w:style>
  <w:style w:type="character" w:customStyle="1" w:styleId="15">
    <w:name w:val="15"/>
    <w:qFormat/>
    <w:rsid w:val="001B0CB9"/>
    <w:rPr>
      <w:rFonts w:ascii="Times New Roman" w:hAnsi="Times New Roman" w:cs="Times New Roman" w:hint="default"/>
      <w:color w:val="0000FF"/>
      <w:u w:val="single"/>
    </w:rPr>
  </w:style>
  <w:style w:type="paragraph" w:customStyle="1" w:styleId="2">
    <w:name w:val="正文2"/>
    <w:qFormat/>
    <w:rsid w:val="001B0CB9"/>
    <w:pPr>
      <w:jc w:val="both"/>
    </w:pPr>
    <w:rPr>
      <w:kern w:val="2"/>
      <w:sz w:val="21"/>
      <w:szCs w:val="21"/>
    </w:rPr>
  </w:style>
  <w:style w:type="character" w:customStyle="1" w:styleId="DefaultParagraphFontPHPDOCX">
    <w:name w:val="Default Paragraph Font PHPDOCX"/>
    <w:uiPriority w:val="1"/>
    <w:semiHidden/>
    <w:unhideWhenUsed/>
    <w:rsid w:val="001B0CB9"/>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lang w:val="en-US" w:eastAsia="zh-CN" w:bidi="ar-SA"/>
    </w:rPr>
  </w:style>
  <w:style w:type="table" w:customStyle="1" w:styleId="NormalTablePHPDOCX">
    <w:name w:val="Normal Table PHPDOCX"/>
    <w:uiPriority w:val="99"/>
    <w:semiHidden/>
    <w:unhideWhenUsed/>
    <w:qFormat/>
    <w:rsid w:val="001B0CB9"/>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lang w:val="en-US" w:eastAsia="zh-CN" w:bidi="ar-SA"/>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lang w:val="en-US" w:eastAsia="zh-CN" w:bidi="ar-SA"/>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lang w:val="en-US" w:eastAsia="zh-CN" w:bidi="ar-SA"/>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3.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7BC958-EC0B-4AB3-95E4-E178483C5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1333</Words>
  <Characters>7599</Characters>
  <Application>Microsoft Office Word</Application>
  <DocSecurity>0</DocSecurity>
  <Lines>63</Lines>
  <Paragraphs>17</Paragraphs>
  <ScaleCrop>false</ScaleCrop>
  <Company/>
  <LinksUpToDate>false</LinksUpToDate>
  <CharactersWithSpaces>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Windows 用户</cp:lastModifiedBy>
  <cp:revision>9</cp:revision>
  <dcterms:created xsi:type="dcterms:W3CDTF">2013-12-09T06:44:00Z</dcterms:created>
  <dcterms:modified xsi:type="dcterms:W3CDTF">2018-12-09T12:00:00Z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