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4B31" w:rsidRDefault="00656290">
      <w:pPr>
        <w:jc w:val="center"/>
        <w:rPr>
          <w:lang w:eastAsia="zh-CN"/>
        </w:rPr>
      </w:pPr>
      <w:r>
        <w:rPr>
          <w:b/>
          <w:bCs/>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5" type="#_x0000_t75" style="position:absolute;left:0;text-align:left;margin-left:903pt;margin-top:935pt;width:30pt;height:33pt;z-index:1;mso-left-percent:-10001;mso-top-percent:-10001;mso-position-horizontal:absolute;mso-position-horizontal-relative:page;mso-position-vertical:absolute;mso-position-vertical-relative:page;mso-left-percent:-10001;mso-top-percent:-10001">
            <v:imagedata r:id="rId9" o:title=""/>
            <w10:wrap anchorx="page"/>
          </v:shape>
        </w:pict>
      </w:r>
      <w:r w:rsidRPr="002223D9">
        <w:rPr>
          <w:rFonts w:hint="eastAsia"/>
          <w:b/>
          <w:bCs/>
          <w:sz w:val="28"/>
          <w:szCs w:val="28"/>
          <w:lang w:eastAsia="zh-CN"/>
        </w:rPr>
        <w:t>2018-2019</w:t>
      </w:r>
      <w:r w:rsidRPr="002223D9">
        <w:rPr>
          <w:rFonts w:hint="eastAsia"/>
          <w:b/>
          <w:bCs/>
          <w:sz w:val="28"/>
          <w:szCs w:val="28"/>
          <w:lang w:eastAsia="zh-CN"/>
        </w:rPr>
        <w:t>学年北京课改版九年级上册化学</w:t>
      </w:r>
      <w:r w:rsidRPr="002223D9">
        <w:rPr>
          <w:rFonts w:hint="eastAsia"/>
          <w:b/>
          <w:bCs/>
          <w:sz w:val="28"/>
          <w:szCs w:val="28"/>
          <w:lang w:eastAsia="zh-CN"/>
        </w:rPr>
        <w:t xml:space="preserve"> </w:t>
      </w:r>
      <w:r w:rsidRPr="002223D9">
        <w:rPr>
          <w:rFonts w:hint="eastAsia"/>
          <w:b/>
          <w:bCs/>
          <w:sz w:val="28"/>
          <w:szCs w:val="28"/>
          <w:lang w:eastAsia="zh-CN"/>
        </w:rPr>
        <w:t>第四章</w:t>
      </w:r>
      <w:r w:rsidRPr="002223D9">
        <w:rPr>
          <w:rFonts w:hint="eastAsia"/>
          <w:b/>
          <w:bCs/>
          <w:sz w:val="28"/>
          <w:szCs w:val="28"/>
          <w:lang w:eastAsia="zh-CN"/>
        </w:rPr>
        <w:t xml:space="preserve"> </w:t>
      </w:r>
      <w:r w:rsidRPr="002223D9">
        <w:rPr>
          <w:rFonts w:hint="eastAsia"/>
          <w:b/>
          <w:bCs/>
          <w:sz w:val="28"/>
          <w:szCs w:val="28"/>
          <w:lang w:eastAsia="zh-CN"/>
        </w:rPr>
        <w:t>最常见的液体</w:t>
      </w:r>
      <w:r w:rsidRPr="002223D9">
        <w:rPr>
          <w:rFonts w:hint="eastAsia"/>
          <w:b/>
          <w:bCs/>
          <w:sz w:val="28"/>
          <w:szCs w:val="28"/>
          <w:lang w:eastAsia="zh-CN"/>
        </w:rPr>
        <w:t>-</w:t>
      </w:r>
      <w:r w:rsidRPr="002223D9">
        <w:rPr>
          <w:rFonts w:hint="eastAsia"/>
          <w:b/>
          <w:bCs/>
          <w:sz w:val="28"/>
          <w:szCs w:val="28"/>
          <w:lang w:eastAsia="zh-CN"/>
        </w:rPr>
        <w:t>水</w:t>
      </w:r>
      <w:r w:rsidRPr="002223D9">
        <w:rPr>
          <w:rFonts w:hint="eastAsia"/>
          <w:b/>
          <w:bCs/>
          <w:sz w:val="28"/>
          <w:szCs w:val="28"/>
          <w:lang w:eastAsia="zh-CN"/>
        </w:rPr>
        <w:t xml:space="preserve"> </w:t>
      </w:r>
      <w:r w:rsidRPr="002223D9">
        <w:rPr>
          <w:rFonts w:hint="eastAsia"/>
          <w:b/>
          <w:bCs/>
          <w:sz w:val="28"/>
          <w:szCs w:val="28"/>
          <w:lang w:eastAsia="zh-CN"/>
        </w:rPr>
        <w:t>章节测试</w:t>
      </w:r>
    </w:p>
    <w:p w:rsidR="00354B31" w:rsidRDefault="00656290">
      <w:pPr>
        <w:rPr>
          <w:lang w:eastAsia="zh-CN"/>
        </w:rPr>
      </w:pPr>
      <w:r>
        <w:rPr>
          <w:b/>
          <w:bCs/>
          <w:sz w:val="24"/>
          <w:szCs w:val="24"/>
          <w:lang w:eastAsia="zh-CN"/>
        </w:rPr>
        <w:t>一、单选题</w:t>
      </w:r>
    </w:p>
    <w:p w:rsidR="00354B31" w:rsidRDefault="00656290">
      <w:pPr>
        <w:spacing w:after="0"/>
        <w:rPr>
          <w:lang w:eastAsia="zh-CN"/>
        </w:rPr>
      </w:pPr>
      <w:r>
        <w:rPr>
          <w:color w:val="000000"/>
          <w:lang w:eastAsia="zh-CN"/>
        </w:rPr>
        <w:t>1.</w:t>
      </w:r>
      <w:r>
        <w:rPr>
          <w:color w:val="000000"/>
          <w:lang w:eastAsia="zh-CN"/>
        </w:rPr>
        <w:t>下列关于水的说法正确的是（</w:t>
      </w:r>
      <w:r>
        <w:rPr>
          <w:color w:val="000000"/>
          <w:lang w:eastAsia="zh-CN"/>
        </w:rPr>
        <w:t xml:space="preserve">   </w:t>
      </w:r>
      <w:r>
        <w:rPr>
          <w:color w:val="000000"/>
          <w:lang w:eastAsia="zh-CN"/>
        </w:rPr>
        <w:t>）</w:t>
      </w:r>
      <w:r>
        <w:rPr>
          <w:color w:val="000000"/>
          <w:lang w:eastAsia="zh-CN"/>
        </w:rPr>
        <w:t xml:space="preserve">            </w:t>
      </w:r>
      <w:bookmarkStart w:id="0" w:name="_GoBack"/>
      <w:bookmarkEnd w:id="0"/>
    </w:p>
    <w:p w:rsidR="00354B31" w:rsidRDefault="00656290">
      <w:pPr>
        <w:spacing w:after="0"/>
        <w:ind w:left="150"/>
        <w:rPr>
          <w:lang w:eastAsia="zh-CN"/>
        </w:rPr>
      </w:pPr>
      <w:r>
        <w:rPr>
          <w:color w:val="000000"/>
          <w:lang w:eastAsia="zh-CN"/>
        </w:rPr>
        <w:t>A. </w:t>
      </w:r>
      <w:r>
        <w:rPr>
          <w:color w:val="000000"/>
          <w:lang w:eastAsia="zh-CN"/>
        </w:rPr>
        <w:t>将活性炭放入硬水中能使其软化</w:t>
      </w:r>
      <w:r>
        <w:rPr>
          <w:color w:val="000000"/>
          <w:lang w:eastAsia="zh-CN"/>
        </w:rPr>
        <w:t>                         </w:t>
      </w:r>
      <w:r>
        <w:rPr>
          <w:noProof/>
          <w:lang w:eastAsia="zh-CN"/>
        </w:rPr>
        <w:pict>
          <v:shape id="_x0000_i1025" type="#_x0000_t75" style="width:2.4pt;height:3pt;visibility:visible;mso-wrap-style:square">
            <v:imagedata r:id="rId10" o:title=""/>
          </v:shape>
        </w:pict>
      </w:r>
      <w:r>
        <w:rPr>
          <w:color w:val="000000"/>
          <w:lang w:eastAsia="zh-CN"/>
        </w:rPr>
        <w:t>B. </w:t>
      </w:r>
      <w:r>
        <w:rPr>
          <w:color w:val="000000"/>
          <w:lang w:eastAsia="zh-CN"/>
        </w:rPr>
        <w:t>向硬水中加明矾净水剂后得到纯水</w:t>
      </w:r>
      <w:r>
        <w:rPr>
          <w:lang w:eastAsia="zh-CN"/>
        </w:rPr>
        <w:br/>
      </w:r>
      <w:r>
        <w:rPr>
          <w:color w:val="000000"/>
          <w:lang w:eastAsia="zh-CN"/>
        </w:rPr>
        <w:t>C. </w:t>
      </w:r>
      <w:r>
        <w:rPr>
          <w:color w:val="000000"/>
          <w:lang w:eastAsia="zh-CN"/>
        </w:rPr>
        <w:t>过滤能够除去水中所有杂质</w:t>
      </w:r>
      <w:r>
        <w:rPr>
          <w:color w:val="000000"/>
          <w:lang w:eastAsia="zh-CN"/>
        </w:rPr>
        <w:t>                                </w:t>
      </w:r>
      <w:r>
        <w:rPr>
          <w:noProof/>
          <w:lang w:eastAsia="zh-CN"/>
        </w:rPr>
        <w:pict>
          <v:shape id="_x0000_i1026" type="#_x0000_t75" style="width:2.4pt;height:3pt;visibility:visible;mso-wrap-style:square">
            <v:imagedata r:id="rId10" o:title=""/>
          </v:shape>
        </w:pict>
      </w:r>
      <w:r>
        <w:rPr>
          <w:color w:val="000000"/>
          <w:lang w:eastAsia="zh-CN"/>
        </w:rPr>
        <w:t>D. </w:t>
      </w:r>
      <w:r>
        <w:rPr>
          <w:color w:val="000000"/>
          <w:lang w:eastAsia="zh-CN"/>
        </w:rPr>
        <w:t>用肥皂水可检验硬水和软水</w:t>
      </w:r>
    </w:p>
    <w:p w:rsidR="00354B31" w:rsidRDefault="00656290">
      <w:pPr>
        <w:spacing w:after="0"/>
        <w:rPr>
          <w:lang w:eastAsia="zh-CN"/>
        </w:rPr>
      </w:pPr>
      <w:r>
        <w:rPr>
          <w:color w:val="000000"/>
          <w:lang w:eastAsia="zh-CN"/>
        </w:rPr>
        <w:t>2.</w:t>
      </w:r>
      <w:r>
        <w:rPr>
          <w:color w:val="000000"/>
          <w:lang w:eastAsia="zh-CN"/>
        </w:rPr>
        <w:t>水体污染的来源是</w:t>
      </w:r>
      <w:r>
        <w:rPr>
          <w:color w:val="000000"/>
          <w:lang w:eastAsia="zh-CN"/>
        </w:rPr>
        <w:t>①</w:t>
      </w:r>
      <w:r>
        <w:rPr>
          <w:color w:val="000000"/>
          <w:lang w:eastAsia="zh-CN"/>
        </w:rPr>
        <w:t>生活污染；</w:t>
      </w:r>
      <w:r>
        <w:rPr>
          <w:color w:val="000000"/>
          <w:lang w:eastAsia="zh-CN"/>
        </w:rPr>
        <w:t>②</w:t>
      </w:r>
      <w:r>
        <w:rPr>
          <w:color w:val="000000"/>
          <w:lang w:eastAsia="zh-CN"/>
        </w:rPr>
        <w:t>工业污染；</w:t>
      </w:r>
      <w:r>
        <w:rPr>
          <w:color w:val="000000"/>
          <w:lang w:eastAsia="zh-CN"/>
        </w:rPr>
        <w:t>③</w:t>
      </w:r>
      <w:r>
        <w:rPr>
          <w:color w:val="000000"/>
          <w:lang w:eastAsia="zh-CN"/>
        </w:rPr>
        <w:t>农业污染；</w:t>
      </w:r>
      <w:r>
        <w:rPr>
          <w:color w:val="000000"/>
          <w:lang w:eastAsia="zh-CN"/>
        </w:rPr>
        <w:t>④</w:t>
      </w:r>
      <w:r>
        <w:rPr>
          <w:color w:val="000000"/>
          <w:lang w:eastAsia="zh-CN"/>
        </w:rPr>
        <w:t>空气污染（</w:t>
      </w:r>
      <w:r>
        <w:rPr>
          <w:color w:val="000000"/>
          <w:lang w:eastAsia="zh-CN"/>
        </w:rPr>
        <w:t xml:space="preserve">   </w:t>
      </w:r>
      <w:r>
        <w:rPr>
          <w:color w:val="000000"/>
          <w:lang w:eastAsia="zh-CN"/>
        </w:rPr>
        <w:t>）</w:t>
      </w:r>
      <w:r>
        <w:rPr>
          <w:color w:val="000000"/>
          <w:lang w:eastAsia="zh-CN"/>
        </w:rPr>
        <w:t xml:space="preserve">            </w:t>
      </w:r>
    </w:p>
    <w:p w:rsidR="00354B31" w:rsidRDefault="00656290">
      <w:pPr>
        <w:spacing w:after="0"/>
        <w:ind w:left="150"/>
      </w:pPr>
      <w:r>
        <w:rPr>
          <w:color w:val="000000"/>
        </w:rPr>
        <w:t>A. ①②                                  </w:t>
      </w:r>
      <w:r>
        <w:rPr>
          <w:noProof/>
          <w:lang w:eastAsia="zh-CN"/>
        </w:rPr>
        <w:pict>
          <v:shape id="_x0000_i1027" type="#_x0000_t75" style="width:2.4pt;height:3pt;visibility:visible;mso-wrap-style:square">
            <v:imagedata r:id="rId10" o:title=""/>
          </v:shape>
        </w:pict>
      </w:r>
      <w:r>
        <w:rPr>
          <w:color w:val="000000"/>
        </w:rPr>
        <w:t>B. ②③                                  </w:t>
      </w:r>
      <w:r>
        <w:rPr>
          <w:noProof/>
          <w:lang w:eastAsia="zh-CN"/>
        </w:rPr>
        <w:pict>
          <v:shape id="_x0000_i1028" type="#_x0000_t75" style="width:2.4pt;height:3pt;visibility:visible;mso-wrap-style:square">
            <v:imagedata r:id="rId10" o:title=""/>
          </v:shape>
        </w:pict>
      </w:r>
      <w:r>
        <w:rPr>
          <w:color w:val="000000"/>
        </w:rPr>
        <w:t>C. ①②③                                  </w:t>
      </w:r>
      <w:r>
        <w:rPr>
          <w:noProof/>
          <w:lang w:eastAsia="zh-CN"/>
        </w:rPr>
        <w:pict>
          <v:shape id="_x0000_i1029" type="#_x0000_t75" style="width:2.4pt;height:3pt;visibility:visible;mso-wrap-style:square">
            <v:imagedata r:id="rId10" o:title=""/>
          </v:shape>
        </w:pict>
      </w:r>
      <w:r>
        <w:rPr>
          <w:color w:val="000000"/>
        </w:rPr>
        <w:t>D. ①②④</w:t>
      </w:r>
    </w:p>
    <w:p w:rsidR="00354B31" w:rsidRDefault="00656290">
      <w:pPr>
        <w:spacing w:after="0"/>
        <w:rPr>
          <w:lang w:eastAsia="zh-CN"/>
        </w:rPr>
      </w:pPr>
      <w:r>
        <w:rPr>
          <w:color w:val="000000"/>
          <w:lang w:eastAsia="zh-CN"/>
        </w:rPr>
        <w:t>3.</w:t>
      </w:r>
      <w:r>
        <w:rPr>
          <w:color w:val="000000"/>
          <w:lang w:eastAsia="zh-CN"/>
        </w:rPr>
        <w:t>电解水的过程中，反应物和生成物的量随时间的变化关系正确的是（</w:t>
      </w:r>
      <w:r>
        <w:rPr>
          <w:color w:val="000000"/>
          <w:lang w:eastAsia="zh-CN"/>
        </w:rPr>
        <w:t xml:space="preserve">   </w:t>
      </w:r>
      <w:r>
        <w:rPr>
          <w:color w:val="000000"/>
          <w:lang w:eastAsia="zh-CN"/>
        </w:rPr>
        <w:t>）</w:t>
      </w:r>
      <w:r>
        <w:rPr>
          <w:color w:val="000000"/>
          <w:lang w:eastAsia="zh-CN"/>
        </w:rPr>
        <w:t xml:space="preserve">            </w:t>
      </w:r>
    </w:p>
    <w:p w:rsidR="00354B31" w:rsidRDefault="00656290">
      <w:pPr>
        <w:spacing w:after="0"/>
        <w:ind w:left="150"/>
      </w:pPr>
      <w:r>
        <w:rPr>
          <w:color w:val="000000"/>
        </w:rPr>
        <w:t>A. </w:t>
      </w:r>
      <w:r>
        <w:rPr>
          <w:noProof/>
          <w:lang w:eastAsia="zh-CN"/>
        </w:rPr>
        <w:pict>
          <v:shape id="_x0000_i1030" type="#_x0000_t75" style="width:101.4pt;height:92.4pt;visibility:visible;mso-wrap-style:square">
            <v:imagedata r:id="rId11" o:title=""/>
          </v:shape>
        </w:pict>
      </w:r>
      <w:r>
        <w:rPr>
          <w:color w:val="000000"/>
        </w:rPr>
        <w:t>                                         B. </w:t>
      </w:r>
      <w:r>
        <w:rPr>
          <w:noProof/>
          <w:lang w:eastAsia="zh-CN"/>
        </w:rPr>
        <w:pict>
          <v:shape id="_x0000_i1031" type="#_x0000_t75" style="width:118.8pt;height:77.4pt;visibility:visible;mso-wrap-style:square">
            <v:imagedata r:id="rId12" o:title=""/>
          </v:shape>
        </w:pict>
      </w:r>
      <w:r>
        <w:br/>
      </w:r>
      <w:r>
        <w:rPr>
          <w:color w:val="000000"/>
        </w:rPr>
        <w:t>C. </w:t>
      </w:r>
      <w:r>
        <w:rPr>
          <w:noProof/>
          <w:lang w:eastAsia="zh-CN"/>
        </w:rPr>
        <w:pict>
          <v:shape id="_x0000_i1032" type="#_x0000_t75" style="width:123.6pt;height:76.8pt;visibility:visible;mso-wrap-style:square">
            <v:imagedata r:id="rId13" o:title=""/>
          </v:shape>
        </w:pict>
      </w:r>
      <w:r>
        <w:rPr>
          <w:color w:val="000000"/>
        </w:rPr>
        <w:t>            </w:t>
      </w:r>
      <w:r>
        <w:rPr>
          <w:color w:val="000000"/>
        </w:rPr>
        <w:t>                     </w:t>
      </w:r>
      <w:r>
        <w:rPr>
          <w:noProof/>
          <w:lang w:eastAsia="zh-CN"/>
        </w:rPr>
        <w:pict>
          <v:shape id="_x0000_i1033" type="#_x0000_t75" style="width:1.8pt;height:3pt;visibility:visible;mso-wrap-style:square">
            <v:imagedata r:id="rId14" o:title=""/>
          </v:shape>
        </w:pict>
      </w:r>
      <w:r>
        <w:rPr>
          <w:color w:val="000000"/>
        </w:rPr>
        <w:t>D. </w:t>
      </w:r>
      <w:r>
        <w:rPr>
          <w:noProof/>
          <w:lang w:eastAsia="zh-CN"/>
        </w:rPr>
        <w:pict>
          <v:shape id="_x0000_i1034" type="#_x0000_t75" style="width:123.6pt;height:76.8pt;visibility:visible;mso-wrap-style:square">
            <v:imagedata r:id="rId15" o:title=""/>
          </v:shape>
        </w:pict>
      </w:r>
    </w:p>
    <w:p w:rsidR="00354B31" w:rsidRDefault="00656290">
      <w:pPr>
        <w:spacing w:after="0"/>
        <w:rPr>
          <w:lang w:eastAsia="zh-CN"/>
        </w:rPr>
      </w:pPr>
      <w:r>
        <w:rPr>
          <w:color w:val="000000"/>
          <w:lang w:eastAsia="zh-CN"/>
        </w:rPr>
        <w:t>4.</w:t>
      </w:r>
      <w:r>
        <w:rPr>
          <w:color w:val="000000"/>
          <w:lang w:eastAsia="zh-CN"/>
        </w:rPr>
        <w:t>电解水实验的说法错误的是（</w:t>
      </w:r>
      <w:r>
        <w:rPr>
          <w:color w:val="000000"/>
          <w:lang w:eastAsia="zh-CN"/>
        </w:rPr>
        <w:t xml:space="preserve">   </w:t>
      </w:r>
      <w:r>
        <w:rPr>
          <w:color w:val="000000"/>
          <w:lang w:eastAsia="zh-CN"/>
        </w:rPr>
        <w:t>）</w:t>
      </w:r>
      <w:r>
        <w:rPr>
          <w:lang w:eastAsia="zh-CN"/>
        </w:rPr>
        <w:br/>
      </w:r>
      <w:r>
        <w:rPr>
          <w:noProof/>
          <w:lang w:eastAsia="zh-CN"/>
        </w:rPr>
        <w:pict>
          <v:shape id="_x0000_i1035" type="#_x0000_t75" style="width:73.8pt;height:91.8pt;visibility:visible;mso-wrap-style:square">
            <v:imagedata r:id="rId16" o:title=""/>
          </v:shape>
        </w:pict>
      </w:r>
    </w:p>
    <w:p w:rsidR="002223D9" w:rsidRDefault="00656290">
      <w:pPr>
        <w:spacing w:after="0"/>
        <w:ind w:left="150"/>
        <w:rPr>
          <w:color w:val="000000"/>
          <w:lang w:eastAsia="zh-CN"/>
        </w:rPr>
      </w:pPr>
      <w:r>
        <w:rPr>
          <w:color w:val="000000"/>
          <w:lang w:eastAsia="zh-CN"/>
        </w:rPr>
        <w:t>A. </w:t>
      </w:r>
      <w:r>
        <w:rPr>
          <w:color w:val="000000"/>
          <w:lang w:eastAsia="zh-CN"/>
        </w:rPr>
        <w:t>水电解成</w:t>
      </w:r>
      <w:r>
        <w:rPr>
          <w:color w:val="000000"/>
          <w:lang w:eastAsia="zh-CN"/>
        </w:rPr>
        <w:t>H</w:t>
      </w:r>
      <w:r>
        <w:rPr>
          <w:color w:val="000000"/>
          <w:vertAlign w:val="subscript"/>
          <w:lang w:eastAsia="zh-CN"/>
        </w:rPr>
        <w:t>2</w:t>
      </w:r>
      <w:r>
        <w:rPr>
          <w:color w:val="000000"/>
          <w:lang w:eastAsia="zh-CN"/>
        </w:rPr>
        <w:t>和</w:t>
      </w:r>
      <w:r>
        <w:rPr>
          <w:color w:val="000000"/>
          <w:lang w:eastAsia="zh-CN"/>
        </w:rPr>
        <w:t>O</w:t>
      </w:r>
      <w:r>
        <w:rPr>
          <w:color w:val="000000"/>
          <w:vertAlign w:val="subscript"/>
          <w:lang w:eastAsia="zh-CN"/>
        </w:rPr>
        <w:t>2</w:t>
      </w:r>
      <w:r>
        <w:rPr>
          <w:color w:val="000000"/>
          <w:lang w:eastAsia="zh-CN"/>
        </w:rPr>
        <w:t>的分子数比为</w:t>
      </w:r>
      <w:r>
        <w:rPr>
          <w:color w:val="000000"/>
          <w:lang w:eastAsia="zh-CN"/>
        </w:rPr>
        <w:t>2:1</w:t>
      </w:r>
      <w:r>
        <w:rPr>
          <w:color w:val="000000"/>
          <w:lang w:eastAsia="zh-CN"/>
        </w:rPr>
        <w:t>，根据原子守恒推出水分子中</w:t>
      </w:r>
      <w:r>
        <w:rPr>
          <w:color w:val="000000"/>
          <w:lang w:eastAsia="zh-CN"/>
        </w:rPr>
        <w:t>H</w:t>
      </w:r>
      <w:r>
        <w:rPr>
          <w:color w:val="000000"/>
          <w:lang w:eastAsia="zh-CN"/>
        </w:rPr>
        <w:t>、</w:t>
      </w:r>
      <w:r>
        <w:rPr>
          <w:color w:val="000000"/>
          <w:lang w:eastAsia="zh-CN"/>
        </w:rPr>
        <w:t>O</w:t>
      </w:r>
      <w:r>
        <w:rPr>
          <w:color w:val="000000"/>
          <w:lang w:eastAsia="zh-CN"/>
        </w:rPr>
        <w:t>原子数比为</w:t>
      </w:r>
      <w:r>
        <w:rPr>
          <w:color w:val="000000"/>
          <w:lang w:eastAsia="zh-CN"/>
        </w:rPr>
        <w:t>2:1         </w:t>
      </w:r>
    </w:p>
    <w:p w:rsidR="002223D9" w:rsidRDefault="00656290">
      <w:pPr>
        <w:spacing w:after="0"/>
        <w:ind w:left="150"/>
        <w:rPr>
          <w:color w:val="000000"/>
          <w:lang w:eastAsia="zh-CN"/>
        </w:rPr>
      </w:pPr>
      <w:r>
        <w:rPr>
          <w:noProof/>
          <w:lang w:eastAsia="zh-CN"/>
        </w:rPr>
        <w:pict>
          <v:shape id="_x0000_i1036" type="#_x0000_t75" style="width:.6pt;height:3pt;visibility:visible;mso-wrap-style:square">
            <v:imagedata r:id="rId17" o:title=""/>
          </v:shape>
        </w:pict>
      </w:r>
      <w:r>
        <w:rPr>
          <w:color w:val="000000"/>
          <w:lang w:eastAsia="zh-CN"/>
        </w:rPr>
        <w:t>B. </w:t>
      </w:r>
      <w:r>
        <w:rPr>
          <w:color w:val="000000"/>
          <w:lang w:eastAsia="zh-CN"/>
        </w:rPr>
        <w:t>反应一段时间后，</w:t>
      </w:r>
      <w:r>
        <w:rPr>
          <w:color w:val="000000"/>
          <w:lang w:eastAsia="zh-CN"/>
        </w:rPr>
        <w:t>a</w:t>
      </w:r>
      <w:r>
        <w:rPr>
          <w:color w:val="000000"/>
          <w:lang w:eastAsia="zh-CN"/>
        </w:rPr>
        <w:t>、</w:t>
      </w:r>
      <w:r>
        <w:rPr>
          <w:color w:val="000000"/>
          <w:lang w:eastAsia="zh-CN"/>
        </w:rPr>
        <w:t>b</w:t>
      </w:r>
      <w:r>
        <w:rPr>
          <w:color w:val="000000"/>
          <w:lang w:eastAsia="zh-CN"/>
        </w:rPr>
        <w:t>玻璃管中产生的气体质量比约为</w:t>
      </w:r>
      <w:r>
        <w:rPr>
          <w:color w:val="000000"/>
          <w:lang w:eastAsia="zh-CN"/>
        </w:rPr>
        <w:t>8:1</w:t>
      </w:r>
      <w:r>
        <w:rPr>
          <w:lang w:eastAsia="zh-CN"/>
        </w:rPr>
        <w:br/>
      </w:r>
      <w:r>
        <w:rPr>
          <w:color w:val="000000"/>
          <w:lang w:eastAsia="zh-CN"/>
        </w:rPr>
        <w:t>C. </w:t>
      </w:r>
      <w:r>
        <w:rPr>
          <w:color w:val="000000"/>
          <w:lang w:eastAsia="zh-CN"/>
        </w:rPr>
        <w:t>负极产生的气体使带火星木条复燃，正极产生的气体能被点燃</w:t>
      </w:r>
      <w:r>
        <w:rPr>
          <w:color w:val="000000"/>
          <w:lang w:eastAsia="zh-CN"/>
        </w:rPr>
        <w:t>         </w:t>
      </w:r>
      <w:r>
        <w:rPr>
          <w:noProof/>
          <w:lang w:eastAsia="zh-CN"/>
        </w:rPr>
        <w:pict>
          <v:shape id="_x0000_i1037" type="#_x0000_t75" style="width:.6pt;height:3pt;visibility:visible;mso-wrap-style:square">
            <v:imagedata r:id="rId17" o:title=""/>
          </v:shape>
        </w:pict>
      </w:r>
    </w:p>
    <w:p w:rsidR="00354B31" w:rsidRDefault="00656290">
      <w:pPr>
        <w:spacing w:after="0"/>
        <w:ind w:left="150"/>
        <w:rPr>
          <w:lang w:eastAsia="zh-CN"/>
        </w:rPr>
      </w:pPr>
      <w:r>
        <w:rPr>
          <w:color w:val="000000"/>
          <w:lang w:eastAsia="zh-CN"/>
        </w:rPr>
        <w:t>D. </w:t>
      </w:r>
      <w:r>
        <w:rPr>
          <w:color w:val="000000"/>
          <w:lang w:eastAsia="zh-CN"/>
        </w:rPr>
        <w:t>由电解水实验得出结论：水是由氢、氧两种元素组成的</w:t>
      </w:r>
    </w:p>
    <w:p w:rsidR="00354B31" w:rsidRDefault="00656290">
      <w:pPr>
        <w:spacing w:after="0"/>
        <w:rPr>
          <w:lang w:eastAsia="zh-CN"/>
        </w:rPr>
      </w:pPr>
      <w:r>
        <w:rPr>
          <w:color w:val="000000"/>
          <w:lang w:eastAsia="zh-CN"/>
        </w:rPr>
        <w:t>5.</w:t>
      </w:r>
      <w:r>
        <w:rPr>
          <w:color w:val="000000"/>
          <w:lang w:eastAsia="zh-CN"/>
        </w:rPr>
        <w:t>下列说法错误的是（　　）</w:t>
      </w:r>
      <w:r>
        <w:rPr>
          <w:color w:val="000000"/>
          <w:lang w:eastAsia="zh-CN"/>
        </w:rPr>
        <w:t xml:space="preserve">            </w:t>
      </w:r>
    </w:p>
    <w:p w:rsidR="00354B31" w:rsidRDefault="00656290">
      <w:pPr>
        <w:spacing w:after="0"/>
        <w:ind w:left="150"/>
        <w:rPr>
          <w:lang w:eastAsia="zh-CN"/>
        </w:rPr>
      </w:pPr>
      <w:r>
        <w:rPr>
          <w:color w:val="000000"/>
          <w:lang w:eastAsia="zh-CN"/>
        </w:rPr>
        <w:t>A. </w:t>
      </w:r>
      <w:r>
        <w:rPr>
          <w:color w:val="000000"/>
          <w:lang w:eastAsia="zh-CN"/>
        </w:rPr>
        <w:t>地球上总水量多，淡水资源少</w:t>
      </w:r>
      <w:r>
        <w:rPr>
          <w:color w:val="000000"/>
          <w:lang w:eastAsia="zh-CN"/>
        </w:rPr>
        <w:t>       </w:t>
      </w:r>
      <w:r>
        <w:rPr>
          <w:color w:val="000000"/>
          <w:lang w:eastAsia="zh-CN"/>
        </w:rPr>
        <w:t>                  B. </w:t>
      </w:r>
      <w:r>
        <w:rPr>
          <w:color w:val="000000"/>
          <w:lang w:eastAsia="zh-CN"/>
        </w:rPr>
        <w:t>氮气可以做保护气</w:t>
      </w:r>
      <w:r>
        <w:rPr>
          <w:lang w:eastAsia="zh-CN"/>
        </w:rPr>
        <w:br/>
      </w:r>
      <w:r>
        <w:rPr>
          <w:color w:val="000000"/>
          <w:lang w:eastAsia="zh-CN"/>
        </w:rPr>
        <w:t>C. </w:t>
      </w:r>
      <w:r>
        <w:rPr>
          <w:color w:val="000000"/>
          <w:lang w:eastAsia="zh-CN"/>
        </w:rPr>
        <w:t>液氧可以做火箭的燃料</w:t>
      </w:r>
      <w:r>
        <w:rPr>
          <w:color w:val="000000"/>
          <w:lang w:eastAsia="zh-CN"/>
        </w:rPr>
        <w:t>                                   </w:t>
      </w:r>
      <w:r>
        <w:rPr>
          <w:noProof/>
          <w:lang w:eastAsia="zh-CN"/>
        </w:rPr>
        <w:pict>
          <v:shape id="_x0000_i1038" type="#_x0000_t75" style="width:1.8pt;height:3pt;visibility:visible;mso-wrap-style:square">
            <v:imagedata r:id="rId14" o:title=""/>
          </v:shape>
        </w:pict>
      </w:r>
      <w:r>
        <w:rPr>
          <w:color w:val="000000"/>
          <w:lang w:eastAsia="zh-CN"/>
        </w:rPr>
        <w:t>D. </w:t>
      </w:r>
      <w:r>
        <w:rPr>
          <w:color w:val="000000"/>
          <w:lang w:eastAsia="zh-CN"/>
        </w:rPr>
        <w:t>工业上排放到空气中的有害气体和烟尘会污染空气</w:t>
      </w:r>
    </w:p>
    <w:p w:rsidR="00354B31" w:rsidRDefault="00656290">
      <w:pPr>
        <w:spacing w:after="0"/>
        <w:rPr>
          <w:lang w:eastAsia="zh-CN"/>
        </w:rPr>
      </w:pPr>
      <w:r>
        <w:rPr>
          <w:color w:val="000000"/>
          <w:lang w:eastAsia="zh-CN"/>
        </w:rPr>
        <w:t>6.</w:t>
      </w:r>
      <w:r>
        <w:rPr>
          <w:color w:val="000000"/>
          <w:lang w:eastAsia="zh-CN"/>
        </w:rPr>
        <w:t>下列说法中，正确的是</w:t>
      </w:r>
      <w:r>
        <w:rPr>
          <w:color w:val="000000"/>
          <w:lang w:eastAsia="zh-CN"/>
        </w:rPr>
        <w:t xml:space="preserve">(    )            </w:t>
      </w:r>
    </w:p>
    <w:p w:rsidR="00354B31" w:rsidRDefault="00656290">
      <w:pPr>
        <w:spacing w:after="0"/>
        <w:ind w:left="150"/>
        <w:rPr>
          <w:lang w:eastAsia="zh-CN"/>
        </w:rPr>
      </w:pPr>
      <w:r>
        <w:rPr>
          <w:color w:val="000000"/>
          <w:lang w:eastAsia="zh-CN"/>
        </w:rPr>
        <w:t>A. </w:t>
      </w:r>
      <w:r>
        <w:rPr>
          <w:color w:val="000000"/>
          <w:lang w:eastAsia="zh-CN"/>
        </w:rPr>
        <w:t>水是由氢原子和氧原子组成的</w:t>
      </w:r>
      <w:r>
        <w:rPr>
          <w:color w:val="000000"/>
          <w:lang w:eastAsia="zh-CN"/>
        </w:rPr>
        <w:t>                         B. </w:t>
      </w:r>
      <w:r>
        <w:rPr>
          <w:color w:val="000000"/>
          <w:lang w:eastAsia="zh-CN"/>
        </w:rPr>
        <w:t>水是由一个氧元素和两个氢元素组成的</w:t>
      </w:r>
      <w:r>
        <w:rPr>
          <w:lang w:eastAsia="zh-CN"/>
        </w:rPr>
        <w:br/>
      </w:r>
      <w:r>
        <w:rPr>
          <w:color w:val="000000"/>
          <w:lang w:eastAsia="zh-CN"/>
        </w:rPr>
        <w:t>C. </w:t>
      </w:r>
      <w:r>
        <w:rPr>
          <w:color w:val="000000"/>
          <w:lang w:eastAsia="zh-CN"/>
        </w:rPr>
        <w:t>水是由一个氧原子和两个氢原子组成的</w:t>
      </w:r>
      <w:r>
        <w:rPr>
          <w:color w:val="000000"/>
          <w:lang w:eastAsia="zh-CN"/>
        </w:rPr>
        <w:t>           D. </w:t>
      </w:r>
      <w:r>
        <w:rPr>
          <w:color w:val="000000"/>
          <w:lang w:eastAsia="zh-CN"/>
        </w:rPr>
        <w:t>每个水分子都是由一个氧原子和两个氢原子构成的</w:t>
      </w:r>
    </w:p>
    <w:p w:rsidR="00354B31" w:rsidRDefault="00656290">
      <w:pPr>
        <w:spacing w:after="0"/>
        <w:rPr>
          <w:lang w:eastAsia="zh-CN"/>
        </w:rPr>
      </w:pPr>
      <w:r>
        <w:rPr>
          <w:color w:val="000000"/>
          <w:lang w:eastAsia="zh-CN"/>
        </w:rPr>
        <w:t>7.</w:t>
      </w:r>
      <w:r>
        <w:rPr>
          <w:color w:val="000000"/>
          <w:lang w:eastAsia="zh-CN"/>
        </w:rPr>
        <w:t>下列关于水的说法中，正确的是（</w:t>
      </w:r>
      <w:r>
        <w:rPr>
          <w:color w:val="000000"/>
          <w:lang w:eastAsia="zh-CN"/>
        </w:rPr>
        <w:t xml:space="preserve">   </w:t>
      </w:r>
      <w:r>
        <w:rPr>
          <w:color w:val="000000"/>
          <w:lang w:eastAsia="zh-CN"/>
        </w:rPr>
        <w:t>）</w:t>
      </w:r>
      <w:r>
        <w:rPr>
          <w:color w:val="000000"/>
          <w:lang w:eastAsia="zh-CN"/>
        </w:rPr>
        <w:t xml:space="preserve">            </w:t>
      </w:r>
    </w:p>
    <w:p w:rsidR="00354B31" w:rsidRDefault="00656290">
      <w:pPr>
        <w:spacing w:after="0"/>
        <w:ind w:left="150"/>
        <w:rPr>
          <w:lang w:eastAsia="zh-CN"/>
        </w:rPr>
      </w:pPr>
      <w:r>
        <w:rPr>
          <w:color w:val="000000"/>
          <w:lang w:eastAsia="zh-CN"/>
        </w:rPr>
        <w:t>A. </w:t>
      </w:r>
      <w:r>
        <w:rPr>
          <w:color w:val="000000"/>
          <w:lang w:eastAsia="zh-CN"/>
        </w:rPr>
        <w:t>地球上水储量丰富，而且大部分是可供利用的淡水</w:t>
      </w:r>
      <w:r>
        <w:rPr>
          <w:lang w:eastAsia="zh-CN"/>
        </w:rPr>
        <w:br/>
      </w:r>
      <w:r>
        <w:rPr>
          <w:color w:val="000000"/>
          <w:lang w:eastAsia="zh-CN"/>
        </w:rPr>
        <w:t>B. </w:t>
      </w:r>
      <w:r>
        <w:rPr>
          <w:color w:val="000000"/>
          <w:lang w:eastAsia="zh-CN"/>
        </w:rPr>
        <w:t>水的生成和分解的实验，都可说明水是由氧分子组成的</w:t>
      </w:r>
      <w:r>
        <w:rPr>
          <w:lang w:eastAsia="zh-CN"/>
        </w:rPr>
        <w:br/>
      </w:r>
      <w:r>
        <w:rPr>
          <w:color w:val="000000"/>
          <w:lang w:eastAsia="zh-CN"/>
        </w:rPr>
        <w:lastRenderedPageBreak/>
        <w:t>C. </w:t>
      </w:r>
      <w:r>
        <w:rPr>
          <w:color w:val="000000"/>
          <w:lang w:eastAsia="zh-CN"/>
        </w:rPr>
        <w:t>在水电解反应中，氢原子和氧原子都没有发生变化</w:t>
      </w:r>
      <w:r>
        <w:rPr>
          <w:lang w:eastAsia="zh-CN"/>
        </w:rPr>
        <w:br/>
      </w:r>
      <w:r>
        <w:rPr>
          <w:color w:val="000000"/>
          <w:lang w:eastAsia="zh-CN"/>
        </w:rPr>
        <w:t>D. </w:t>
      </w:r>
      <w:r>
        <w:rPr>
          <w:color w:val="000000"/>
          <w:lang w:eastAsia="zh-CN"/>
        </w:rPr>
        <w:t>在水电解实验中，与电源正极相连的玻璃管内得到的气体能在空气中燃烧</w:t>
      </w:r>
    </w:p>
    <w:p w:rsidR="00354B31" w:rsidRDefault="00656290">
      <w:pPr>
        <w:spacing w:after="0"/>
        <w:rPr>
          <w:lang w:eastAsia="zh-CN"/>
        </w:rPr>
      </w:pPr>
      <w:r>
        <w:rPr>
          <w:color w:val="000000"/>
          <w:lang w:eastAsia="zh-CN"/>
        </w:rPr>
        <w:t>8.</w:t>
      </w:r>
      <w:r>
        <w:rPr>
          <w:color w:val="000000"/>
          <w:lang w:eastAsia="zh-CN"/>
        </w:rPr>
        <w:t>自来水厂净水过程中，不会用到的方法是（</w:t>
      </w:r>
      <w:r>
        <w:rPr>
          <w:color w:val="000000"/>
          <w:lang w:eastAsia="zh-CN"/>
        </w:rPr>
        <w:t xml:space="preserve">   </w:t>
      </w:r>
      <w:r>
        <w:rPr>
          <w:color w:val="000000"/>
          <w:lang w:eastAsia="zh-CN"/>
        </w:rPr>
        <w:t>）</w:t>
      </w:r>
      <w:r>
        <w:rPr>
          <w:color w:val="000000"/>
          <w:lang w:eastAsia="zh-CN"/>
        </w:rPr>
        <w:t xml:space="preserve">            </w:t>
      </w:r>
    </w:p>
    <w:p w:rsidR="00354B31" w:rsidRDefault="00656290">
      <w:pPr>
        <w:spacing w:after="0"/>
        <w:ind w:left="150"/>
        <w:rPr>
          <w:lang w:eastAsia="zh-CN"/>
        </w:rPr>
      </w:pPr>
      <w:r>
        <w:rPr>
          <w:color w:val="000000"/>
          <w:lang w:eastAsia="zh-CN"/>
        </w:rPr>
        <w:t>A. </w:t>
      </w:r>
      <w:r>
        <w:rPr>
          <w:color w:val="000000"/>
          <w:lang w:eastAsia="zh-CN"/>
        </w:rPr>
        <w:t>吸附</w:t>
      </w:r>
      <w:r>
        <w:rPr>
          <w:color w:val="000000"/>
          <w:lang w:eastAsia="zh-CN"/>
        </w:rPr>
        <w:t>                                     B. </w:t>
      </w:r>
      <w:r>
        <w:rPr>
          <w:color w:val="000000"/>
          <w:lang w:eastAsia="zh-CN"/>
        </w:rPr>
        <w:t>过滤</w:t>
      </w:r>
      <w:r>
        <w:rPr>
          <w:color w:val="000000"/>
          <w:lang w:eastAsia="zh-CN"/>
        </w:rPr>
        <w:t>                     </w:t>
      </w:r>
      <w:r>
        <w:rPr>
          <w:color w:val="000000"/>
          <w:lang w:eastAsia="zh-CN"/>
        </w:rPr>
        <w:t>                C. </w:t>
      </w:r>
      <w:r>
        <w:rPr>
          <w:color w:val="000000"/>
          <w:lang w:eastAsia="zh-CN"/>
        </w:rPr>
        <w:t>蒸馏</w:t>
      </w:r>
      <w:r>
        <w:rPr>
          <w:color w:val="000000"/>
          <w:lang w:eastAsia="zh-CN"/>
        </w:rPr>
        <w:t>                                     D. </w:t>
      </w:r>
      <w:r>
        <w:rPr>
          <w:color w:val="000000"/>
          <w:lang w:eastAsia="zh-CN"/>
        </w:rPr>
        <w:t>消毒</w:t>
      </w:r>
    </w:p>
    <w:p w:rsidR="00354B31" w:rsidRDefault="00656290">
      <w:pPr>
        <w:spacing w:after="0"/>
        <w:rPr>
          <w:lang w:eastAsia="zh-CN"/>
        </w:rPr>
      </w:pPr>
      <w:r>
        <w:rPr>
          <w:color w:val="000000"/>
          <w:lang w:eastAsia="zh-CN"/>
        </w:rPr>
        <w:t>9.</w:t>
      </w:r>
      <w:r>
        <w:rPr>
          <w:color w:val="000000"/>
          <w:lang w:eastAsia="zh-CN"/>
        </w:rPr>
        <w:t>下列关于水的说法正确的是（</w:t>
      </w:r>
      <w:r>
        <w:rPr>
          <w:color w:val="000000"/>
          <w:lang w:eastAsia="zh-CN"/>
        </w:rPr>
        <w:t xml:space="preserve">   </w:t>
      </w:r>
      <w:r>
        <w:rPr>
          <w:color w:val="000000"/>
          <w:lang w:eastAsia="zh-CN"/>
        </w:rPr>
        <w:t>）</w:t>
      </w:r>
      <w:r>
        <w:rPr>
          <w:color w:val="000000"/>
          <w:lang w:eastAsia="zh-CN"/>
        </w:rPr>
        <w:t xml:space="preserve">            </w:t>
      </w:r>
    </w:p>
    <w:p w:rsidR="00354B31" w:rsidRDefault="00656290">
      <w:pPr>
        <w:spacing w:after="0"/>
        <w:ind w:left="150"/>
        <w:rPr>
          <w:lang w:eastAsia="zh-CN"/>
        </w:rPr>
      </w:pPr>
      <w:r>
        <w:rPr>
          <w:color w:val="000000"/>
          <w:lang w:eastAsia="zh-CN"/>
        </w:rPr>
        <w:t>A. </w:t>
      </w:r>
      <w:r>
        <w:rPr>
          <w:color w:val="000000"/>
          <w:lang w:eastAsia="zh-CN"/>
        </w:rPr>
        <w:t>过滤可以除去水中所有杂质</w:t>
      </w:r>
      <w:r>
        <w:rPr>
          <w:color w:val="000000"/>
          <w:lang w:eastAsia="zh-CN"/>
        </w:rPr>
        <w:t>                                </w:t>
      </w:r>
      <w:r>
        <w:rPr>
          <w:noProof/>
          <w:lang w:eastAsia="zh-CN"/>
        </w:rPr>
        <w:pict>
          <v:shape id="_x0000_i1039" type="#_x0000_t75" style="width:2.4pt;height:3pt;visibility:visible;mso-wrap-style:square">
            <v:imagedata r:id="rId10" o:title=""/>
          </v:shape>
        </w:pict>
      </w:r>
      <w:r>
        <w:rPr>
          <w:color w:val="000000"/>
          <w:lang w:eastAsia="zh-CN"/>
        </w:rPr>
        <w:t>B. </w:t>
      </w:r>
      <w:r>
        <w:rPr>
          <w:color w:val="000000"/>
          <w:lang w:eastAsia="zh-CN"/>
        </w:rPr>
        <w:t>人类通过蒸馏海水来获得大量的淡水</w:t>
      </w:r>
      <w:r>
        <w:rPr>
          <w:lang w:eastAsia="zh-CN"/>
        </w:rPr>
        <w:br/>
      </w:r>
      <w:r>
        <w:rPr>
          <w:color w:val="000000"/>
          <w:lang w:eastAsia="zh-CN"/>
        </w:rPr>
        <w:t>C. </w:t>
      </w:r>
      <w:r>
        <w:rPr>
          <w:color w:val="000000"/>
          <w:lang w:eastAsia="zh-CN"/>
        </w:rPr>
        <w:t>为减少水体污染，要合理使用农药、化肥</w:t>
      </w:r>
      <w:r>
        <w:rPr>
          <w:color w:val="000000"/>
          <w:lang w:eastAsia="zh-CN"/>
        </w:rPr>
        <w:t>           </w:t>
      </w:r>
      <w:r>
        <w:rPr>
          <w:noProof/>
          <w:lang w:eastAsia="zh-CN"/>
        </w:rPr>
        <w:pict>
          <v:shape id="_x0000_i1040" type="#_x0000_t75" style="width:2.4pt;height:3pt;visibility:visible;mso-wrap-style:square">
            <v:imagedata r:id="rId10" o:title=""/>
          </v:shape>
        </w:pict>
      </w:r>
      <w:r>
        <w:rPr>
          <w:color w:val="000000"/>
          <w:lang w:eastAsia="zh-CN"/>
        </w:rPr>
        <w:t>D. </w:t>
      </w:r>
      <w:r>
        <w:rPr>
          <w:color w:val="000000"/>
          <w:lang w:eastAsia="zh-CN"/>
        </w:rPr>
        <w:t>水通电后，正负两电极所得气体的体积比是</w:t>
      </w:r>
      <w:r>
        <w:rPr>
          <w:color w:val="000000"/>
          <w:lang w:eastAsia="zh-CN"/>
        </w:rPr>
        <w:t>2:1</w:t>
      </w:r>
    </w:p>
    <w:p w:rsidR="00354B31" w:rsidRDefault="00656290">
      <w:pPr>
        <w:spacing w:after="0"/>
        <w:rPr>
          <w:lang w:eastAsia="zh-CN"/>
        </w:rPr>
      </w:pPr>
      <w:r>
        <w:rPr>
          <w:color w:val="000000"/>
          <w:lang w:eastAsia="zh-CN"/>
        </w:rPr>
        <w:t>10.</w:t>
      </w:r>
      <w:r>
        <w:rPr>
          <w:color w:val="000000"/>
          <w:lang w:eastAsia="zh-CN"/>
        </w:rPr>
        <w:t>自来水生产中起杀菌消毒作用的是（</w:t>
      </w:r>
      <w:r>
        <w:rPr>
          <w:color w:val="000000"/>
          <w:lang w:eastAsia="zh-CN"/>
        </w:rPr>
        <w:t xml:space="preserve">    </w:t>
      </w:r>
      <w:r>
        <w:rPr>
          <w:color w:val="000000"/>
          <w:lang w:eastAsia="zh-CN"/>
        </w:rPr>
        <w:t>）</w:t>
      </w:r>
      <w:r>
        <w:rPr>
          <w:color w:val="000000"/>
          <w:lang w:eastAsia="zh-CN"/>
        </w:rPr>
        <w:t xml:space="preserve">         </w:t>
      </w:r>
      <w:r>
        <w:rPr>
          <w:color w:val="000000"/>
          <w:lang w:eastAsia="zh-CN"/>
        </w:rPr>
        <w:t xml:space="preserve">   </w:t>
      </w:r>
    </w:p>
    <w:p w:rsidR="00354B31" w:rsidRDefault="00656290">
      <w:pPr>
        <w:spacing w:after="0"/>
        <w:ind w:left="150"/>
        <w:rPr>
          <w:lang w:eastAsia="zh-CN"/>
        </w:rPr>
      </w:pPr>
      <w:r>
        <w:rPr>
          <w:color w:val="000000"/>
          <w:lang w:eastAsia="zh-CN"/>
        </w:rPr>
        <w:t>A. </w:t>
      </w:r>
      <w:r>
        <w:rPr>
          <w:color w:val="000000"/>
          <w:lang w:eastAsia="zh-CN"/>
        </w:rPr>
        <w:t>明矾</w:t>
      </w:r>
      <w:r>
        <w:rPr>
          <w:color w:val="000000"/>
          <w:lang w:eastAsia="zh-CN"/>
        </w:rPr>
        <w:t>                                  </w:t>
      </w:r>
      <w:r>
        <w:rPr>
          <w:noProof/>
          <w:lang w:eastAsia="zh-CN"/>
        </w:rPr>
        <w:pict>
          <v:shape id="_x0000_i1041" type="#_x0000_t75" style="width:2.4pt;height:3pt;visibility:visible;mso-wrap-style:square">
            <v:imagedata r:id="rId10" o:title=""/>
          </v:shape>
        </w:pict>
      </w:r>
      <w:r>
        <w:rPr>
          <w:color w:val="000000"/>
          <w:lang w:eastAsia="zh-CN"/>
        </w:rPr>
        <w:t>B. </w:t>
      </w:r>
      <w:r>
        <w:rPr>
          <w:color w:val="000000"/>
          <w:lang w:eastAsia="zh-CN"/>
        </w:rPr>
        <w:t>氯气</w:t>
      </w:r>
      <w:r>
        <w:rPr>
          <w:color w:val="000000"/>
          <w:lang w:eastAsia="zh-CN"/>
        </w:rPr>
        <w:t>                                  </w:t>
      </w:r>
      <w:r>
        <w:rPr>
          <w:noProof/>
          <w:lang w:eastAsia="zh-CN"/>
        </w:rPr>
        <w:pict>
          <v:shape id="_x0000_i1042" type="#_x0000_t75" style="width:2.4pt;height:3pt;visibility:visible;mso-wrap-style:square">
            <v:imagedata r:id="rId10" o:title=""/>
          </v:shape>
        </w:pict>
      </w:r>
      <w:r>
        <w:rPr>
          <w:color w:val="000000"/>
          <w:lang w:eastAsia="zh-CN"/>
        </w:rPr>
        <w:t>C. </w:t>
      </w:r>
      <w:r>
        <w:rPr>
          <w:color w:val="000000"/>
          <w:lang w:eastAsia="zh-CN"/>
        </w:rPr>
        <w:t>活性炭</w:t>
      </w:r>
      <w:r>
        <w:rPr>
          <w:color w:val="000000"/>
          <w:lang w:eastAsia="zh-CN"/>
        </w:rPr>
        <w:t>                                  </w:t>
      </w:r>
      <w:r>
        <w:rPr>
          <w:noProof/>
          <w:lang w:eastAsia="zh-CN"/>
        </w:rPr>
        <w:pict>
          <v:shape id="_x0000_i1043" type="#_x0000_t75" style="width:2.4pt;height:3pt;visibility:visible;mso-wrap-style:square">
            <v:imagedata r:id="rId10" o:title=""/>
          </v:shape>
        </w:pict>
      </w:r>
      <w:r>
        <w:rPr>
          <w:color w:val="000000"/>
          <w:lang w:eastAsia="zh-CN"/>
        </w:rPr>
        <w:t>D. </w:t>
      </w:r>
      <w:r>
        <w:rPr>
          <w:color w:val="000000"/>
          <w:lang w:eastAsia="zh-CN"/>
        </w:rPr>
        <w:t>氯化铁</w:t>
      </w:r>
    </w:p>
    <w:p w:rsidR="00354B31" w:rsidRDefault="00656290">
      <w:pPr>
        <w:spacing w:after="0"/>
        <w:rPr>
          <w:lang w:eastAsia="zh-CN"/>
        </w:rPr>
      </w:pPr>
      <w:r>
        <w:rPr>
          <w:color w:val="000000"/>
          <w:lang w:eastAsia="zh-CN"/>
        </w:rPr>
        <w:t>11.</w:t>
      </w:r>
      <w:r>
        <w:rPr>
          <w:color w:val="000000"/>
          <w:lang w:eastAsia="zh-CN"/>
        </w:rPr>
        <w:t>今年我国中南部遭受了</w:t>
      </w:r>
      <w:r>
        <w:rPr>
          <w:color w:val="000000"/>
          <w:lang w:eastAsia="zh-CN"/>
        </w:rPr>
        <w:t>50</w:t>
      </w:r>
      <w:r>
        <w:rPr>
          <w:color w:val="000000"/>
          <w:lang w:eastAsia="zh-CN"/>
        </w:rPr>
        <w:t>年一遇的大旱，在抽取地下水为饮用水的处理中，不恰当的是</w:t>
      </w:r>
      <w:r>
        <w:rPr>
          <w:color w:val="000000"/>
          <w:lang w:eastAsia="zh-CN"/>
        </w:rPr>
        <w:t xml:space="preserve">(    )            </w:t>
      </w:r>
    </w:p>
    <w:p w:rsidR="00354B31" w:rsidRDefault="00656290">
      <w:pPr>
        <w:spacing w:after="0"/>
        <w:ind w:left="150"/>
        <w:rPr>
          <w:lang w:eastAsia="zh-CN"/>
        </w:rPr>
      </w:pPr>
      <w:r>
        <w:rPr>
          <w:color w:val="000000"/>
          <w:lang w:eastAsia="zh-CN"/>
        </w:rPr>
        <w:t>A. </w:t>
      </w:r>
      <w:r>
        <w:rPr>
          <w:color w:val="000000"/>
          <w:lang w:eastAsia="zh-CN"/>
        </w:rPr>
        <w:t>杀菌消毒</w:t>
      </w:r>
      <w:r>
        <w:rPr>
          <w:color w:val="000000"/>
          <w:lang w:eastAsia="zh-CN"/>
        </w:rPr>
        <w:t>                              B. </w:t>
      </w:r>
      <w:r>
        <w:rPr>
          <w:color w:val="000000"/>
          <w:lang w:eastAsia="zh-CN"/>
        </w:rPr>
        <w:t>静置沉淀</w:t>
      </w:r>
      <w:r>
        <w:rPr>
          <w:color w:val="000000"/>
          <w:lang w:eastAsia="zh-CN"/>
        </w:rPr>
        <w:t>                   </w:t>
      </w:r>
      <w:r>
        <w:rPr>
          <w:color w:val="000000"/>
          <w:lang w:eastAsia="zh-CN"/>
        </w:rPr>
        <w:t>           C. </w:t>
      </w:r>
      <w:r>
        <w:rPr>
          <w:color w:val="000000"/>
          <w:lang w:eastAsia="zh-CN"/>
        </w:rPr>
        <w:t>煮沸</w:t>
      </w:r>
      <w:r>
        <w:rPr>
          <w:color w:val="000000"/>
          <w:lang w:eastAsia="zh-CN"/>
        </w:rPr>
        <w:t>                              D. </w:t>
      </w:r>
      <w:r>
        <w:rPr>
          <w:color w:val="000000"/>
          <w:lang w:eastAsia="zh-CN"/>
        </w:rPr>
        <w:t>直接饮用</w:t>
      </w:r>
    </w:p>
    <w:p w:rsidR="00354B31" w:rsidRDefault="00656290">
      <w:pPr>
        <w:rPr>
          <w:lang w:eastAsia="zh-CN"/>
        </w:rPr>
      </w:pPr>
      <w:r>
        <w:rPr>
          <w:b/>
          <w:bCs/>
          <w:sz w:val="24"/>
          <w:szCs w:val="24"/>
          <w:lang w:eastAsia="zh-CN"/>
        </w:rPr>
        <w:t>二、填空题</w:t>
      </w:r>
    </w:p>
    <w:p w:rsidR="00354B31" w:rsidRDefault="00656290">
      <w:pPr>
        <w:spacing w:after="0"/>
        <w:rPr>
          <w:lang w:eastAsia="zh-CN"/>
        </w:rPr>
      </w:pPr>
      <w:r>
        <w:rPr>
          <w:color w:val="000000"/>
          <w:lang w:eastAsia="zh-CN"/>
        </w:rPr>
        <w:t>12.</w:t>
      </w:r>
      <w:r>
        <w:rPr>
          <w:color w:val="000000"/>
          <w:lang w:eastAsia="zh-CN"/>
        </w:rPr>
        <w:t>小伟同学将浑浊的河水样品倒入烧杯中，先加入明矾粉末，搅拌溶解，静置一会后，采用如图所示装置进行过滤．请问：</w:t>
      </w:r>
      <w:r>
        <w:rPr>
          <w:lang w:eastAsia="zh-CN"/>
        </w:rPr>
        <w:br/>
      </w:r>
      <w:r>
        <w:rPr>
          <w:color w:val="000000"/>
          <w:lang w:eastAsia="zh-CN"/>
        </w:rPr>
        <w:t>（</w:t>
      </w:r>
      <w:r>
        <w:rPr>
          <w:color w:val="000000"/>
          <w:lang w:eastAsia="zh-CN"/>
        </w:rPr>
        <w:t>1</w:t>
      </w:r>
      <w:r>
        <w:rPr>
          <w:color w:val="000000"/>
          <w:lang w:eastAsia="zh-CN"/>
        </w:rPr>
        <w:t>）加入明矾的作用是</w:t>
      </w:r>
      <w:r>
        <w:rPr>
          <w:color w:val="000000"/>
          <w:lang w:eastAsia="zh-CN"/>
        </w:rPr>
        <w:t>________ </w:t>
      </w:r>
      <w:r>
        <w:rPr>
          <w:color w:val="000000"/>
          <w:lang w:eastAsia="zh-CN"/>
        </w:rPr>
        <w:t>，图中还缺少的一种仪器是</w:t>
      </w:r>
      <w:r>
        <w:rPr>
          <w:color w:val="000000"/>
          <w:lang w:eastAsia="zh-CN"/>
        </w:rPr>
        <w:t>________ </w:t>
      </w:r>
      <w:r>
        <w:rPr>
          <w:color w:val="000000"/>
          <w:lang w:eastAsia="zh-CN"/>
        </w:rPr>
        <w:t>，其作用是</w:t>
      </w:r>
      <w:r>
        <w:rPr>
          <w:color w:val="000000"/>
          <w:lang w:eastAsia="zh-CN"/>
        </w:rPr>
        <w:t>________ </w:t>
      </w:r>
      <w:r>
        <w:rPr>
          <w:color w:val="000000"/>
          <w:lang w:eastAsia="zh-CN"/>
        </w:rPr>
        <w:t>，漏斗下端紧靠烧杯内壁是为了</w:t>
      </w:r>
      <w:r>
        <w:rPr>
          <w:color w:val="000000"/>
          <w:lang w:eastAsia="zh-CN"/>
        </w:rPr>
        <w:t>________ </w:t>
      </w:r>
      <w:r>
        <w:rPr>
          <w:color w:val="000000"/>
          <w:lang w:eastAsia="zh-CN"/>
        </w:rPr>
        <w:t>；</w:t>
      </w:r>
      <w:r>
        <w:rPr>
          <w:lang w:eastAsia="zh-CN"/>
        </w:rPr>
        <w:br/>
      </w:r>
      <w:r>
        <w:rPr>
          <w:color w:val="000000"/>
          <w:lang w:eastAsia="zh-CN"/>
        </w:rPr>
        <w:t>（</w:t>
      </w:r>
      <w:r>
        <w:rPr>
          <w:color w:val="000000"/>
          <w:lang w:eastAsia="zh-CN"/>
        </w:rPr>
        <w:t>2</w:t>
      </w:r>
      <w:r>
        <w:rPr>
          <w:color w:val="000000"/>
          <w:lang w:eastAsia="zh-CN"/>
        </w:rPr>
        <w:t>）过滤后观察发现滤液仍然浑浊，可能的原因</w:t>
      </w:r>
      <w:r>
        <w:rPr>
          <w:color w:val="000000"/>
          <w:lang w:eastAsia="zh-CN"/>
        </w:rPr>
        <w:t>________ </w:t>
      </w:r>
      <w:r>
        <w:rPr>
          <w:color w:val="000000"/>
          <w:lang w:eastAsia="zh-CN"/>
        </w:rPr>
        <w:t>；</w:t>
      </w:r>
      <w:r>
        <w:rPr>
          <w:lang w:eastAsia="zh-CN"/>
        </w:rPr>
        <w:br/>
      </w:r>
      <w:r>
        <w:rPr>
          <w:color w:val="000000"/>
          <w:lang w:eastAsia="zh-CN"/>
        </w:rPr>
        <w:t>（</w:t>
      </w:r>
      <w:r>
        <w:rPr>
          <w:color w:val="000000"/>
          <w:lang w:eastAsia="zh-CN"/>
        </w:rPr>
        <w:t>3</w:t>
      </w:r>
      <w:r>
        <w:rPr>
          <w:color w:val="000000"/>
          <w:lang w:eastAsia="zh-CN"/>
        </w:rPr>
        <w:t>）经改进后过滤，得到了澄清透明的水，他兴奋的宣布：我终于制得纯水．他的说法是否正确？</w:t>
      </w:r>
      <w:r>
        <w:rPr>
          <w:color w:val="000000"/>
          <w:u w:val="single"/>
          <w:lang w:eastAsia="zh-CN"/>
        </w:rPr>
        <w:t>________</w:t>
      </w:r>
      <w:r>
        <w:rPr>
          <w:color w:val="000000"/>
          <w:lang w:eastAsia="zh-CN"/>
        </w:rPr>
        <w:t xml:space="preserve">  </w:t>
      </w:r>
      <w:r>
        <w:rPr>
          <w:color w:val="000000"/>
          <w:lang w:eastAsia="zh-CN"/>
        </w:rPr>
        <w:t>，</w:t>
      </w:r>
      <w:r>
        <w:rPr>
          <w:color w:val="000000"/>
          <w:lang w:eastAsia="zh-CN"/>
        </w:rPr>
        <w:t xml:space="preserve"> </w:t>
      </w:r>
      <w:r>
        <w:rPr>
          <w:color w:val="000000"/>
          <w:lang w:eastAsia="zh-CN"/>
        </w:rPr>
        <w:t>理由是</w:t>
      </w:r>
      <w:r>
        <w:rPr>
          <w:color w:val="000000"/>
          <w:lang w:eastAsia="zh-CN"/>
        </w:rPr>
        <w:t>________ </w:t>
      </w:r>
      <w:r>
        <w:rPr>
          <w:color w:val="000000"/>
          <w:lang w:eastAsia="zh-CN"/>
        </w:rPr>
        <w:t>，要制得纯水需要采用的净化方法是</w:t>
      </w:r>
      <w:r>
        <w:rPr>
          <w:color w:val="000000"/>
          <w:lang w:eastAsia="zh-CN"/>
        </w:rPr>
        <w:t>________ </w:t>
      </w:r>
      <w:r>
        <w:rPr>
          <w:color w:val="000000"/>
          <w:lang w:eastAsia="zh-CN"/>
        </w:rPr>
        <w:t>．</w:t>
      </w:r>
      <w:r>
        <w:rPr>
          <w:lang w:eastAsia="zh-CN"/>
        </w:rPr>
        <w:br/>
      </w:r>
      <w:r>
        <w:rPr>
          <w:noProof/>
          <w:lang w:eastAsia="zh-CN"/>
        </w:rPr>
        <w:pict>
          <v:shape id="_x0000_i1044" type="#_x0000_t75" style="width:72.6pt;height:90.6pt;visibility:visible;mso-wrap-style:square">
            <v:imagedata r:id="rId18" o:title=""/>
          </v:shape>
        </w:pict>
      </w:r>
    </w:p>
    <w:p w:rsidR="00354B31" w:rsidRDefault="00656290">
      <w:pPr>
        <w:spacing w:after="0"/>
        <w:rPr>
          <w:lang w:eastAsia="zh-CN"/>
        </w:rPr>
      </w:pPr>
      <w:r>
        <w:rPr>
          <w:color w:val="000000"/>
          <w:lang w:eastAsia="zh-CN"/>
        </w:rPr>
        <w:t>13.</w:t>
      </w:r>
      <w:r>
        <w:rPr>
          <w:color w:val="000000"/>
          <w:lang w:eastAsia="zh-CN"/>
        </w:rPr>
        <w:t>地球上</w:t>
      </w:r>
      <w:r>
        <w:rPr>
          <w:color w:val="000000"/>
          <w:lang w:eastAsia="zh-CN"/>
        </w:rPr>
        <w:t>70%</w:t>
      </w:r>
      <w:r>
        <w:rPr>
          <w:color w:val="000000"/>
          <w:lang w:eastAsia="zh-CN"/>
        </w:rPr>
        <w:t>的表面积被水覆盖，但大部分的水是</w:t>
      </w:r>
      <w:r>
        <w:rPr>
          <w:color w:val="000000"/>
          <w:lang w:eastAsia="zh-CN"/>
        </w:rPr>
        <w:t> ________</w:t>
      </w:r>
      <w:r>
        <w:rPr>
          <w:color w:val="000000"/>
          <w:lang w:eastAsia="zh-CN"/>
        </w:rPr>
        <w:t xml:space="preserve">，不能直接被人类所充分利用．能被人类直接利用的淡水资源只占总水量的　</w:t>
      </w:r>
      <w:r>
        <w:rPr>
          <w:color w:val="000000"/>
          <w:lang w:eastAsia="zh-CN"/>
        </w:rPr>
        <w:t> ________</w:t>
      </w:r>
      <w:r>
        <w:rPr>
          <w:color w:val="000000"/>
          <w:lang w:eastAsia="zh-CN"/>
        </w:rPr>
        <w:t>，所以，我们要提倡</w:t>
      </w:r>
      <w:r>
        <w:rPr>
          <w:color w:val="000000"/>
          <w:lang w:eastAsia="zh-CN"/>
        </w:rPr>
        <w:t xml:space="preserve"> ________    </w:t>
      </w:r>
    </w:p>
    <w:p w:rsidR="00354B31" w:rsidRDefault="00656290">
      <w:pPr>
        <w:spacing w:after="0"/>
        <w:rPr>
          <w:lang w:eastAsia="zh-CN"/>
        </w:rPr>
      </w:pPr>
      <w:r>
        <w:rPr>
          <w:color w:val="000000"/>
          <w:lang w:eastAsia="zh-CN"/>
        </w:rPr>
        <w:t>14.</w:t>
      </w:r>
      <w:r>
        <w:rPr>
          <w:color w:val="000000"/>
          <w:lang w:eastAsia="zh-CN"/>
        </w:rPr>
        <w:t>水是人及一切生物生存所必需的，为了人类和社会经济的可持续发展，我们应该了解一些有关水的知识．请你回答：</w:t>
      </w:r>
      <w:r>
        <w:rPr>
          <w:lang w:eastAsia="zh-CN"/>
        </w:rPr>
        <w:br/>
      </w:r>
      <w:r>
        <w:rPr>
          <w:color w:val="000000"/>
          <w:lang w:eastAsia="zh-CN"/>
        </w:rPr>
        <w:t>（</w:t>
      </w:r>
      <w:r>
        <w:rPr>
          <w:color w:val="000000"/>
          <w:lang w:eastAsia="zh-CN"/>
        </w:rPr>
        <w:t>1</w:t>
      </w:r>
      <w:r>
        <w:rPr>
          <w:color w:val="000000"/>
          <w:lang w:eastAsia="zh-CN"/>
        </w:rPr>
        <w:t>）天然水</w:t>
      </w:r>
      <w:r>
        <w:rPr>
          <w:color w:val="000000"/>
          <w:lang w:eastAsia="zh-CN"/>
        </w:rPr>
        <w:t>中含有许多杂质，可利用吸附、沉淀、过滤和蒸馏等方法净化，其中净化程度最高的方法是</w:t>
      </w:r>
      <w:r>
        <w:rPr>
          <w:color w:val="000000"/>
          <w:lang w:eastAsia="zh-CN"/>
        </w:rPr>
        <w:t> ________</w:t>
      </w:r>
      <w:r>
        <w:rPr>
          <w:color w:val="000000"/>
          <w:lang w:eastAsia="zh-CN"/>
        </w:rPr>
        <w:t>．</w:t>
      </w:r>
      <w:r>
        <w:rPr>
          <w:lang w:eastAsia="zh-CN"/>
        </w:rPr>
        <w:br/>
      </w:r>
      <w:r>
        <w:rPr>
          <w:color w:val="000000"/>
          <w:lang w:eastAsia="zh-CN"/>
        </w:rPr>
        <w:t>（</w:t>
      </w:r>
      <w:r>
        <w:rPr>
          <w:color w:val="000000"/>
          <w:lang w:eastAsia="zh-CN"/>
        </w:rPr>
        <w:t>2</w:t>
      </w:r>
      <w:r>
        <w:rPr>
          <w:color w:val="000000"/>
          <w:lang w:eastAsia="zh-CN"/>
        </w:rPr>
        <w:t>）硬水给生活和生产带来很多麻烦，生活中可用</w:t>
      </w:r>
      <w:r>
        <w:rPr>
          <w:color w:val="000000"/>
          <w:lang w:eastAsia="zh-CN"/>
        </w:rPr>
        <w:t> ________</w:t>
      </w:r>
      <w:r>
        <w:rPr>
          <w:color w:val="000000"/>
          <w:lang w:eastAsia="zh-CN"/>
        </w:rPr>
        <w:t>来区分硬水和软水，常用</w:t>
      </w:r>
      <w:r>
        <w:rPr>
          <w:color w:val="000000"/>
          <w:lang w:eastAsia="zh-CN"/>
        </w:rPr>
        <w:t> ________</w:t>
      </w:r>
      <w:r>
        <w:rPr>
          <w:color w:val="000000"/>
          <w:lang w:eastAsia="zh-CN"/>
        </w:rPr>
        <w:t>的方法来降低水的硬度．</w:t>
      </w:r>
      <w:r>
        <w:rPr>
          <w:lang w:eastAsia="zh-CN"/>
        </w:rPr>
        <w:br/>
      </w:r>
      <w:r>
        <w:rPr>
          <w:color w:val="000000"/>
          <w:lang w:eastAsia="zh-CN"/>
        </w:rPr>
        <w:t>（</w:t>
      </w:r>
      <w:r>
        <w:rPr>
          <w:color w:val="000000"/>
          <w:lang w:eastAsia="zh-CN"/>
        </w:rPr>
        <w:t>3</w:t>
      </w:r>
      <w:r>
        <w:rPr>
          <w:color w:val="000000"/>
          <w:lang w:eastAsia="zh-CN"/>
        </w:rPr>
        <w:t xml:space="preserve">）请写出水在通电条件下反应的化学方程式　</w:t>
      </w:r>
      <w:r>
        <w:rPr>
          <w:color w:val="000000"/>
          <w:lang w:eastAsia="zh-CN"/>
        </w:rPr>
        <w:t>  ________</w:t>
      </w:r>
      <w:r>
        <w:rPr>
          <w:lang w:eastAsia="zh-CN"/>
        </w:rPr>
        <w:br/>
      </w:r>
      <w:r>
        <w:rPr>
          <w:color w:val="000000"/>
          <w:lang w:eastAsia="zh-CN"/>
        </w:rPr>
        <w:t>（</w:t>
      </w:r>
      <w:r>
        <w:rPr>
          <w:color w:val="000000"/>
          <w:lang w:eastAsia="zh-CN"/>
        </w:rPr>
        <w:t>4</w:t>
      </w:r>
      <w:r>
        <w:rPr>
          <w:color w:val="000000"/>
          <w:lang w:eastAsia="zh-CN"/>
        </w:rPr>
        <w:t>）地球上的总储水量虽然很大，但淡水很少，爱护水资源是每个公民的责任和义务．下列行为属于节约用水的是</w:t>
      </w:r>
      <w:r>
        <w:rPr>
          <w:color w:val="000000"/>
          <w:lang w:eastAsia="zh-CN"/>
        </w:rPr>
        <w:t> ________</w:t>
      </w:r>
      <w:r>
        <w:rPr>
          <w:color w:val="000000"/>
          <w:lang w:eastAsia="zh-CN"/>
        </w:rPr>
        <w:t>（填序号）</w:t>
      </w:r>
      <w:r>
        <w:rPr>
          <w:lang w:eastAsia="zh-CN"/>
        </w:rPr>
        <w:br/>
      </w:r>
      <w:r>
        <w:rPr>
          <w:color w:val="000000"/>
          <w:lang w:eastAsia="zh-CN"/>
        </w:rPr>
        <w:t>A</w:t>
      </w:r>
      <w:r>
        <w:rPr>
          <w:color w:val="000000"/>
          <w:lang w:eastAsia="zh-CN"/>
        </w:rPr>
        <w:t>．公共场所不用随手关水龙头</w:t>
      </w:r>
      <w:r>
        <w:rPr>
          <w:color w:val="000000"/>
          <w:lang w:eastAsia="zh-CN"/>
        </w:rPr>
        <w:t>  B</w:t>
      </w:r>
      <w:r>
        <w:rPr>
          <w:color w:val="000000"/>
          <w:lang w:eastAsia="zh-CN"/>
        </w:rPr>
        <w:t>．洗完菜的水用来浇花</w:t>
      </w:r>
      <w:r>
        <w:rPr>
          <w:color w:val="000000"/>
          <w:lang w:eastAsia="zh-CN"/>
        </w:rPr>
        <w:t>  C</w:t>
      </w:r>
      <w:r>
        <w:rPr>
          <w:color w:val="000000"/>
          <w:lang w:eastAsia="zh-CN"/>
        </w:rPr>
        <w:t>．不间断放水刷牙．</w:t>
      </w:r>
      <w:r>
        <w:rPr>
          <w:color w:val="000000"/>
          <w:lang w:eastAsia="zh-CN"/>
        </w:rPr>
        <w:t xml:space="preserve">   </w:t>
      </w:r>
      <w:r>
        <w:rPr>
          <w:color w:val="000000"/>
          <w:lang w:eastAsia="zh-CN"/>
        </w:rPr>
        <w:t xml:space="preserve"> </w:t>
      </w:r>
    </w:p>
    <w:p w:rsidR="00354B31" w:rsidRDefault="00656290">
      <w:pPr>
        <w:spacing w:after="0"/>
        <w:rPr>
          <w:lang w:eastAsia="zh-CN"/>
        </w:rPr>
      </w:pPr>
      <w:r>
        <w:rPr>
          <w:color w:val="000000"/>
          <w:lang w:eastAsia="zh-CN"/>
        </w:rPr>
        <w:t>15.</w:t>
      </w:r>
      <w:r>
        <w:rPr>
          <w:color w:val="000000"/>
          <w:lang w:eastAsia="zh-CN"/>
        </w:rPr>
        <w:t>过滤是一种净水的方法，利用过滤的方法，可将不溶于水的固体杂质与水分离开来．如图是过滤操作示意图，请指出错误，并加以改正．</w:t>
      </w:r>
      <w:r>
        <w:rPr>
          <w:color w:val="000000"/>
          <w:lang w:eastAsia="zh-CN"/>
        </w:rPr>
        <w:t xml:space="preserve">  </w:t>
      </w:r>
      <w:r>
        <w:rPr>
          <w:color w:val="000000"/>
          <w:lang w:eastAsia="zh-CN"/>
        </w:rPr>
        <w:t>错误之处：</w:t>
      </w:r>
      <w:r>
        <w:rPr>
          <w:color w:val="000000"/>
          <w:lang w:eastAsia="zh-CN"/>
        </w:rPr>
        <w:t>________</w:t>
      </w:r>
      <w:r>
        <w:rPr>
          <w:color w:val="000000"/>
          <w:lang w:eastAsia="zh-CN"/>
        </w:rPr>
        <w:t>．</w:t>
      </w:r>
      <w:r>
        <w:rPr>
          <w:lang w:eastAsia="zh-CN"/>
        </w:rPr>
        <w:br/>
      </w:r>
      <w:r>
        <w:rPr>
          <w:color w:val="000000"/>
          <w:lang w:eastAsia="zh-CN"/>
        </w:rPr>
        <w:lastRenderedPageBreak/>
        <w:t>改正方法：</w:t>
      </w:r>
      <w:r>
        <w:rPr>
          <w:color w:val="000000"/>
          <w:lang w:eastAsia="zh-CN"/>
        </w:rPr>
        <w:t>________</w:t>
      </w:r>
      <w:r>
        <w:rPr>
          <w:color w:val="000000"/>
          <w:lang w:eastAsia="zh-CN"/>
        </w:rPr>
        <w:t>．</w:t>
      </w:r>
      <w:r>
        <w:rPr>
          <w:lang w:eastAsia="zh-CN"/>
        </w:rPr>
        <w:br/>
      </w:r>
      <w:r w:rsidR="00AE5D11">
        <w:rPr>
          <w:noProof/>
          <w:lang w:eastAsia="zh-CN"/>
        </w:rPr>
        <w:pict>
          <v:shape id="_x0000_i1045" type="#_x0000_t75" style="width:67.2pt;height:102.6pt;visibility:visible;mso-wrap-style:square">
            <v:imagedata r:id="rId19" o:title=""/>
          </v:shape>
        </w:pict>
      </w:r>
    </w:p>
    <w:p w:rsidR="00354B31" w:rsidRDefault="00656290">
      <w:pPr>
        <w:spacing w:after="0"/>
        <w:rPr>
          <w:lang w:eastAsia="zh-CN"/>
        </w:rPr>
      </w:pPr>
      <w:r>
        <w:rPr>
          <w:color w:val="000000"/>
          <w:lang w:eastAsia="zh-CN"/>
        </w:rPr>
        <w:t>16. </w:t>
      </w:r>
      <w:r>
        <w:rPr>
          <w:color w:val="000000"/>
          <w:lang w:eastAsia="zh-CN"/>
        </w:rPr>
        <w:t>小明同学去凤凰山旅游时，用瓶装了一些山下的泉水，带回实验室，在老师的指导下，按下列流程进行实验，制取蒸馏水。请回答下列问题：</w:t>
      </w:r>
      <w:r>
        <w:rPr>
          <w:lang w:eastAsia="zh-CN"/>
        </w:rPr>
        <w:br/>
      </w:r>
      <w:r w:rsidR="00AE5D11">
        <w:rPr>
          <w:noProof/>
          <w:lang w:eastAsia="zh-CN"/>
        </w:rPr>
        <w:pict>
          <v:shape id="_x0000_i1046" type="#_x0000_t75" style="width:381pt;height:87pt;visibility:visible;mso-wrap-style:square">
            <v:imagedata r:id="rId20" o:title=""/>
          </v:shape>
        </w:pict>
      </w:r>
      <w:r>
        <w:rPr>
          <w:lang w:eastAsia="zh-CN"/>
        </w:rPr>
        <w:br/>
      </w:r>
      <w:r>
        <w:rPr>
          <w:color w:val="000000"/>
          <w:lang w:eastAsia="zh-CN"/>
        </w:rPr>
        <w:t>（</w:t>
      </w:r>
      <w:r>
        <w:rPr>
          <w:color w:val="000000"/>
          <w:lang w:eastAsia="zh-CN"/>
        </w:rPr>
        <w:t>1</w:t>
      </w:r>
      <w:r>
        <w:rPr>
          <w:color w:val="000000"/>
          <w:lang w:eastAsia="zh-CN"/>
        </w:rPr>
        <w:t>）取水后加入明矾的作用是</w:t>
      </w:r>
      <w:r>
        <w:rPr>
          <w:color w:val="000000"/>
          <w:lang w:eastAsia="zh-CN"/>
        </w:rPr>
        <w:t>________ </w:t>
      </w:r>
      <w:r>
        <w:rPr>
          <w:color w:val="000000"/>
          <w:lang w:eastAsia="zh-CN"/>
        </w:rPr>
        <w:t>。</w:t>
      </w:r>
      <w:r>
        <w:rPr>
          <w:lang w:eastAsia="zh-CN"/>
        </w:rPr>
        <w:br/>
      </w:r>
      <w:r>
        <w:rPr>
          <w:color w:val="000000"/>
          <w:lang w:eastAsia="zh-CN"/>
        </w:rPr>
        <w:t>（</w:t>
      </w:r>
      <w:r>
        <w:rPr>
          <w:color w:val="000000"/>
          <w:lang w:eastAsia="zh-CN"/>
        </w:rPr>
        <w:t>2</w:t>
      </w:r>
      <w:r>
        <w:rPr>
          <w:color w:val="000000"/>
          <w:lang w:eastAsia="zh-CN"/>
        </w:rPr>
        <w:t>）进行过滤操作时，下列做法错误的是</w:t>
      </w:r>
      <w:r>
        <w:rPr>
          <w:color w:val="000000"/>
          <w:lang w:eastAsia="zh-CN"/>
        </w:rPr>
        <w:t>________ </w:t>
      </w:r>
      <w:r>
        <w:rPr>
          <w:color w:val="000000"/>
          <w:lang w:eastAsia="zh-CN"/>
        </w:rPr>
        <w:t>。</w:t>
      </w:r>
      <w:r>
        <w:rPr>
          <w:lang w:eastAsia="zh-CN"/>
        </w:rPr>
        <w:br/>
      </w:r>
      <w:r>
        <w:rPr>
          <w:color w:val="000000"/>
          <w:lang w:eastAsia="zh-CN"/>
        </w:rPr>
        <w:t>A</w:t>
      </w:r>
      <w:r>
        <w:rPr>
          <w:color w:val="000000"/>
          <w:lang w:eastAsia="zh-CN"/>
        </w:rPr>
        <w:t>．玻璃棒要靠在三层滤纸的一边</w:t>
      </w:r>
      <w:r>
        <w:rPr>
          <w:color w:val="000000"/>
          <w:lang w:eastAsia="zh-CN"/>
        </w:rPr>
        <w:t>         B</w:t>
      </w:r>
      <w:r>
        <w:rPr>
          <w:color w:val="000000"/>
          <w:lang w:eastAsia="zh-CN"/>
        </w:rPr>
        <w:t>．漏斗下端的管口要紧靠烧杯的内壁</w:t>
      </w:r>
      <w:r>
        <w:rPr>
          <w:lang w:eastAsia="zh-CN"/>
        </w:rPr>
        <w:br/>
      </w:r>
      <w:r>
        <w:rPr>
          <w:color w:val="000000"/>
          <w:lang w:eastAsia="zh-CN"/>
        </w:rPr>
        <w:t>C</w:t>
      </w:r>
      <w:r>
        <w:rPr>
          <w:color w:val="000000"/>
          <w:lang w:eastAsia="zh-CN"/>
        </w:rPr>
        <w:t>．滤纸的边缘要低于漏斗口的边缘</w:t>
      </w:r>
      <w:r>
        <w:rPr>
          <w:color w:val="000000"/>
          <w:lang w:eastAsia="zh-CN"/>
        </w:rPr>
        <w:t>      D</w:t>
      </w:r>
      <w:r>
        <w:rPr>
          <w:color w:val="000000"/>
          <w:lang w:eastAsia="zh-CN"/>
        </w:rPr>
        <w:t>．液面不要低于滤纸边缘</w:t>
      </w:r>
      <w:r>
        <w:rPr>
          <w:lang w:eastAsia="zh-CN"/>
        </w:rPr>
        <w:br/>
      </w:r>
      <w:r>
        <w:rPr>
          <w:color w:val="000000"/>
          <w:lang w:eastAsia="zh-CN"/>
        </w:rPr>
        <w:t>（</w:t>
      </w:r>
      <w:r>
        <w:rPr>
          <w:color w:val="000000"/>
          <w:lang w:eastAsia="zh-CN"/>
        </w:rPr>
        <w:t>3</w:t>
      </w:r>
      <w:r>
        <w:rPr>
          <w:color w:val="000000"/>
          <w:lang w:eastAsia="zh-CN"/>
        </w:rPr>
        <w:t>）在过滤操作中需要将圆形滤纸折叠处理，下列图示中不该出现的情形是</w:t>
      </w:r>
      <w:r>
        <w:rPr>
          <w:color w:val="000000"/>
          <w:lang w:eastAsia="zh-CN"/>
        </w:rPr>
        <w:t>________ </w:t>
      </w:r>
      <w:r>
        <w:rPr>
          <w:color w:val="000000"/>
          <w:lang w:eastAsia="zh-CN"/>
        </w:rPr>
        <w:t>（填序号）。</w:t>
      </w:r>
      <w:r>
        <w:rPr>
          <w:lang w:eastAsia="zh-CN"/>
        </w:rPr>
        <w:br/>
      </w:r>
      <w:r w:rsidR="00AE5D11">
        <w:rPr>
          <w:noProof/>
          <w:lang w:eastAsia="zh-CN"/>
        </w:rPr>
        <w:pict>
          <v:shape id="_x0000_i1047" type="#_x0000_t75" style="width:325.2pt;height:66.6pt;visibility:visible;mso-wrap-style:square">
            <v:imagedata r:id="rId21" o:title=""/>
          </v:shape>
        </w:pict>
      </w:r>
      <w:r>
        <w:rPr>
          <w:lang w:eastAsia="zh-CN"/>
        </w:rPr>
        <w:br/>
      </w:r>
      <w:r>
        <w:rPr>
          <w:color w:val="000000"/>
          <w:lang w:eastAsia="zh-CN"/>
        </w:rPr>
        <w:t>（</w:t>
      </w:r>
      <w:r>
        <w:rPr>
          <w:color w:val="000000"/>
          <w:lang w:eastAsia="zh-CN"/>
        </w:rPr>
        <w:t>4</w:t>
      </w:r>
      <w:r>
        <w:rPr>
          <w:color w:val="000000"/>
          <w:lang w:eastAsia="zh-CN"/>
        </w:rPr>
        <w:t>）可用</w:t>
      </w:r>
      <w:r>
        <w:rPr>
          <w:color w:val="000000"/>
          <w:lang w:eastAsia="zh-CN"/>
        </w:rPr>
        <w:t>________ </w:t>
      </w:r>
      <w:r>
        <w:rPr>
          <w:color w:val="000000"/>
          <w:lang w:eastAsia="zh-CN"/>
        </w:rPr>
        <w:t>来区分获得的清水是软水还是硬水；常用</w:t>
      </w:r>
      <w:r>
        <w:rPr>
          <w:color w:val="000000"/>
          <w:lang w:eastAsia="zh-CN"/>
        </w:rPr>
        <w:t>________ </w:t>
      </w:r>
      <w:r>
        <w:rPr>
          <w:color w:val="000000"/>
          <w:lang w:eastAsia="zh-CN"/>
        </w:rPr>
        <w:t>的方法来降低水的硬度；在制取蒸馏水的过程中，在水中要放碎瓷片，其作用是</w:t>
      </w:r>
      <w:r>
        <w:rPr>
          <w:color w:val="000000"/>
          <w:lang w:eastAsia="zh-CN"/>
        </w:rPr>
        <w:t>________ </w:t>
      </w:r>
      <w:r>
        <w:rPr>
          <w:color w:val="000000"/>
          <w:lang w:eastAsia="zh-CN"/>
        </w:rPr>
        <w:t>。</w:t>
      </w:r>
      <w:r>
        <w:rPr>
          <w:lang w:eastAsia="zh-CN"/>
        </w:rPr>
        <w:br/>
      </w:r>
      <w:r>
        <w:rPr>
          <w:color w:val="000000"/>
          <w:lang w:eastAsia="zh-CN"/>
        </w:rPr>
        <w:t>（</w:t>
      </w:r>
      <w:r>
        <w:rPr>
          <w:color w:val="000000"/>
          <w:lang w:eastAsia="zh-CN"/>
        </w:rPr>
        <w:t>5</w:t>
      </w:r>
      <w:r>
        <w:rPr>
          <w:color w:val="000000"/>
          <w:lang w:eastAsia="zh-CN"/>
        </w:rPr>
        <w:t>）小明用水的电解实验来探究水的组成。如图所示，图</w:t>
      </w:r>
      <w:r>
        <w:rPr>
          <w:color w:val="000000"/>
          <w:lang w:eastAsia="zh-CN"/>
        </w:rPr>
        <w:t>1</w:t>
      </w:r>
      <w:r>
        <w:rPr>
          <w:color w:val="000000"/>
          <w:lang w:eastAsia="zh-CN"/>
        </w:rPr>
        <w:t>是教材中水电解实验装置，图</w:t>
      </w:r>
      <w:r>
        <w:rPr>
          <w:color w:val="000000"/>
          <w:lang w:eastAsia="zh-CN"/>
        </w:rPr>
        <w:t>2</w:t>
      </w:r>
      <w:r>
        <w:rPr>
          <w:color w:val="000000"/>
          <w:lang w:eastAsia="zh-CN"/>
        </w:rPr>
        <w:t>是我县化学老师针对图</w:t>
      </w:r>
      <w:r>
        <w:rPr>
          <w:color w:val="000000"/>
          <w:lang w:eastAsia="zh-CN"/>
        </w:rPr>
        <w:t>l</w:t>
      </w:r>
      <w:r>
        <w:rPr>
          <w:color w:val="000000"/>
          <w:lang w:eastAsia="zh-CN"/>
        </w:rPr>
        <w:t>实验自创新装置。</w:t>
      </w:r>
      <w:r>
        <w:rPr>
          <w:lang w:eastAsia="zh-CN"/>
        </w:rPr>
        <w:br/>
      </w:r>
      <w:r w:rsidR="00AE5D11">
        <w:rPr>
          <w:noProof/>
          <w:lang w:eastAsia="zh-CN"/>
        </w:rPr>
        <w:pict>
          <v:shape id="_x0000_i1048" type="#_x0000_t75" style="width:315.6pt;height:102.6pt;visibility:visible;mso-wrap-style:square">
            <v:imagedata r:id="rId22" o:title=""/>
          </v:shape>
        </w:pict>
      </w:r>
      <w:r>
        <w:rPr>
          <w:color w:val="000000"/>
          <w:lang w:eastAsia="zh-CN"/>
        </w:rPr>
        <w:t>   </w:t>
      </w:r>
      <w:r>
        <w:rPr>
          <w:color w:val="000000"/>
          <w:lang w:eastAsia="zh-CN"/>
        </w:rPr>
        <w:t>  </w:t>
      </w:r>
      <w:r>
        <w:rPr>
          <w:lang w:eastAsia="zh-CN"/>
        </w:rPr>
        <w:br/>
      </w:r>
      <w:r>
        <w:rPr>
          <w:color w:val="000000"/>
          <w:lang w:eastAsia="zh-CN"/>
        </w:rPr>
        <w:t>图</w:t>
      </w:r>
      <w:r>
        <w:rPr>
          <w:color w:val="000000"/>
          <w:lang w:eastAsia="zh-CN"/>
        </w:rPr>
        <w:t>2</w:t>
      </w:r>
      <w:r>
        <w:rPr>
          <w:color w:val="000000"/>
          <w:lang w:eastAsia="zh-CN"/>
        </w:rPr>
        <w:t>的创新实验操作步骤为：</w:t>
      </w:r>
      <w:r>
        <w:rPr>
          <w:color w:val="000000"/>
          <w:lang w:eastAsia="zh-CN"/>
        </w:rPr>
        <w:t xml:space="preserve"> </w:t>
      </w:r>
      <w:r>
        <w:rPr>
          <w:color w:val="000000"/>
          <w:lang w:eastAsia="zh-CN"/>
        </w:rPr>
        <w:t>先将装置固定在铁架台上，向其中注入</w:t>
      </w:r>
      <w:r>
        <w:rPr>
          <w:color w:val="000000"/>
          <w:lang w:eastAsia="zh-CN"/>
        </w:rPr>
        <w:t>250g</w:t>
      </w:r>
      <w:r>
        <w:rPr>
          <w:color w:val="000000"/>
          <w:lang w:eastAsia="zh-CN"/>
        </w:rPr>
        <w:t>溶质质量分数为</w:t>
      </w:r>
      <w:r>
        <w:rPr>
          <w:color w:val="000000"/>
          <w:lang w:eastAsia="zh-CN"/>
        </w:rPr>
        <w:t>8</w:t>
      </w:r>
      <w:r>
        <w:rPr>
          <w:color w:val="000000"/>
          <w:lang w:eastAsia="zh-CN"/>
        </w:rPr>
        <w:t>％的氢氧化钠溶液作电解液，以增强溶液的导电性，用注射器将电解液注满移液管并倒立在装置的两极，连接好导线，开启直流电源至</w:t>
      </w:r>
      <w:r>
        <w:rPr>
          <w:color w:val="000000"/>
          <w:lang w:eastAsia="zh-CN"/>
        </w:rPr>
        <w:t>16V</w:t>
      </w:r>
      <w:r>
        <w:rPr>
          <w:color w:val="000000"/>
          <w:lang w:eastAsia="zh-CN"/>
        </w:rPr>
        <w:t>，约</w:t>
      </w:r>
      <w:r>
        <w:rPr>
          <w:color w:val="000000"/>
          <w:lang w:eastAsia="zh-CN"/>
        </w:rPr>
        <w:t>4</w:t>
      </w:r>
      <w:r>
        <w:rPr>
          <w:color w:val="000000"/>
          <w:lang w:eastAsia="zh-CN"/>
        </w:rPr>
        <w:t>分钟，产生一定量的气体时，关闭电源，随即检验两极产生的气体。请你结合上述图示和操作步骤，回答下列问题：</w:t>
      </w:r>
      <w:r>
        <w:rPr>
          <w:color w:val="000000"/>
          <w:lang w:eastAsia="zh-CN"/>
        </w:rPr>
        <w:t>①</w:t>
      </w:r>
      <w:r>
        <w:rPr>
          <w:color w:val="000000"/>
          <w:lang w:eastAsia="zh-CN"/>
        </w:rPr>
        <w:t>水通电分解生成氢气，是将</w:t>
      </w:r>
      <w:r>
        <w:rPr>
          <w:color w:val="000000"/>
          <w:lang w:eastAsia="zh-CN"/>
        </w:rPr>
        <w:t>________ </w:t>
      </w:r>
      <w:r>
        <w:rPr>
          <w:color w:val="000000"/>
          <w:lang w:eastAsia="zh-CN"/>
        </w:rPr>
        <w:t>能转化为化学能，但该方法不节能，需要寻找更为有效的节能方法，以促进水的分解。</w:t>
      </w:r>
      <w:r>
        <w:rPr>
          <w:lang w:eastAsia="zh-CN"/>
        </w:rPr>
        <w:br/>
      </w:r>
      <w:r>
        <w:rPr>
          <w:color w:val="000000"/>
          <w:lang w:eastAsia="zh-CN"/>
        </w:rPr>
        <w:lastRenderedPageBreak/>
        <w:t>②</w:t>
      </w:r>
      <w:r>
        <w:rPr>
          <w:color w:val="000000"/>
          <w:lang w:eastAsia="zh-CN"/>
        </w:rPr>
        <w:t>图</w:t>
      </w:r>
      <w:r>
        <w:rPr>
          <w:color w:val="000000"/>
          <w:lang w:eastAsia="zh-CN"/>
        </w:rPr>
        <w:t>2</w:t>
      </w:r>
      <w:r>
        <w:rPr>
          <w:color w:val="000000"/>
          <w:lang w:eastAsia="zh-CN"/>
        </w:rPr>
        <w:t>中与电源正极相连接的移液管中收集到的气体是</w:t>
      </w:r>
      <w:r>
        <w:rPr>
          <w:color w:val="000000"/>
          <w:lang w:eastAsia="zh-CN"/>
        </w:rPr>
        <w:t>________ </w:t>
      </w:r>
      <w:r>
        <w:rPr>
          <w:color w:val="000000"/>
          <w:lang w:eastAsia="zh-CN"/>
        </w:rPr>
        <w:t> </w:t>
      </w:r>
      <w:r>
        <w:rPr>
          <w:color w:val="000000"/>
          <w:lang w:eastAsia="zh-CN"/>
        </w:rPr>
        <w:t>气体</w:t>
      </w:r>
      <w:r>
        <w:rPr>
          <w:color w:val="000000"/>
          <w:lang w:eastAsia="zh-CN"/>
        </w:rPr>
        <w:t>(</w:t>
      </w:r>
      <w:r>
        <w:rPr>
          <w:color w:val="000000"/>
          <w:lang w:eastAsia="zh-CN"/>
        </w:rPr>
        <w:t>填化学式</w:t>
      </w:r>
      <w:r>
        <w:rPr>
          <w:color w:val="000000"/>
          <w:lang w:eastAsia="zh-CN"/>
        </w:rPr>
        <w:t>)</w:t>
      </w:r>
      <w:r>
        <w:rPr>
          <w:color w:val="000000"/>
          <w:lang w:eastAsia="zh-CN"/>
        </w:rPr>
        <w:t>，检验此气体的方法是</w:t>
      </w:r>
      <w:r>
        <w:rPr>
          <w:color w:val="000000"/>
          <w:lang w:eastAsia="zh-CN"/>
        </w:rPr>
        <w:t>________ </w:t>
      </w:r>
      <w:r>
        <w:rPr>
          <w:color w:val="000000"/>
          <w:lang w:eastAsia="zh-CN"/>
        </w:rPr>
        <w:t>。</w:t>
      </w:r>
      <w:r>
        <w:rPr>
          <w:lang w:eastAsia="zh-CN"/>
        </w:rPr>
        <w:br/>
      </w:r>
      <w:r>
        <w:rPr>
          <w:color w:val="000000"/>
          <w:lang w:eastAsia="zh-CN"/>
        </w:rPr>
        <w:t>③</w:t>
      </w:r>
      <w:r>
        <w:rPr>
          <w:color w:val="000000"/>
          <w:lang w:eastAsia="zh-CN"/>
        </w:rPr>
        <w:t>你认为图</w:t>
      </w:r>
      <w:r>
        <w:rPr>
          <w:color w:val="000000"/>
          <w:lang w:eastAsia="zh-CN"/>
        </w:rPr>
        <w:t>2</w:t>
      </w:r>
      <w:r>
        <w:rPr>
          <w:color w:val="000000"/>
          <w:lang w:eastAsia="zh-CN"/>
        </w:rPr>
        <w:t>的创新实验相对图</w:t>
      </w:r>
      <w:r>
        <w:rPr>
          <w:color w:val="000000"/>
          <w:lang w:eastAsia="zh-CN"/>
        </w:rPr>
        <w:t>l</w:t>
      </w:r>
      <w:r>
        <w:rPr>
          <w:color w:val="000000"/>
          <w:lang w:eastAsia="zh-CN"/>
        </w:rPr>
        <w:t>来说，所具备的优点组合是</w:t>
      </w:r>
      <w:r>
        <w:rPr>
          <w:color w:val="000000"/>
          <w:lang w:eastAsia="zh-CN"/>
        </w:rPr>
        <w:t>________  (</w:t>
      </w:r>
      <w:r>
        <w:rPr>
          <w:color w:val="000000"/>
          <w:lang w:eastAsia="zh-CN"/>
        </w:rPr>
        <w:t>填字母编号</w:t>
      </w:r>
      <w:r>
        <w:rPr>
          <w:color w:val="000000"/>
          <w:lang w:eastAsia="zh-CN"/>
        </w:rPr>
        <w:t>)</w:t>
      </w:r>
      <w:r>
        <w:rPr>
          <w:color w:val="000000"/>
          <w:lang w:eastAsia="zh-CN"/>
        </w:rPr>
        <w:t>。</w:t>
      </w:r>
      <w:r>
        <w:rPr>
          <w:lang w:eastAsia="zh-CN"/>
        </w:rPr>
        <w:br/>
      </w:r>
      <w:r>
        <w:rPr>
          <w:color w:val="000000"/>
          <w:lang w:eastAsia="zh-CN"/>
        </w:rPr>
        <w:t>a.</w:t>
      </w:r>
      <w:r>
        <w:rPr>
          <w:color w:val="000000"/>
          <w:lang w:eastAsia="zh-CN"/>
        </w:rPr>
        <w:t>实验时，手不用直接接触有腐蚀性的电解液</w:t>
      </w:r>
      <w:r>
        <w:rPr>
          <w:color w:val="000000"/>
          <w:lang w:eastAsia="zh-CN"/>
        </w:rPr>
        <w:t xml:space="preserve">  b. </w:t>
      </w:r>
      <w:r>
        <w:rPr>
          <w:color w:val="000000"/>
          <w:lang w:eastAsia="zh-CN"/>
        </w:rPr>
        <w:t>使用注射针头作电极，两极距离近，反应快</w:t>
      </w:r>
      <w:r>
        <w:rPr>
          <w:color w:val="000000"/>
          <w:lang w:eastAsia="zh-CN"/>
        </w:rPr>
        <w:t>  c.</w:t>
      </w:r>
      <w:r>
        <w:rPr>
          <w:color w:val="000000"/>
          <w:lang w:eastAsia="zh-CN"/>
        </w:rPr>
        <w:t>方便两极气体的检验</w:t>
      </w:r>
      <w:r>
        <w:rPr>
          <w:color w:val="000000"/>
          <w:lang w:eastAsia="zh-CN"/>
        </w:rPr>
        <w:t xml:space="preserve">  d. </w:t>
      </w:r>
      <w:r>
        <w:rPr>
          <w:color w:val="000000"/>
          <w:lang w:eastAsia="zh-CN"/>
        </w:rPr>
        <w:t>所用实验器材都是用家里常见的物品改制而成</w:t>
      </w:r>
      <w:r>
        <w:rPr>
          <w:lang w:eastAsia="zh-CN"/>
        </w:rPr>
        <w:br/>
      </w:r>
      <w:r>
        <w:rPr>
          <w:color w:val="000000"/>
          <w:lang w:eastAsia="zh-CN"/>
        </w:rPr>
        <w:t>A.a</w:t>
      </w:r>
      <w:r>
        <w:rPr>
          <w:color w:val="000000"/>
          <w:lang w:eastAsia="zh-CN"/>
        </w:rPr>
        <w:t>、</w:t>
      </w:r>
      <w:r>
        <w:rPr>
          <w:color w:val="000000"/>
          <w:lang w:eastAsia="zh-CN"/>
        </w:rPr>
        <w:t>b</w:t>
      </w:r>
      <w:r>
        <w:rPr>
          <w:color w:val="000000"/>
          <w:lang w:eastAsia="zh-CN"/>
        </w:rPr>
        <w:t>、</w:t>
      </w:r>
      <w:r>
        <w:rPr>
          <w:color w:val="000000"/>
          <w:lang w:eastAsia="zh-CN"/>
        </w:rPr>
        <w:t>c   B</w:t>
      </w:r>
      <w:r>
        <w:rPr>
          <w:color w:val="000000"/>
          <w:lang w:eastAsia="zh-CN"/>
        </w:rPr>
        <w:t>．</w:t>
      </w:r>
      <w:r>
        <w:rPr>
          <w:color w:val="000000"/>
          <w:lang w:eastAsia="zh-CN"/>
        </w:rPr>
        <w:t>a</w:t>
      </w:r>
      <w:r>
        <w:rPr>
          <w:color w:val="000000"/>
          <w:lang w:eastAsia="zh-CN"/>
        </w:rPr>
        <w:t>、</w:t>
      </w:r>
      <w:r>
        <w:rPr>
          <w:color w:val="000000"/>
          <w:lang w:eastAsia="zh-CN"/>
        </w:rPr>
        <w:t>c</w:t>
      </w:r>
      <w:r>
        <w:rPr>
          <w:color w:val="000000"/>
          <w:lang w:eastAsia="zh-CN"/>
        </w:rPr>
        <w:t>、</w:t>
      </w:r>
      <w:r>
        <w:rPr>
          <w:color w:val="000000"/>
          <w:lang w:eastAsia="zh-CN"/>
        </w:rPr>
        <w:t>d     C.b</w:t>
      </w:r>
      <w:r>
        <w:rPr>
          <w:color w:val="000000"/>
          <w:lang w:eastAsia="zh-CN"/>
        </w:rPr>
        <w:t>、</w:t>
      </w:r>
      <w:r>
        <w:rPr>
          <w:color w:val="000000"/>
          <w:lang w:eastAsia="zh-CN"/>
        </w:rPr>
        <w:t>c</w:t>
      </w:r>
      <w:r>
        <w:rPr>
          <w:color w:val="000000"/>
          <w:lang w:eastAsia="zh-CN"/>
        </w:rPr>
        <w:t>、</w:t>
      </w:r>
      <w:r>
        <w:rPr>
          <w:color w:val="000000"/>
          <w:lang w:eastAsia="zh-CN"/>
        </w:rPr>
        <w:t>d    D.a</w:t>
      </w:r>
      <w:r>
        <w:rPr>
          <w:color w:val="000000"/>
          <w:lang w:eastAsia="zh-CN"/>
        </w:rPr>
        <w:t>、</w:t>
      </w:r>
      <w:r>
        <w:rPr>
          <w:color w:val="000000"/>
          <w:lang w:eastAsia="zh-CN"/>
        </w:rPr>
        <w:t>b</w:t>
      </w:r>
      <w:r>
        <w:rPr>
          <w:color w:val="000000"/>
          <w:lang w:eastAsia="zh-CN"/>
        </w:rPr>
        <w:t>、</w:t>
      </w:r>
      <w:r>
        <w:rPr>
          <w:color w:val="000000"/>
          <w:lang w:eastAsia="zh-CN"/>
        </w:rPr>
        <w:t>c</w:t>
      </w:r>
      <w:r>
        <w:rPr>
          <w:color w:val="000000"/>
          <w:lang w:eastAsia="zh-CN"/>
        </w:rPr>
        <w:t>、</w:t>
      </w:r>
      <w:r>
        <w:rPr>
          <w:color w:val="000000"/>
          <w:lang w:eastAsia="zh-CN"/>
        </w:rPr>
        <w:t>d</w:t>
      </w:r>
      <w:r>
        <w:rPr>
          <w:lang w:eastAsia="zh-CN"/>
        </w:rPr>
        <w:br/>
      </w:r>
      <w:r>
        <w:rPr>
          <w:color w:val="000000"/>
          <w:lang w:eastAsia="zh-CN"/>
        </w:rPr>
        <w:t>（</w:t>
      </w:r>
      <w:r>
        <w:rPr>
          <w:color w:val="000000"/>
          <w:lang w:eastAsia="zh-CN"/>
        </w:rPr>
        <w:t>6</w:t>
      </w:r>
      <w:r>
        <w:rPr>
          <w:color w:val="000000"/>
          <w:lang w:eastAsia="zh-CN"/>
        </w:rPr>
        <w:t>）水是生命之源。看到右侧漫画，你的感想是：（解读漫画或写一则节水广告或一条节水措施）。</w:t>
      </w:r>
      <w:r>
        <w:rPr>
          <w:color w:val="000000"/>
          <w:lang w:eastAsia="zh-CN"/>
        </w:rPr>
        <w:t>________</w:t>
      </w:r>
      <w:r>
        <w:rPr>
          <w:color w:val="000000"/>
          <w:lang w:eastAsia="zh-CN"/>
        </w:rPr>
        <w:t xml:space="preserve"> </w:t>
      </w:r>
      <w:r>
        <w:rPr>
          <w:color w:val="000000"/>
          <w:lang w:eastAsia="zh-CN"/>
        </w:rPr>
        <w:t>。</w:t>
      </w:r>
      <w:r>
        <w:rPr>
          <w:lang w:eastAsia="zh-CN"/>
        </w:rPr>
        <w:br/>
      </w:r>
      <w:r>
        <w:rPr>
          <w:noProof/>
          <w:lang w:eastAsia="zh-CN"/>
        </w:rPr>
        <w:pict>
          <v:shape id="_x0000_i1049" type="#_x0000_t75" style="width:74.4pt;height:97.8pt;visibility:visible;mso-wrap-style:square">
            <v:imagedata r:id="rId23" o:title=""/>
          </v:shape>
        </w:pict>
      </w:r>
    </w:p>
    <w:p w:rsidR="00354B31" w:rsidRDefault="00656290">
      <w:pPr>
        <w:rPr>
          <w:lang w:eastAsia="zh-CN"/>
        </w:rPr>
      </w:pPr>
      <w:r>
        <w:rPr>
          <w:b/>
          <w:bCs/>
          <w:sz w:val="24"/>
          <w:szCs w:val="24"/>
          <w:lang w:eastAsia="zh-CN"/>
        </w:rPr>
        <w:t>三、解答题</w:t>
      </w:r>
    </w:p>
    <w:p w:rsidR="00354B31" w:rsidRDefault="00656290">
      <w:pPr>
        <w:spacing w:after="0"/>
        <w:rPr>
          <w:lang w:eastAsia="zh-CN"/>
        </w:rPr>
      </w:pPr>
      <w:r>
        <w:rPr>
          <w:color w:val="000000"/>
          <w:lang w:eastAsia="zh-CN"/>
        </w:rPr>
        <w:t>17</w:t>
      </w:r>
      <w:r>
        <w:rPr>
          <w:rFonts w:hint="eastAsia"/>
          <w:color w:val="000000"/>
          <w:lang w:eastAsia="zh-CN"/>
        </w:rPr>
        <w:t>.</w:t>
      </w:r>
      <w:r>
        <w:rPr>
          <w:color w:val="000000"/>
          <w:lang w:eastAsia="zh-CN"/>
        </w:rPr>
        <w:t xml:space="preserve"> </w:t>
      </w:r>
      <w:r>
        <w:rPr>
          <w:color w:val="000000"/>
          <w:lang w:eastAsia="zh-CN"/>
        </w:rPr>
        <w:t>2</w:t>
      </w:r>
      <w:r>
        <w:rPr>
          <w:color w:val="000000"/>
          <w:lang w:eastAsia="zh-CN"/>
        </w:rPr>
        <w:t>月</w:t>
      </w:r>
      <w:r>
        <w:rPr>
          <w:color w:val="000000"/>
          <w:lang w:eastAsia="zh-CN"/>
        </w:rPr>
        <w:t>18</w:t>
      </w:r>
      <w:r>
        <w:rPr>
          <w:color w:val="000000"/>
          <w:lang w:eastAsia="zh-CN"/>
        </w:rPr>
        <w:t>日海口市东湖公园经过两年的清理后正式向游客开放，湖水清澈透明，不少儿童在湖中划船游玩，为保证海口市东湖公园的整洁，请谈淡你的看法好吗？</w:t>
      </w:r>
      <w:r>
        <w:rPr>
          <w:color w:val="000000"/>
          <w:lang w:eastAsia="zh-CN"/>
        </w:rPr>
        <w:t xml:space="preserve">    </w:t>
      </w:r>
    </w:p>
    <w:p w:rsidR="00354B31" w:rsidRDefault="00656290">
      <w:pPr>
        <w:rPr>
          <w:lang w:eastAsia="zh-CN"/>
        </w:rPr>
      </w:pPr>
      <w:r>
        <w:rPr>
          <w:b/>
          <w:bCs/>
          <w:sz w:val="24"/>
          <w:szCs w:val="24"/>
          <w:lang w:eastAsia="zh-CN"/>
        </w:rPr>
        <w:t>四、实验探究题</w:t>
      </w:r>
    </w:p>
    <w:p w:rsidR="00354B31" w:rsidRDefault="00656290">
      <w:pPr>
        <w:spacing w:after="0"/>
        <w:rPr>
          <w:lang w:eastAsia="zh-CN"/>
        </w:rPr>
      </w:pPr>
      <w:r>
        <w:rPr>
          <w:color w:val="000000"/>
          <w:lang w:eastAsia="zh-CN"/>
        </w:rPr>
        <w:t>18.</w:t>
      </w:r>
      <w:r>
        <w:rPr>
          <w:color w:val="000000"/>
          <w:lang w:eastAsia="zh-CN"/>
        </w:rPr>
        <w:t>下图是某组同学用来除去水中难溶性杂质时所采用的过滤装置图。</w:t>
      </w:r>
      <w:r>
        <w:rPr>
          <w:lang w:eastAsia="zh-CN"/>
        </w:rPr>
        <w:br/>
      </w:r>
      <w:r w:rsidR="00AE5D11">
        <w:rPr>
          <w:noProof/>
          <w:lang w:eastAsia="zh-CN"/>
        </w:rPr>
        <w:pict>
          <v:shape id="_x0000_i1050" type="#_x0000_t75" style="width:110.4pt;height:153pt;visibility:visible;mso-wrap-style:square">
            <v:imagedata r:id="rId24" o:title=""/>
          </v:shape>
        </w:pict>
      </w:r>
      <w:r>
        <w:rPr>
          <w:lang w:eastAsia="zh-CN"/>
        </w:rPr>
        <w:br/>
      </w:r>
      <w:r>
        <w:rPr>
          <w:color w:val="000000"/>
          <w:lang w:eastAsia="zh-CN"/>
        </w:rPr>
        <w:t>试回答：</w:t>
      </w:r>
      <w:r>
        <w:rPr>
          <w:color w:val="000000"/>
          <w:lang w:eastAsia="zh-CN"/>
        </w:rPr>
        <w:t xml:space="preserve">    </w:t>
      </w:r>
    </w:p>
    <w:p w:rsidR="00354B31" w:rsidRDefault="00656290">
      <w:pPr>
        <w:spacing w:after="0"/>
        <w:rPr>
          <w:lang w:eastAsia="zh-CN"/>
        </w:rPr>
      </w:pPr>
      <w:r>
        <w:rPr>
          <w:color w:val="000000"/>
          <w:lang w:eastAsia="zh-CN"/>
        </w:rPr>
        <w:t>（</w:t>
      </w:r>
      <w:r>
        <w:rPr>
          <w:color w:val="000000"/>
          <w:lang w:eastAsia="zh-CN"/>
        </w:rPr>
        <w:t>1</w:t>
      </w:r>
      <w:r>
        <w:rPr>
          <w:color w:val="000000"/>
          <w:lang w:eastAsia="zh-CN"/>
        </w:rPr>
        <w:t>）写出标号仪器的名称：</w:t>
      </w:r>
      <w:r>
        <w:rPr>
          <w:color w:val="000000"/>
          <w:lang w:eastAsia="zh-CN"/>
        </w:rPr>
        <w:t>a________</w:t>
      </w:r>
      <w:r>
        <w:rPr>
          <w:color w:val="000000"/>
          <w:lang w:eastAsia="zh-CN"/>
        </w:rPr>
        <w:t>，</w:t>
      </w:r>
      <w:r>
        <w:rPr>
          <w:color w:val="000000"/>
          <w:lang w:eastAsia="zh-CN"/>
        </w:rPr>
        <w:t>b________</w:t>
      </w:r>
      <w:r>
        <w:rPr>
          <w:color w:val="000000"/>
          <w:lang w:eastAsia="zh-CN"/>
        </w:rPr>
        <w:t>，</w:t>
      </w:r>
      <w:r>
        <w:rPr>
          <w:color w:val="000000"/>
          <w:lang w:eastAsia="zh-CN"/>
        </w:rPr>
        <w:t xml:space="preserve">c________    </w:t>
      </w:r>
    </w:p>
    <w:p w:rsidR="00354B31" w:rsidRDefault="00656290">
      <w:pPr>
        <w:spacing w:after="0"/>
        <w:rPr>
          <w:lang w:eastAsia="zh-CN"/>
        </w:rPr>
      </w:pPr>
      <w:r>
        <w:rPr>
          <w:color w:val="000000"/>
          <w:lang w:eastAsia="zh-CN"/>
        </w:rPr>
        <w:t>（</w:t>
      </w:r>
      <w:r>
        <w:rPr>
          <w:color w:val="000000"/>
          <w:lang w:eastAsia="zh-CN"/>
        </w:rPr>
        <w:t>2</w:t>
      </w:r>
      <w:r>
        <w:rPr>
          <w:color w:val="000000"/>
          <w:lang w:eastAsia="zh-CN"/>
        </w:rPr>
        <w:t>）上图装置出现一些明显的错误，请写出其中的两处错误：</w:t>
      </w:r>
      <w:r>
        <w:rPr>
          <w:color w:val="000000"/>
          <w:lang w:eastAsia="zh-CN"/>
        </w:rPr>
        <w:t xml:space="preserve">①________     ②________       </w:t>
      </w:r>
    </w:p>
    <w:p w:rsidR="00354B31" w:rsidRDefault="00656290">
      <w:pPr>
        <w:spacing w:after="0"/>
        <w:rPr>
          <w:lang w:eastAsia="zh-CN"/>
        </w:rPr>
      </w:pPr>
      <w:r>
        <w:rPr>
          <w:color w:val="000000"/>
          <w:lang w:eastAsia="zh-CN"/>
        </w:rPr>
        <w:t>（</w:t>
      </w:r>
      <w:r>
        <w:rPr>
          <w:color w:val="000000"/>
          <w:lang w:eastAsia="zh-CN"/>
        </w:rPr>
        <w:t>3</w:t>
      </w:r>
      <w:r>
        <w:rPr>
          <w:color w:val="000000"/>
          <w:lang w:eastAsia="zh-CN"/>
        </w:rPr>
        <w:t>）另一实验</w:t>
      </w:r>
      <w:r>
        <w:rPr>
          <w:color w:val="000000"/>
          <w:lang w:eastAsia="zh-CN"/>
        </w:rPr>
        <w:t>小组也进行了过滤实验，发现过滤后的水仍然比较浑浊，请你写出造成水仍然浑浊的两个原因：</w:t>
      </w:r>
      <w:r>
        <w:rPr>
          <w:lang w:eastAsia="zh-CN"/>
        </w:rPr>
        <w:br/>
      </w:r>
      <w:r>
        <w:rPr>
          <w:color w:val="000000"/>
          <w:lang w:eastAsia="zh-CN"/>
        </w:rPr>
        <w:t>①________ </w:t>
      </w:r>
      <w:r>
        <w:rPr>
          <w:lang w:eastAsia="zh-CN"/>
        </w:rPr>
        <w:br/>
      </w:r>
      <w:r>
        <w:rPr>
          <w:color w:val="000000"/>
          <w:lang w:eastAsia="zh-CN"/>
        </w:rPr>
        <w:t xml:space="preserve">②________    </w:t>
      </w:r>
    </w:p>
    <w:p w:rsidR="00354B31" w:rsidRDefault="00656290">
      <w:pPr>
        <w:rPr>
          <w:lang w:eastAsia="zh-CN"/>
        </w:rPr>
      </w:pPr>
      <w:r>
        <w:rPr>
          <w:b/>
          <w:bCs/>
          <w:sz w:val="24"/>
          <w:szCs w:val="24"/>
          <w:lang w:eastAsia="zh-CN"/>
        </w:rPr>
        <w:t>五、综合题</w:t>
      </w:r>
    </w:p>
    <w:p w:rsidR="00354B31" w:rsidRDefault="00656290">
      <w:pPr>
        <w:spacing w:after="0"/>
        <w:rPr>
          <w:lang w:eastAsia="zh-CN"/>
        </w:rPr>
      </w:pPr>
      <w:r>
        <w:rPr>
          <w:color w:val="000000"/>
          <w:lang w:eastAsia="zh-CN"/>
        </w:rPr>
        <w:t>19.</w:t>
      </w:r>
      <w:r>
        <w:rPr>
          <w:color w:val="000000"/>
          <w:lang w:eastAsia="zh-CN"/>
        </w:rPr>
        <w:t>水与人类的生活和生产密切相关．</w:t>
      </w:r>
      <w:r>
        <w:rPr>
          <w:color w:val="000000"/>
          <w:lang w:eastAsia="zh-CN"/>
        </w:rPr>
        <w:t xml:space="preserve">    </w:t>
      </w:r>
    </w:p>
    <w:p w:rsidR="00354B31" w:rsidRDefault="00656290">
      <w:pPr>
        <w:spacing w:after="0"/>
        <w:rPr>
          <w:lang w:eastAsia="zh-CN"/>
        </w:rPr>
      </w:pPr>
      <w:r>
        <w:rPr>
          <w:color w:val="000000"/>
          <w:lang w:eastAsia="zh-CN"/>
        </w:rPr>
        <w:t>（</w:t>
      </w:r>
      <w:r>
        <w:rPr>
          <w:color w:val="000000"/>
          <w:lang w:eastAsia="zh-CN"/>
        </w:rPr>
        <w:t>1</w:t>
      </w:r>
      <w:r>
        <w:rPr>
          <w:color w:val="000000"/>
          <w:lang w:eastAsia="zh-CN"/>
        </w:rPr>
        <w:t>）自来水生产过程中投药的目的是</w:t>
      </w:r>
      <w:r>
        <w:rPr>
          <w:color w:val="000000"/>
          <w:lang w:eastAsia="zh-CN"/>
        </w:rPr>
        <w:t>________</w:t>
      </w:r>
      <w:r>
        <w:rPr>
          <w:color w:val="000000"/>
          <w:lang w:eastAsia="zh-CN"/>
        </w:rPr>
        <w:t>．</w:t>
      </w:r>
      <w:r>
        <w:rPr>
          <w:color w:val="000000"/>
          <w:lang w:eastAsia="zh-CN"/>
        </w:rPr>
        <w:t xml:space="preserve">    </w:t>
      </w:r>
    </w:p>
    <w:p w:rsidR="00354B31" w:rsidRDefault="00656290">
      <w:pPr>
        <w:spacing w:after="0"/>
        <w:rPr>
          <w:lang w:eastAsia="zh-CN"/>
        </w:rPr>
      </w:pPr>
      <w:r>
        <w:rPr>
          <w:color w:val="000000"/>
          <w:lang w:eastAsia="zh-CN"/>
        </w:rPr>
        <w:lastRenderedPageBreak/>
        <w:t>（</w:t>
      </w:r>
      <w:r>
        <w:rPr>
          <w:color w:val="000000"/>
          <w:lang w:eastAsia="zh-CN"/>
        </w:rPr>
        <w:t>2</w:t>
      </w:r>
      <w:r>
        <w:rPr>
          <w:color w:val="000000"/>
          <w:lang w:eastAsia="zh-CN"/>
        </w:rPr>
        <w:t>）某同学对一烧杯浑浊的河水进行了简单净化，其过滤时所必需的仪器有</w:t>
      </w:r>
      <w:r>
        <w:rPr>
          <w:color w:val="000000"/>
          <w:u w:val="single"/>
          <w:lang w:eastAsia="zh-CN"/>
        </w:rPr>
        <w:t xml:space="preserve">       </w:t>
      </w:r>
      <w:r>
        <w:rPr>
          <w:color w:val="000000"/>
          <w:lang w:eastAsia="zh-CN"/>
        </w:rPr>
        <w:t>（填字母序号）．</w:t>
      </w:r>
      <w:r>
        <w:rPr>
          <w:color w:val="000000"/>
          <w:lang w:eastAsia="zh-CN"/>
        </w:rPr>
        <w:t xml:space="preserve">            </w:t>
      </w:r>
    </w:p>
    <w:p w:rsidR="00354B31" w:rsidRDefault="00656290">
      <w:pPr>
        <w:spacing w:after="0"/>
        <w:ind w:left="150"/>
        <w:rPr>
          <w:lang w:eastAsia="zh-CN"/>
        </w:rPr>
      </w:pPr>
      <w:r>
        <w:rPr>
          <w:color w:val="000000"/>
          <w:lang w:eastAsia="zh-CN"/>
        </w:rPr>
        <w:t>A. </w:t>
      </w:r>
      <w:r>
        <w:rPr>
          <w:color w:val="000000"/>
          <w:lang w:eastAsia="zh-CN"/>
        </w:rPr>
        <w:t>烧杯</w:t>
      </w:r>
      <w:r>
        <w:rPr>
          <w:color w:val="000000"/>
          <w:lang w:eastAsia="zh-CN"/>
        </w:rPr>
        <w:t>                       </w:t>
      </w:r>
      <w:r>
        <w:rPr>
          <w:noProof/>
          <w:lang w:eastAsia="zh-CN"/>
        </w:rPr>
        <w:pict>
          <v:shape id="_x0000_i1051" type="#_x0000_t75" style="width:1.8pt;height:3pt;visibility:visible;mso-wrap-style:square">
            <v:imagedata r:id="rId14" o:title=""/>
          </v:shape>
        </w:pict>
      </w:r>
      <w:r>
        <w:rPr>
          <w:color w:val="000000"/>
          <w:lang w:eastAsia="zh-CN"/>
        </w:rPr>
        <w:t>B. </w:t>
      </w:r>
      <w:r>
        <w:rPr>
          <w:color w:val="000000"/>
          <w:lang w:eastAsia="zh-CN"/>
        </w:rPr>
        <w:t>酒精灯</w:t>
      </w:r>
      <w:r>
        <w:rPr>
          <w:color w:val="000000"/>
          <w:lang w:eastAsia="zh-CN"/>
        </w:rPr>
        <w:t>                       </w:t>
      </w:r>
      <w:r>
        <w:rPr>
          <w:noProof/>
          <w:lang w:eastAsia="zh-CN"/>
        </w:rPr>
        <w:pict>
          <v:shape id="_x0000_i1052" type="#_x0000_t75" style="width:1.8pt;height:3pt;visibility:visible;mso-wrap-style:square">
            <v:imagedata r:id="rId14" o:title=""/>
          </v:shape>
        </w:pict>
      </w:r>
      <w:r>
        <w:rPr>
          <w:color w:val="000000"/>
          <w:lang w:eastAsia="zh-CN"/>
        </w:rPr>
        <w:t>C. </w:t>
      </w:r>
      <w:r>
        <w:rPr>
          <w:color w:val="000000"/>
          <w:lang w:eastAsia="zh-CN"/>
        </w:rPr>
        <w:t>铁架台（</w:t>
      </w:r>
      <w:r>
        <w:rPr>
          <w:color w:val="000000"/>
          <w:lang w:eastAsia="zh-CN"/>
        </w:rPr>
        <w:t>带铁圈）</w:t>
      </w:r>
      <w:r>
        <w:rPr>
          <w:color w:val="000000"/>
          <w:lang w:eastAsia="zh-CN"/>
        </w:rPr>
        <w:t>                       </w:t>
      </w:r>
      <w:r>
        <w:rPr>
          <w:noProof/>
          <w:lang w:eastAsia="zh-CN"/>
        </w:rPr>
        <w:pict>
          <v:shape id="_x0000_i1053" type="#_x0000_t75" style="width:1.8pt;height:3pt;visibility:visible;mso-wrap-style:square">
            <v:imagedata r:id="rId14" o:title=""/>
          </v:shape>
        </w:pict>
      </w:r>
      <w:r>
        <w:rPr>
          <w:color w:val="000000"/>
          <w:lang w:eastAsia="zh-CN"/>
        </w:rPr>
        <w:t>D. </w:t>
      </w:r>
      <w:r>
        <w:rPr>
          <w:color w:val="000000"/>
          <w:lang w:eastAsia="zh-CN"/>
        </w:rPr>
        <w:t>玻璃棒</w:t>
      </w:r>
      <w:r>
        <w:rPr>
          <w:color w:val="000000"/>
          <w:lang w:eastAsia="zh-CN"/>
        </w:rPr>
        <w:t>                       </w:t>
      </w:r>
      <w:r>
        <w:rPr>
          <w:noProof/>
          <w:lang w:eastAsia="zh-CN"/>
        </w:rPr>
        <w:pict>
          <v:shape id="_x0000_i1054" type="#_x0000_t75" style="width:1.8pt;height:3pt;visibility:visible;mso-wrap-style:square">
            <v:imagedata r:id="rId14" o:title=""/>
          </v:shape>
        </w:pict>
      </w:r>
      <w:r>
        <w:rPr>
          <w:color w:val="000000"/>
          <w:lang w:eastAsia="zh-CN"/>
        </w:rPr>
        <w:t>E. </w:t>
      </w:r>
      <w:r>
        <w:rPr>
          <w:color w:val="000000"/>
          <w:lang w:eastAsia="zh-CN"/>
        </w:rPr>
        <w:t>漏斗</w:t>
      </w:r>
    </w:p>
    <w:p w:rsidR="00354B31" w:rsidRDefault="00656290">
      <w:pPr>
        <w:spacing w:after="0"/>
        <w:rPr>
          <w:lang w:eastAsia="zh-CN"/>
        </w:rPr>
      </w:pPr>
      <w:r>
        <w:rPr>
          <w:color w:val="000000"/>
          <w:lang w:eastAsia="zh-CN"/>
        </w:rPr>
        <w:t>（</w:t>
      </w:r>
      <w:r>
        <w:rPr>
          <w:color w:val="000000"/>
          <w:lang w:eastAsia="zh-CN"/>
        </w:rPr>
        <w:t>3</w:t>
      </w:r>
      <w:r>
        <w:rPr>
          <w:color w:val="000000"/>
          <w:lang w:eastAsia="zh-CN"/>
        </w:rPr>
        <w:t>）检验水是硬水还是软水，可用的物质是</w:t>
      </w:r>
      <w:r>
        <w:rPr>
          <w:color w:val="000000"/>
          <w:lang w:eastAsia="zh-CN"/>
        </w:rPr>
        <w:t>________</w:t>
      </w:r>
      <w:r>
        <w:rPr>
          <w:color w:val="000000"/>
          <w:lang w:eastAsia="zh-CN"/>
        </w:rPr>
        <w:t>．实验室里常用的硬水软化的方法是</w:t>
      </w:r>
      <w:r>
        <w:rPr>
          <w:color w:val="000000"/>
          <w:lang w:eastAsia="zh-CN"/>
        </w:rPr>
        <w:t>________</w:t>
      </w:r>
      <w:r>
        <w:rPr>
          <w:color w:val="000000"/>
          <w:lang w:eastAsia="zh-CN"/>
        </w:rPr>
        <w:t>．</w:t>
      </w:r>
      <w:r>
        <w:rPr>
          <w:color w:val="000000"/>
          <w:lang w:eastAsia="zh-CN"/>
        </w:rPr>
        <w:t xml:space="preserve">    </w:t>
      </w:r>
    </w:p>
    <w:p w:rsidR="00354B31" w:rsidRDefault="00656290">
      <w:pPr>
        <w:spacing w:after="0"/>
        <w:rPr>
          <w:lang w:eastAsia="zh-CN"/>
        </w:rPr>
      </w:pPr>
      <w:r>
        <w:rPr>
          <w:color w:val="000000"/>
          <w:lang w:eastAsia="zh-CN"/>
        </w:rPr>
        <w:t>（</w:t>
      </w:r>
      <w:r>
        <w:rPr>
          <w:color w:val="000000"/>
          <w:lang w:eastAsia="zh-CN"/>
        </w:rPr>
        <w:t>4</w:t>
      </w:r>
      <w:r>
        <w:rPr>
          <w:color w:val="000000"/>
          <w:lang w:eastAsia="zh-CN"/>
        </w:rPr>
        <w:t>）电解水试验中，如果与电源正极相连的试管收集到</w:t>
      </w:r>
      <w:r>
        <w:rPr>
          <w:color w:val="000000"/>
          <w:lang w:eastAsia="zh-CN"/>
        </w:rPr>
        <w:t>10mL</w:t>
      </w:r>
      <w:r>
        <w:rPr>
          <w:color w:val="000000"/>
          <w:lang w:eastAsia="zh-CN"/>
        </w:rPr>
        <w:t>的</w:t>
      </w:r>
      <w:r>
        <w:rPr>
          <w:color w:val="000000"/>
          <w:lang w:eastAsia="zh-CN"/>
        </w:rPr>
        <w:t>________</w:t>
      </w:r>
      <w:r>
        <w:rPr>
          <w:color w:val="000000"/>
          <w:lang w:eastAsia="zh-CN"/>
        </w:rPr>
        <w:t>（填化学式），则与电源负极相连的试管收集到的是</w:t>
      </w:r>
      <w:r>
        <w:rPr>
          <w:color w:val="000000"/>
          <w:lang w:eastAsia="zh-CN"/>
        </w:rPr>
        <w:t>________ mL</w:t>
      </w:r>
      <w:r>
        <w:rPr>
          <w:color w:val="000000"/>
          <w:lang w:eastAsia="zh-CN"/>
        </w:rPr>
        <w:t>的</w:t>
      </w:r>
      <w:r>
        <w:rPr>
          <w:color w:val="000000"/>
          <w:lang w:eastAsia="zh-CN"/>
        </w:rPr>
        <w:t>________</w:t>
      </w:r>
      <w:r>
        <w:rPr>
          <w:color w:val="000000"/>
          <w:lang w:eastAsia="zh-CN"/>
        </w:rPr>
        <w:t>（填化学式），通过此实验证明水是由</w:t>
      </w:r>
      <w:r>
        <w:rPr>
          <w:color w:val="000000"/>
          <w:lang w:eastAsia="zh-CN"/>
        </w:rPr>
        <w:t xml:space="preserve">  ________</w:t>
      </w:r>
      <w:r>
        <w:rPr>
          <w:color w:val="000000"/>
          <w:lang w:eastAsia="zh-CN"/>
        </w:rPr>
        <w:t>组成的．除该反应之外，还能证明水的组成的反应是</w:t>
      </w:r>
      <w:r>
        <w:rPr>
          <w:color w:val="000000"/>
          <w:lang w:eastAsia="zh-CN"/>
        </w:rPr>
        <w:t>________</w:t>
      </w:r>
      <w:r>
        <w:rPr>
          <w:color w:val="000000"/>
          <w:lang w:eastAsia="zh-CN"/>
        </w:rPr>
        <w:t>（用化学方程式表示）</w:t>
      </w:r>
      <w:r>
        <w:rPr>
          <w:color w:val="000000"/>
          <w:lang w:eastAsia="zh-CN"/>
        </w:rPr>
        <w:t>________</w:t>
      </w:r>
      <w:r>
        <w:rPr>
          <w:color w:val="000000"/>
          <w:lang w:eastAsia="zh-CN"/>
        </w:rPr>
        <w:t>．</w:t>
      </w:r>
      <w:r>
        <w:rPr>
          <w:color w:val="000000"/>
          <w:lang w:eastAsia="zh-CN"/>
        </w:rPr>
        <w:t xml:space="preserve">    </w:t>
      </w:r>
    </w:p>
    <w:p w:rsidR="00354B31" w:rsidRDefault="00656290">
      <w:pPr>
        <w:spacing w:after="0"/>
        <w:rPr>
          <w:lang w:eastAsia="zh-CN"/>
        </w:rPr>
      </w:pPr>
      <w:r>
        <w:rPr>
          <w:color w:val="000000"/>
          <w:lang w:eastAsia="zh-CN"/>
        </w:rPr>
        <w:t>（</w:t>
      </w:r>
      <w:r>
        <w:rPr>
          <w:color w:val="000000"/>
          <w:lang w:eastAsia="zh-CN"/>
        </w:rPr>
        <w:t>5</w:t>
      </w:r>
      <w:r>
        <w:rPr>
          <w:color w:val="000000"/>
          <w:lang w:eastAsia="zh-CN"/>
        </w:rPr>
        <w:t>）水和过氧化氢通常情况下均为无色液体，要鉴别过氧化氢溶液和水两瓶无色液体，可选用的物质是</w:t>
      </w:r>
      <w:r>
        <w:rPr>
          <w:color w:val="000000"/>
          <w:lang w:eastAsia="zh-CN"/>
        </w:rPr>
        <w:t>________</w:t>
      </w:r>
      <w:r>
        <w:rPr>
          <w:color w:val="000000"/>
          <w:lang w:eastAsia="zh-CN"/>
        </w:rPr>
        <w:t>（填化学式）</w:t>
      </w:r>
      <w:r>
        <w:rPr>
          <w:color w:val="000000"/>
          <w:lang w:eastAsia="zh-CN"/>
        </w:rPr>
        <w:t xml:space="preserve">    </w:t>
      </w:r>
    </w:p>
    <w:p w:rsidR="00354B31" w:rsidRDefault="00656290">
      <w:pPr>
        <w:spacing w:after="0"/>
        <w:rPr>
          <w:lang w:eastAsia="zh-CN"/>
        </w:rPr>
      </w:pPr>
      <w:r>
        <w:rPr>
          <w:color w:val="000000"/>
          <w:lang w:eastAsia="zh-CN"/>
        </w:rPr>
        <w:t>20.</w:t>
      </w:r>
      <w:r>
        <w:rPr>
          <w:color w:val="000000"/>
          <w:lang w:eastAsia="zh-CN"/>
        </w:rPr>
        <w:t>小红同学将浑浊的湖水样品倒入烧杯中，先加入明矾粉末搅拌溶解，静置一会儿后，采用如下图所示装置将上层液体进行过滤，请问：</w:t>
      </w:r>
      <w:r>
        <w:rPr>
          <w:lang w:eastAsia="zh-CN"/>
        </w:rPr>
        <w:br/>
      </w:r>
      <w:r>
        <w:rPr>
          <w:noProof/>
          <w:lang w:eastAsia="zh-CN"/>
        </w:rPr>
        <w:pict>
          <v:shape id="_x0000_i1055" type="#_x0000_t75" style="width:80.4pt;height:106.8pt;visibility:visible;mso-wrap-style:square">
            <v:imagedata r:id="rId25" o:title=""/>
          </v:shape>
        </w:pict>
      </w:r>
    </w:p>
    <w:p w:rsidR="00354B31" w:rsidRDefault="00656290">
      <w:pPr>
        <w:spacing w:after="0"/>
        <w:rPr>
          <w:lang w:eastAsia="zh-CN"/>
        </w:rPr>
      </w:pPr>
      <w:r>
        <w:rPr>
          <w:color w:val="000000"/>
          <w:lang w:eastAsia="zh-CN"/>
        </w:rPr>
        <w:t>（</w:t>
      </w:r>
      <w:r>
        <w:rPr>
          <w:color w:val="000000"/>
          <w:lang w:eastAsia="zh-CN"/>
        </w:rPr>
        <w:t>1</w:t>
      </w:r>
      <w:r>
        <w:rPr>
          <w:color w:val="000000"/>
          <w:lang w:eastAsia="zh-CN"/>
        </w:rPr>
        <w:t>）加明矾的作用是</w:t>
      </w:r>
      <w:r>
        <w:rPr>
          <w:color w:val="000000"/>
          <w:lang w:eastAsia="zh-CN"/>
        </w:rPr>
        <w:t>________</w:t>
      </w:r>
      <w:r>
        <w:rPr>
          <w:color w:val="000000"/>
          <w:lang w:eastAsia="zh-CN"/>
        </w:rPr>
        <w:t>．</w:t>
      </w:r>
      <w:r>
        <w:rPr>
          <w:color w:val="000000"/>
          <w:lang w:eastAsia="zh-CN"/>
        </w:rPr>
        <w:t xml:space="preserve">    </w:t>
      </w:r>
    </w:p>
    <w:p w:rsidR="00354B31" w:rsidRDefault="00656290">
      <w:pPr>
        <w:spacing w:after="0"/>
        <w:rPr>
          <w:lang w:eastAsia="zh-CN"/>
        </w:rPr>
      </w:pPr>
      <w:r>
        <w:rPr>
          <w:color w:val="000000"/>
          <w:lang w:eastAsia="zh-CN"/>
        </w:rPr>
        <w:t>（</w:t>
      </w:r>
      <w:r>
        <w:rPr>
          <w:color w:val="000000"/>
          <w:lang w:eastAsia="zh-CN"/>
        </w:rPr>
        <w:t>2</w:t>
      </w:r>
      <w:r>
        <w:rPr>
          <w:color w:val="000000"/>
          <w:lang w:eastAsia="zh-CN"/>
        </w:rPr>
        <w:t>）图中还缺少的一种仪器是</w:t>
      </w:r>
      <w:r>
        <w:rPr>
          <w:color w:val="000000"/>
          <w:lang w:eastAsia="zh-CN"/>
        </w:rPr>
        <w:t>________</w:t>
      </w:r>
      <w:r>
        <w:rPr>
          <w:color w:val="000000"/>
          <w:lang w:eastAsia="zh-CN"/>
        </w:rPr>
        <w:t>，其作用是</w:t>
      </w:r>
      <w:r>
        <w:rPr>
          <w:color w:val="000000"/>
          <w:lang w:eastAsia="zh-CN"/>
        </w:rPr>
        <w:t>________</w:t>
      </w:r>
      <w:r>
        <w:rPr>
          <w:color w:val="000000"/>
          <w:lang w:eastAsia="zh-CN"/>
        </w:rPr>
        <w:t>；漏斗下端紧靠烧杯内壁是为了</w:t>
      </w:r>
      <w:r>
        <w:rPr>
          <w:color w:val="000000"/>
          <w:lang w:eastAsia="zh-CN"/>
        </w:rPr>
        <w:t>________</w:t>
      </w:r>
      <w:r>
        <w:rPr>
          <w:color w:val="000000"/>
          <w:lang w:eastAsia="zh-CN"/>
        </w:rPr>
        <w:t>．</w:t>
      </w:r>
      <w:r>
        <w:rPr>
          <w:color w:val="000000"/>
          <w:lang w:eastAsia="zh-CN"/>
        </w:rPr>
        <w:t xml:space="preserve">    </w:t>
      </w:r>
    </w:p>
    <w:p w:rsidR="00354B31" w:rsidRDefault="00656290">
      <w:pPr>
        <w:spacing w:after="0"/>
        <w:rPr>
          <w:lang w:eastAsia="zh-CN"/>
        </w:rPr>
      </w:pPr>
      <w:r>
        <w:rPr>
          <w:color w:val="000000"/>
          <w:lang w:eastAsia="zh-CN"/>
        </w:rPr>
        <w:t>（</w:t>
      </w:r>
      <w:r>
        <w:rPr>
          <w:color w:val="000000"/>
          <w:lang w:eastAsia="zh-CN"/>
        </w:rPr>
        <w:t>3</w:t>
      </w:r>
      <w:r>
        <w:rPr>
          <w:color w:val="000000"/>
          <w:lang w:eastAsia="zh-CN"/>
        </w:rPr>
        <w:t>）操作过程</w:t>
      </w:r>
      <w:r>
        <w:rPr>
          <w:color w:val="000000"/>
          <w:lang w:eastAsia="zh-CN"/>
        </w:rPr>
        <w:t>中，她发现过滤速度太慢，可能的原因有</w:t>
      </w:r>
      <w:r>
        <w:rPr>
          <w:color w:val="000000"/>
          <w:lang w:eastAsia="zh-CN"/>
        </w:rPr>
        <w:t>________</w:t>
      </w:r>
      <w:r>
        <w:rPr>
          <w:color w:val="000000"/>
          <w:lang w:eastAsia="zh-CN"/>
        </w:rPr>
        <w:t>．</w:t>
      </w:r>
      <w:r>
        <w:rPr>
          <w:color w:val="000000"/>
          <w:lang w:eastAsia="zh-CN"/>
        </w:rPr>
        <w:t xml:space="preserve">    </w:t>
      </w:r>
    </w:p>
    <w:p w:rsidR="00354B31" w:rsidRDefault="00656290">
      <w:pPr>
        <w:spacing w:after="0"/>
        <w:rPr>
          <w:lang w:eastAsia="zh-CN"/>
        </w:rPr>
      </w:pPr>
      <w:r>
        <w:rPr>
          <w:color w:val="000000"/>
          <w:lang w:eastAsia="zh-CN"/>
        </w:rPr>
        <w:t>（</w:t>
      </w:r>
      <w:r>
        <w:rPr>
          <w:color w:val="000000"/>
          <w:lang w:eastAsia="zh-CN"/>
        </w:rPr>
        <w:t>4</w:t>
      </w:r>
      <w:r>
        <w:rPr>
          <w:color w:val="000000"/>
          <w:lang w:eastAsia="zh-CN"/>
        </w:rPr>
        <w:t>）改进装置后过滤，得到了澄清透明的水，她兴奋地宣布：我终于制得了纯水！对此，你是否同意她的看法？</w:t>
      </w:r>
      <w:r>
        <w:rPr>
          <w:color w:val="000000"/>
          <w:lang w:eastAsia="zh-CN"/>
        </w:rPr>
        <w:t>________(</w:t>
      </w:r>
      <w:r>
        <w:rPr>
          <w:color w:val="000000"/>
          <w:lang w:eastAsia="zh-CN"/>
        </w:rPr>
        <w:t>填</w:t>
      </w:r>
      <w:r>
        <w:rPr>
          <w:color w:val="000000"/>
          <w:lang w:eastAsia="zh-CN"/>
        </w:rPr>
        <w:t>“</w:t>
      </w:r>
      <w:r>
        <w:rPr>
          <w:color w:val="000000"/>
          <w:lang w:eastAsia="zh-CN"/>
        </w:rPr>
        <w:t>同意</w:t>
      </w:r>
      <w:r>
        <w:rPr>
          <w:color w:val="000000"/>
          <w:lang w:eastAsia="zh-CN"/>
        </w:rPr>
        <w:t>”</w:t>
      </w:r>
      <w:r>
        <w:rPr>
          <w:color w:val="000000"/>
          <w:lang w:eastAsia="zh-CN"/>
        </w:rPr>
        <w:t>或</w:t>
      </w:r>
      <w:r>
        <w:rPr>
          <w:color w:val="000000"/>
          <w:lang w:eastAsia="zh-CN"/>
        </w:rPr>
        <w:t>“</w:t>
      </w:r>
      <w:r>
        <w:rPr>
          <w:color w:val="000000"/>
          <w:lang w:eastAsia="zh-CN"/>
        </w:rPr>
        <w:t>不同意</w:t>
      </w:r>
      <w:r>
        <w:rPr>
          <w:color w:val="000000"/>
          <w:lang w:eastAsia="zh-CN"/>
        </w:rPr>
        <w:t>”)</w:t>
      </w:r>
      <w:r>
        <w:rPr>
          <w:color w:val="000000"/>
          <w:lang w:eastAsia="zh-CN"/>
        </w:rPr>
        <w:t>，理由是</w:t>
      </w:r>
      <w:r>
        <w:rPr>
          <w:color w:val="000000"/>
          <w:lang w:eastAsia="zh-CN"/>
        </w:rPr>
        <w:t>________</w:t>
      </w:r>
      <w:r>
        <w:rPr>
          <w:color w:val="000000"/>
          <w:lang w:eastAsia="zh-CN"/>
        </w:rPr>
        <w:t>．若要制取纯水，还需采用的净化方法是</w:t>
      </w:r>
      <w:r>
        <w:rPr>
          <w:color w:val="000000"/>
          <w:lang w:eastAsia="zh-CN"/>
        </w:rPr>
        <w:t>________</w:t>
      </w:r>
      <w:r>
        <w:rPr>
          <w:color w:val="000000"/>
          <w:lang w:eastAsia="zh-CN"/>
        </w:rPr>
        <w:t>．</w:t>
      </w:r>
      <w:r>
        <w:rPr>
          <w:color w:val="000000"/>
          <w:lang w:eastAsia="zh-CN"/>
        </w:rPr>
        <w:t xml:space="preserve">    </w:t>
      </w:r>
    </w:p>
    <w:p w:rsidR="00354B31" w:rsidRDefault="00656290">
      <w:pPr>
        <w:rPr>
          <w:lang w:eastAsia="zh-CN"/>
        </w:rPr>
      </w:pPr>
      <w:r>
        <w:rPr>
          <w:lang w:eastAsia="zh-CN"/>
        </w:rPr>
        <w:br w:type="page"/>
      </w:r>
    </w:p>
    <w:p w:rsidR="00354B31" w:rsidRDefault="00656290">
      <w:pPr>
        <w:jc w:val="center"/>
        <w:rPr>
          <w:lang w:eastAsia="zh-CN"/>
        </w:rPr>
      </w:pPr>
      <w:r>
        <w:rPr>
          <w:b/>
          <w:bCs/>
          <w:sz w:val="28"/>
          <w:szCs w:val="28"/>
          <w:lang w:eastAsia="zh-CN"/>
        </w:rPr>
        <w:t>答案解析部分</w:t>
      </w:r>
    </w:p>
    <w:p w:rsidR="00354B31" w:rsidRDefault="00656290">
      <w:pPr>
        <w:rPr>
          <w:lang w:eastAsia="zh-CN"/>
        </w:rPr>
      </w:pPr>
      <w:r>
        <w:rPr>
          <w:lang w:eastAsia="zh-CN"/>
        </w:rPr>
        <w:t>一、单选题</w:t>
      </w:r>
    </w:p>
    <w:p w:rsidR="00354B31" w:rsidRDefault="00656290">
      <w:pPr>
        <w:spacing w:after="0"/>
        <w:rPr>
          <w:lang w:eastAsia="zh-CN"/>
        </w:rPr>
      </w:pPr>
      <w:r>
        <w:rPr>
          <w:color w:val="000000"/>
          <w:lang w:eastAsia="zh-CN"/>
        </w:rPr>
        <w:t>1.</w:t>
      </w:r>
      <w:r>
        <w:rPr>
          <w:color w:val="0000FF"/>
          <w:lang w:eastAsia="zh-CN"/>
        </w:rPr>
        <w:t>【答案】</w:t>
      </w:r>
      <w:r>
        <w:rPr>
          <w:color w:val="000000"/>
          <w:lang w:eastAsia="zh-CN"/>
        </w:rPr>
        <w:t xml:space="preserve">D  </w:t>
      </w:r>
    </w:p>
    <w:p w:rsidR="00354B31" w:rsidRDefault="00656290">
      <w:pPr>
        <w:spacing w:after="0"/>
        <w:rPr>
          <w:lang w:eastAsia="zh-CN"/>
        </w:rPr>
      </w:pPr>
      <w:r>
        <w:rPr>
          <w:color w:val="0000FF"/>
          <w:lang w:eastAsia="zh-CN"/>
        </w:rPr>
        <w:t>【解析】</w:t>
      </w:r>
      <w:r>
        <w:rPr>
          <w:color w:val="000000"/>
          <w:lang w:eastAsia="zh-CN"/>
        </w:rPr>
        <w:t>【解答】解：</w:t>
      </w:r>
      <w:r>
        <w:rPr>
          <w:color w:val="000000"/>
          <w:lang w:eastAsia="zh-CN"/>
        </w:rPr>
        <w:t>A</w:t>
      </w:r>
      <w:r>
        <w:rPr>
          <w:color w:val="000000"/>
          <w:lang w:eastAsia="zh-CN"/>
        </w:rPr>
        <w:t>、活性炭只能吸附色素和异味，而硬水软化是除去其中过多的钙镁离子，故</w:t>
      </w:r>
      <w:r>
        <w:rPr>
          <w:color w:val="000000"/>
          <w:lang w:eastAsia="zh-CN"/>
        </w:rPr>
        <w:t>A</w:t>
      </w:r>
      <w:r>
        <w:rPr>
          <w:color w:val="000000"/>
          <w:lang w:eastAsia="zh-CN"/>
        </w:rPr>
        <w:t>说法不正确；</w:t>
      </w:r>
      <w:r>
        <w:rPr>
          <w:color w:val="000000"/>
          <w:lang w:eastAsia="zh-CN"/>
        </w:rPr>
        <w:t xml:space="preserve">  </w:t>
      </w:r>
      <w:r>
        <w:rPr>
          <w:lang w:eastAsia="zh-CN"/>
        </w:rPr>
        <w:br/>
      </w:r>
      <w:r>
        <w:rPr>
          <w:color w:val="000000"/>
          <w:lang w:eastAsia="zh-CN"/>
        </w:rPr>
        <w:t>B</w:t>
      </w:r>
      <w:r>
        <w:rPr>
          <w:color w:val="000000"/>
          <w:lang w:eastAsia="zh-CN"/>
        </w:rPr>
        <w:t>、明矾只能吸附不溶性的杂质，所以不可能得到纯水，故</w:t>
      </w:r>
      <w:r>
        <w:rPr>
          <w:color w:val="000000"/>
          <w:lang w:eastAsia="zh-CN"/>
        </w:rPr>
        <w:t>B</w:t>
      </w:r>
      <w:r>
        <w:rPr>
          <w:color w:val="000000"/>
          <w:lang w:eastAsia="zh-CN"/>
        </w:rPr>
        <w:t>说法不正确；</w:t>
      </w:r>
      <w:r>
        <w:rPr>
          <w:lang w:eastAsia="zh-CN"/>
        </w:rPr>
        <w:br/>
      </w:r>
      <w:r>
        <w:rPr>
          <w:color w:val="000000"/>
          <w:lang w:eastAsia="zh-CN"/>
        </w:rPr>
        <w:t>C</w:t>
      </w:r>
      <w:r>
        <w:rPr>
          <w:color w:val="000000"/>
          <w:lang w:eastAsia="zh-CN"/>
        </w:rPr>
        <w:t>、过滤只能除去不溶性的杂质，故</w:t>
      </w:r>
      <w:r>
        <w:rPr>
          <w:color w:val="000000"/>
          <w:lang w:eastAsia="zh-CN"/>
        </w:rPr>
        <w:t>C</w:t>
      </w:r>
      <w:r>
        <w:rPr>
          <w:color w:val="000000"/>
          <w:lang w:eastAsia="zh-CN"/>
        </w:rPr>
        <w:t>说法不正确；</w:t>
      </w:r>
      <w:r>
        <w:rPr>
          <w:lang w:eastAsia="zh-CN"/>
        </w:rPr>
        <w:br/>
      </w:r>
      <w:r>
        <w:rPr>
          <w:color w:val="000000"/>
          <w:lang w:eastAsia="zh-CN"/>
        </w:rPr>
        <w:t>D</w:t>
      </w:r>
      <w:r>
        <w:rPr>
          <w:color w:val="000000"/>
          <w:lang w:eastAsia="zh-CN"/>
        </w:rPr>
        <w:t>、将肥皂水加入硬水中产生较多的泡沫，而加入软水中产生较少的泡沫，所以可以据此来区分出硬水和软水，故</w:t>
      </w:r>
      <w:r>
        <w:rPr>
          <w:color w:val="000000"/>
          <w:lang w:eastAsia="zh-CN"/>
        </w:rPr>
        <w:t>D</w:t>
      </w:r>
      <w:r>
        <w:rPr>
          <w:color w:val="000000"/>
          <w:lang w:eastAsia="zh-CN"/>
        </w:rPr>
        <w:t>说法正确．</w:t>
      </w:r>
      <w:r>
        <w:rPr>
          <w:lang w:eastAsia="zh-CN"/>
        </w:rPr>
        <w:br/>
      </w:r>
      <w:r>
        <w:rPr>
          <w:color w:val="000000"/>
          <w:lang w:eastAsia="zh-CN"/>
        </w:rPr>
        <w:t>故选</w:t>
      </w:r>
      <w:r>
        <w:rPr>
          <w:color w:val="000000"/>
          <w:lang w:eastAsia="zh-CN"/>
        </w:rPr>
        <w:t>D</w:t>
      </w:r>
      <w:r>
        <w:rPr>
          <w:color w:val="000000"/>
          <w:lang w:eastAsia="zh-CN"/>
        </w:rPr>
        <w:t>．</w:t>
      </w:r>
      <w:r>
        <w:rPr>
          <w:lang w:eastAsia="zh-CN"/>
        </w:rPr>
        <w:br/>
      </w:r>
      <w:r>
        <w:rPr>
          <w:color w:val="000000"/>
          <w:lang w:eastAsia="zh-CN"/>
        </w:rPr>
        <w:t>【分析】活性炭只能吸附异味和色素，而明矾只能吸附不溶性的杂质，它们不能软化硬水，过滤是分离不溶性固体和液体的一种方法，而肥皂水可以区分硬水和软水，可以据此解答．</w:t>
      </w:r>
    </w:p>
    <w:p w:rsidR="00354B31" w:rsidRDefault="00656290">
      <w:pPr>
        <w:spacing w:after="0"/>
        <w:rPr>
          <w:lang w:eastAsia="zh-CN"/>
        </w:rPr>
      </w:pPr>
      <w:r>
        <w:rPr>
          <w:color w:val="000000"/>
          <w:lang w:eastAsia="zh-CN"/>
        </w:rPr>
        <w:t>2.</w:t>
      </w:r>
      <w:r>
        <w:rPr>
          <w:color w:val="0000FF"/>
          <w:lang w:eastAsia="zh-CN"/>
        </w:rPr>
        <w:t>【答案】</w:t>
      </w:r>
      <w:r>
        <w:rPr>
          <w:color w:val="000000"/>
          <w:lang w:eastAsia="zh-CN"/>
        </w:rPr>
        <w:t xml:space="preserve">C  </w:t>
      </w:r>
    </w:p>
    <w:p w:rsidR="00354B31" w:rsidRDefault="00656290">
      <w:pPr>
        <w:spacing w:after="0"/>
        <w:rPr>
          <w:lang w:eastAsia="zh-CN"/>
        </w:rPr>
      </w:pPr>
      <w:r>
        <w:rPr>
          <w:color w:val="0000FF"/>
          <w:lang w:eastAsia="zh-CN"/>
        </w:rPr>
        <w:t>【解析】</w:t>
      </w:r>
      <w:r>
        <w:rPr>
          <w:color w:val="000000"/>
          <w:lang w:eastAsia="zh-CN"/>
        </w:rPr>
        <w:t>【解答】解：工业生产中废物的任意排放、农业上大量不合理地使用化肥和农药、生活污水的任意排放是造成水体污染的主要原因．</w:t>
      </w:r>
      <w:r>
        <w:rPr>
          <w:color w:val="000000"/>
          <w:lang w:eastAsia="zh-CN"/>
        </w:rPr>
        <w:t xml:space="preserve">  </w:t>
      </w:r>
      <w:r>
        <w:rPr>
          <w:color w:val="000000"/>
          <w:lang w:eastAsia="zh-CN"/>
        </w:rPr>
        <w:t>故选：</w:t>
      </w:r>
      <w:r>
        <w:rPr>
          <w:color w:val="000000"/>
          <w:lang w:eastAsia="zh-CN"/>
        </w:rPr>
        <w:t>C</w:t>
      </w:r>
      <w:r>
        <w:rPr>
          <w:color w:val="000000"/>
          <w:lang w:eastAsia="zh-CN"/>
        </w:rPr>
        <w:t>．</w:t>
      </w:r>
      <w:r>
        <w:rPr>
          <w:lang w:eastAsia="zh-CN"/>
        </w:rPr>
        <w:br/>
      </w:r>
      <w:r>
        <w:rPr>
          <w:color w:val="000000"/>
          <w:lang w:eastAsia="zh-CN"/>
        </w:rPr>
        <w:t>【分</w:t>
      </w:r>
      <w:r>
        <w:rPr>
          <w:color w:val="000000"/>
          <w:lang w:eastAsia="zh-CN"/>
        </w:rPr>
        <w:t>析】根据水体污染主要来自三个方面：</w:t>
      </w:r>
      <w:r>
        <w:rPr>
          <w:color w:val="000000"/>
          <w:lang w:eastAsia="zh-CN"/>
        </w:rPr>
        <w:t>①</w:t>
      </w:r>
      <w:r>
        <w:rPr>
          <w:color w:val="000000"/>
          <w:lang w:eastAsia="zh-CN"/>
        </w:rPr>
        <w:t>工业生产中废物的任意排放</w:t>
      </w:r>
      <w:r>
        <w:rPr>
          <w:color w:val="000000"/>
          <w:lang w:eastAsia="zh-CN"/>
        </w:rPr>
        <w:t>②</w:t>
      </w:r>
      <w:r>
        <w:rPr>
          <w:color w:val="000000"/>
          <w:lang w:eastAsia="zh-CN"/>
        </w:rPr>
        <w:t>农业上大量不合理地使用化肥和农药</w:t>
      </w:r>
      <w:r>
        <w:rPr>
          <w:color w:val="000000"/>
          <w:lang w:eastAsia="zh-CN"/>
        </w:rPr>
        <w:t>③</w:t>
      </w:r>
      <w:r>
        <w:rPr>
          <w:color w:val="000000"/>
          <w:lang w:eastAsia="zh-CN"/>
        </w:rPr>
        <w:t>生活污水的任意排放进行解答．</w:t>
      </w:r>
    </w:p>
    <w:p w:rsidR="00354B31" w:rsidRDefault="00656290">
      <w:pPr>
        <w:spacing w:after="0"/>
        <w:rPr>
          <w:lang w:eastAsia="zh-CN"/>
        </w:rPr>
      </w:pPr>
      <w:r>
        <w:rPr>
          <w:color w:val="000000"/>
          <w:lang w:eastAsia="zh-CN"/>
        </w:rPr>
        <w:t>3.</w:t>
      </w:r>
      <w:r>
        <w:rPr>
          <w:color w:val="0000FF"/>
          <w:lang w:eastAsia="zh-CN"/>
        </w:rPr>
        <w:t>【答案】</w:t>
      </w:r>
      <w:r>
        <w:rPr>
          <w:color w:val="000000"/>
          <w:lang w:eastAsia="zh-CN"/>
        </w:rPr>
        <w:t xml:space="preserve">C  </w:t>
      </w:r>
    </w:p>
    <w:p w:rsidR="00354B31" w:rsidRDefault="00656290">
      <w:pPr>
        <w:spacing w:after="0"/>
        <w:rPr>
          <w:lang w:eastAsia="zh-CN"/>
        </w:rPr>
      </w:pPr>
      <w:r>
        <w:rPr>
          <w:color w:val="0000FF"/>
          <w:lang w:eastAsia="zh-CN"/>
        </w:rPr>
        <w:t>【解析】</w:t>
      </w:r>
      <w:r>
        <w:rPr>
          <w:color w:val="000000"/>
          <w:lang w:eastAsia="zh-CN"/>
        </w:rPr>
        <w:t>A</w:t>
      </w:r>
      <w:r>
        <w:rPr>
          <w:color w:val="000000"/>
          <w:lang w:eastAsia="zh-CN"/>
        </w:rPr>
        <w:t>、电解水生成氢气和氧气，水的质量不断减少，故错误；</w:t>
      </w:r>
      <w:r>
        <w:rPr>
          <w:color w:val="000000"/>
          <w:lang w:eastAsia="zh-CN"/>
        </w:rPr>
        <w:t>A</w:t>
      </w:r>
      <w:r>
        <w:rPr>
          <w:color w:val="000000"/>
          <w:lang w:eastAsia="zh-CN"/>
        </w:rPr>
        <w:t>不符合题意；</w:t>
      </w:r>
      <w:r>
        <w:rPr>
          <w:lang w:eastAsia="zh-CN"/>
        </w:rPr>
        <w:br/>
      </w:r>
      <w:r>
        <w:rPr>
          <w:color w:val="000000"/>
          <w:lang w:eastAsia="zh-CN"/>
        </w:rPr>
        <w:t>B</w:t>
      </w:r>
      <w:r>
        <w:rPr>
          <w:color w:val="000000"/>
          <w:lang w:eastAsia="zh-CN"/>
        </w:rPr>
        <w:t>、电解水生成氢气和氧气，氢气和氧气的体积比为</w:t>
      </w:r>
      <w:r>
        <w:rPr>
          <w:color w:val="000000"/>
          <w:lang w:eastAsia="zh-CN"/>
        </w:rPr>
        <w:t>2</w:t>
      </w:r>
      <w:r>
        <w:rPr>
          <w:color w:val="000000"/>
          <w:lang w:eastAsia="zh-CN"/>
        </w:rPr>
        <w:t>：</w:t>
      </w:r>
      <w:r>
        <w:rPr>
          <w:color w:val="000000"/>
          <w:lang w:eastAsia="zh-CN"/>
        </w:rPr>
        <w:t>1</w:t>
      </w:r>
      <w:r>
        <w:rPr>
          <w:color w:val="000000"/>
          <w:lang w:eastAsia="zh-CN"/>
        </w:rPr>
        <w:t>，质量比是</w:t>
      </w:r>
      <w:r>
        <w:rPr>
          <w:color w:val="000000"/>
          <w:lang w:eastAsia="zh-CN"/>
        </w:rPr>
        <w:t>1</w:t>
      </w:r>
      <w:r>
        <w:rPr>
          <w:color w:val="000000"/>
          <w:lang w:eastAsia="zh-CN"/>
        </w:rPr>
        <w:t>：</w:t>
      </w:r>
      <w:r>
        <w:rPr>
          <w:color w:val="000000"/>
          <w:lang w:eastAsia="zh-CN"/>
        </w:rPr>
        <w:t>8</w:t>
      </w:r>
      <w:r>
        <w:rPr>
          <w:color w:val="000000"/>
          <w:lang w:eastAsia="zh-CN"/>
        </w:rPr>
        <w:t>；故错误；</w:t>
      </w:r>
      <w:r>
        <w:rPr>
          <w:color w:val="000000"/>
          <w:lang w:eastAsia="zh-CN"/>
        </w:rPr>
        <w:t>B</w:t>
      </w:r>
      <w:r>
        <w:rPr>
          <w:color w:val="000000"/>
          <w:lang w:eastAsia="zh-CN"/>
        </w:rPr>
        <w:t>不符合题意；</w:t>
      </w:r>
      <w:r>
        <w:rPr>
          <w:lang w:eastAsia="zh-CN"/>
        </w:rPr>
        <w:br/>
      </w:r>
      <w:r>
        <w:rPr>
          <w:color w:val="000000"/>
          <w:lang w:eastAsia="zh-CN"/>
        </w:rPr>
        <w:t>C</w:t>
      </w:r>
      <w:r>
        <w:rPr>
          <w:color w:val="000000"/>
          <w:lang w:eastAsia="zh-CN"/>
        </w:rPr>
        <w:t>、电解水生成氢气和氧气，氢气和氧气的体积比为</w:t>
      </w:r>
      <w:r>
        <w:rPr>
          <w:color w:val="000000"/>
          <w:lang w:eastAsia="zh-CN"/>
        </w:rPr>
        <w:t>2</w:t>
      </w:r>
      <w:r>
        <w:rPr>
          <w:color w:val="000000"/>
          <w:lang w:eastAsia="zh-CN"/>
        </w:rPr>
        <w:t>：</w:t>
      </w:r>
      <w:r>
        <w:rPr>
          <w:color w:val="000000"/>
          <w:lang w:eastAsia="zh-CN"/>
        </w:rPr>
        <w:t>1</w:t>
      </w:r>
      <w:r>
        <w:rPr>
          <w:color w:val="000000"/>
          <w:lang w:eastAsia="zh-CN"/>
        </w:rPr>
        <w:t>，故正确；</w:t>
      </w:r>
      <w:r>
        <w:rPr>
          <w:color w:val="000000"/>
          <w:lang w:eastAsia="zh-CN"/>
        </w:rPr>
        <w:t>C</w:t>
      </w:r>
      <w:r>
        <w:rPr>
          <w:color w:val="000000"/>
          <w:lang w:eastAsia="zh-CN"/>
        </w:rPr>
        <w:t>符合题意；</w:t>
      </w:r>
      <w:r>
        <w:rPr>
          <w:lang w:eastAsia="zh-CN"/>
        </w:rPr>
        <w:br/>
      </w:r>
      <w:r>
        <w:rPr>
          <w:color w:val="000000"/>
          <w:lang w:eastAsia="zh-CN"/>
        </w:rPr>
        <w:t>D</w:t>
      </w:r>
      <w:r>
        <w:rPr>
          <w:color w:val="000000"/>
          <w:lang w:eastAsia="zh-CN"/>
        </w:rPr>
        <w:t>、电解水生成氢气和氧气，氢气和氧气的体积比为</w:t>
      </w:r>
      <w:r>
        <w:rPr>
          <w:color w:val="000000"/>
          <w:lang w:eastAsia="zh-CN"/>
        </w:rPr>
        <w:t>2</w:t>
      </w:r>
      <w:r>
        <w:rPr>
          <w:color w:val="000000"/>
          <w:lang w:eastAsia="zh-CN"/>
        </w:rPr>
        <w:t>：</w:t>
      </w:r>
      <w:r>
        <w:rPr>
          <w:color w:val="000000"/>
          <w:lang w:eastAsia="zh-CN"/>
        </w:rPr>
        <w:t>1</w:t>
      </w:r>
      <w:r>
        <w:rPr>
          <w:color w:val="000000"/>
          <w:lang w:eastAsia="zh-CN"/>
        </w:rPr>
        <w:t>，故错误；</w:t>
      </w:r>
      <w:r>
        <w:rPr>
          <w:color w:val="000000"/>
          <w:lang w:eastAsia="zh-CN"/>
        </w:rPr>
        <w:t>D</w:t>
      </w:r>
      <w:r>
        <w:rPr>
          <w:color w:val="000000"/>
          <w:lang w:eastAsia="zh-CN"/>
        </w:rPr>
        <w:t>不符合题意</w:t>
      </w:r>
      <w:r>
        <w:rPr>
          <w:color w:val="000000"/>
          <w:lang w:eastAsia="zh-CN"/>
        </w:rPr>
        <w:t>.</w:t>
      </w:r>
      <w:r>
        <w:rPr>
          <w:lang w:eastAsia="zh-CN"/>
        </w:rPr>
        <w:br/>
      </w:r>
      <w:r>
        <w:rPr>
          <w:color w:val="000000"/>
          <w:lang w:eastAsia="zh-CN"/>
        </w:rPr>
        <w:t>故答案为：</w:t>
      </w:r>
      <w:r>
        <w:rPr>
          <w:color w:val="000000"/>
          <w:lang w:eastAsia="zh-CN"/>
        </w:rPr>
        <w:t>C.</w:t>
      </w:r>
      <w:r>
        <w:rPr>
          <w:color w:val="000000"/>
          <w:lang w:eastAsia="zh-CN"/>
        </w:rPr>
        <w:t>【分析】</w:t>
      </w:r>
      <w:r>
        <w:rPr>
          <w:color w:val="000000"/>
          <w:lang w:eastAsia="zh-CN"/>
        </w:rPr>
        <w:t>A</w:t>
      </w:r>
      <w:r>
        <w:rPr>
          <w:color w:val="000000"/>
          <w:lang w:eastAsia="zh-CN"/>
        </w:rPr>
        <w:t>、电解水时，水的质</w:t>
      </w:r>
      <w:r>
        <w:rPr>
          <w:color w:val="000000"/>
          <w:lang w:eastAsia="zh-CN"/>
        </w:rPr>
        <w:t>量不断减少，且产生的氢气和氧气的体积比为</w:t>
      </w:r>
      <w:r>
        <w:rPr>
          <w:color w:val="000000"/>
          <w:lang w:eastAsia="zh-CN"/>
        </w:rPr>
        <w:t>2</w:t>
      </w:r>
      <w:r>
        <w:rPr>
          <w:color w:val="000000"/>
          <w:lang w:eastAsia="zh-CN"/>
        </w:rPr>
        <w:t>：</w:t>
      </w:r>
      <w:r>
        <w:rPr>
          <w:color w:val="000000"/>
          <w:lang w:eastAsia="zh-CN"/>
        </w:rPr>
        <w:t>1</w:t>
      </w:r>
      <w:r>
        <w:rPr>
          <w:color w:val="000000"/>
          <w:lang w:eastAsia="zh-CN"/>
        </w:rPr>
        <w:t>，质量比是</w:t>
      </w:r>
      <w:r>
        <w:rPr>
          <w:color w:val="000000"/>
          <w:lang w:eastAsia="zh-CN"/>
        </w:rPr>
        <w:t>1</w:t>
      </w:r>
      <w:r>
        <w:rPr>
          <w:color w:val="000000"/>
          <w:lang w:eastAsia="zh-CN"/>
        </w:rPr>
        <w:t>：</w:t>
      </w:r>
      <w:r>
        <w:rPr>
          <w:color w:val="000000"/>
          <w:lang w:eastAsia="zh-CN"/>
        </w:rPr>
        <w:t>8.</w:t>
      </w:r>
    </w:p>
    <w:p w:rsidR="00354B31" w:rsidRDefault="00656290">
      <w:pPr>
        <w:spacing w:after="0"/>
        <w:rPr>
          <w:lang w:eastAsia="zh-CN"/>
        </w:rPr>
      </w:pPr>
      <w:r>
        <w:rPr>
          <w:color w:val="000000"/>
          <w:lang w:eastAsia="zh-CN"/>
        </w:rPr>
        <w:t>4.</w:t>
      </w:r>
      <w:r>
        <w:rPr>
          <w:color w:val="0000FF"/>
          <w:lang w:eastAsia="zh-CN"/>
        </w:rPr>
        <w:t>【答案】</w:t>
      </w:r>
      <w:r>
        <w:rPr>
          <w:color w:val="000000"/>
          <w:lang w:eastAsia="zh-CN"/>
        </w:rPr>
        <w:t xml:space="preserve">C  </w:t>
      </w:r>
    </w:p>
    <w:p w:rsidR="00354B31" w:rsidRDefault="00656290">
      <w:pPr>
        <w:spacing w:after="0"/>
        <w:rPr>
          <w:lang w:eastAsia="zh-CN"/>
        </w:rPr>
      </w:pPr>
      <w:r>
        <w:rPr>
          <w:color w:val="0000FF"/>
          <w:lang w:eastAsia="zh-CN"/>
        </w:rPr>
        <w:t>【解析】</w:t>
      </w:r>
      <w:r>
        <w:rPr>
          <w:color w:val="000000"/>
          <w:lang w:eastAsia="zh-CN"/>
        </w:rPr>
        <w:t>【解答】</w:t>
      </w:r>
      <w:r>
        <w:rPr>
          <w:color w:val="000000"/>
          <w:lang w:eastAsia="zh-CN"/>
        </w:rPr>
        <w:t xml:space="preserve">A. </w:t>
      </w:r>
      <w:r>
        <w:rPr>
          <w:color w:val="000000"/>
          <w:lang w:eastAsia="zh-CN"/>
        </w:rPr>
        <w:t>水电解成</w:t>
      </w:r>
      <w:r>
        <w:rPr>
          <w:color w:val="000000"/>
          <w:lang w:eastAsia="zh-CN"/>
        </w:rPr>
        <w:t>H</w:t>
      </w:r>
      <w:r>
        <w:rPr>
          <w:color w:val="000000"/>
          <w:vertAlign w:val="subscript"/>
          <w:lang w:eastAsia="zh-CN"/>
        </w:rPr>
        <w:t>2</w:t>
      </w:r>
      <w:r>
        <w:rPr>
          <w:color w:val="000000"/>
          <w:lang w:eastAsia="zh-CN"/>
        </w:rPr>
        <w:t>和</w:t>
      </w:r>
      <w:r>
        <w:rPr>
          <w:color w:val="000000"/>
          <w:lang w:eastAsia="zh-CN"/>
        </w:rPr>
        <w:t>O</w:t>
      </w:r>
      <w:r>
        <w:rPr>
          <w:color w:val="000000"/>
          <w:vertAlign w:val="subscript"/>
          <w:lang w:eastAsia="zh-CN"/>
        </w:rPr>
        <w:t>2</w:t>
      </w:r>
      <w:r>
        <w:rPr>
          <w:color w:val="000000"/>
          <w:lang w:eastAsia="zh-CN"/>
        </w:rPr>
        <w:t>的分子数比为</w:t>
      </w:r>
      <w:r>
        <w:rPr>
          <w:color w:val="000000"/>
          <w:lang w:eastAsia="zh-CN"/>
        </w:rPr>
        <w:t>2:1</w:t>
      </w:r>
      <w:r>
        <w:rPr>
          <w:color w:val="000000"/>
          <w:lang w:eastAsia="zh-CN"/>
        </w:rPr>
        <w:t>，根据原子守恒推出水分子中</w:t>
      </w:r>
      <w:r>
        <w:rPr>
          <w:color w:val="000000"/>
          <w:lang w:eastAsia="zh-CN"/>
        </w:rPr>
        <w:t>H</w:t>
      </w:r>
      <w:r>
        <w:rPr>
          <w:color w:val="000000"/>
          <w:lang w:eastAsia="zh-CN"/>
        </w:rPr>
        <w:t>、</w:t>
      </w:r>
      <w:r>
        <w:rPr>
          <w:color w:val="000000"/>
          <w:lang w:eastAsia="zh-CN"/>
        </w:rPr>
        <w:t>O</w:t>
      </w:r>
      <w:r>
        <w:rPr>
          <w:color w:val="000000"/>
          <w:lang w:eastAsia="zh-CN"/>
        </w:rPr>
        <w:t>原子数比为</w:t>
      </w:r>
      <w:r>
        <w:rPr>
          <w:color w:val="000000"/>
          <w:lang w:eastAsia="zh-CN"/>
        </w:rPr>
        <w:t>2:1</w:t>
      </w:r>
      <w:r>
        <w:rPr>
          <w:color w:val="000000"/>
          <w:lang w:eastAsia="zh-CN"/>
        </w:rPr>
        <w:t>，不符合题意；</w:t>
      </w:r>
      <w:r>
        <w:rPr>
          <w:lang w:eastAsia="zh-CN"/>
        </w:rPr>
        <w:br/>
      </w:r>
      <w:r>
        <w:rPr>
          <w:color w:val="000000"/>
          <w:lang w:eastAsia="zh-CN"/>
        </w:rPr>
        <w:t xml:space="preserve">B. </w:t>
      </w:r>
      <w:r>
        <w:rPr>
          <w:color w:val="000000"/>
          <w:lang w:eastAsia="zh-CN"/>
        </w:rPr>
        <w:t>反应一段时间后，</w:t>
      </w:r>
      <w:r>
        <w:rPr>
          <w:color w:val="000000"/>
          <w:lang w:eastAsia="zh-CN"/>
        </w:rPr>
        <w:t>a</w:t>
      </w:r>
      <w:r>
        <w:rPr>
          <w:color w:val="000000"/>
          <w:lang w:eastAsia="zh-CN"/>
        </w:rPr>
        <w:t>、</w:t>
      </w:r>
      <w:r>
        <w:rPr>
          <w:color w:val="000000"/>
          <w:lang w:eastAsia="zh-CN"/>
        </w:rPr>
        <w:t>b</w:t>
      </w:r>
      <w:r>
        <w:rPr>
          <w:color w:val="000000"/>
          <w:lang w:eastAsia="zh-CN"/>
        </w:rPr>
        <w:t>玻璃管中产生的气体分别是氧气、氢气，它们的质量比约为</w:t>
      </w:r>
      <w:r>
        <w:rPr>
          <w:color w:val="000000"/>
          <w:lang w:eastAsia="zh-CN"/>
        </w:rPr>
        <w:t>8:1</w:t>
      </w:r>
      <w:r>
        <w:rPr>
          <w:color w:val="000000"/>
          <w:lang w:eastAsia="zh-CN"/>
        </w:rPr>
        <w:t>，不符合题意；</w:t>
      </w:r>
      <w:r>
        <w:rPr>
          <w:lang w:eastAsia="zh-CN"/>
        </w:rPr>
        <w:br/>
      </w:r>
      <w:r>
        <w:rPr>
          <w:color w:val="000000"/>
          <w:lang w:eastAsia="zh-CN"/>
        </w:rPr>
        <w:t xml:space="preserve">C. </w:t>
      </w:r>
      <w:r>
        <w:rPr>
          <w:color w:val="000000"/>
          <w:lang w:eastAsia="zh-CN"/>
        </w:rPr>
        <w:t>负极产生的气体是氢气，能被点燃，正极产生的气体是氧气，能使带火星木条复燃，符合题意；</w:t>
      </w:r>
      <w:r>
        <w:rPr>
          <w:lang w:eastAsia="zh-CN"/>
        </w:rPr>
        <w:br/>
      </w:r>
      <w:r>
        <w:rPr>
          <w:color w:val="000000"/>
          <w:lang w:eastAsia="zh-CN"/>
        </w:rPr>
        <w:t xml:space="preserve">D. </w:t>
      </w:r>
      <w:r>
        <w:rPr>
          <w:color w:val="000000"/>
          <w:lang w:eastAsia="zh-CN"/>
        </w:rPr>
        <w:t>由电解水实验得出结论：水是由氢、氧两种元素组成的，不符合题意。</w:t>
      </w:r>
      <w:r>
        <w:rPr>
          <w:lang w:eastAsia="zh-CN"/>
        </w:rPr>
        <w:br/>
      </w:r>
      <w:r>
        <w:rPr>
          <w:color w:val="000000"/>
          <w:lang w:eastAsia="zh-CN"/>
        </w:rPr>
        <w:t>故答案为：</w:t>
      </w:r>
      <w:r>
        <w:rPr>
          <w:color w:val="000000"/>
          <w:lang w:eastAsia="zh-CN"/>
        </w:rPr>
        <w:t>C</w:t>
      </w:r>
      <w:r>
        <w:rPr>
          <w:color w:val="000000"/>
          <w:lang w:eastAsia="zh-CN"/>
        </w:rPr>
        <w:t>。</w:t>
      </w:r>
      <w:r>
        <w:rPr>
          <w:lang w:eastAsia="zh-CN"/>
        </w:rPr>
        <w:br/>
      </w:r>
      <w:r>
        <w:rPr>
          <w:color w:val="000000"/>
          <w:lang w:eastAsia="zh-CN"/>
        </w:rPr>
        <w:t>【分析】根据电解水的操作要求、现象和结论分析；电解水时为增强水的导电性，通常向水中加少量硫酸或氢氧化钠，电解水时，正极产生氧气，负极产生氢气，二者体积比为</w:t>
      </w:r>
      <w:r>
        <w:rPr>
          <w:color w:val="000000"/>
          <w:lang w:eastAsia="zh-CN"/>
        </w:rPr>
        <w:t>1</w:t>
      </w:r>
      <w:r>
        <w:rPr>
          <w:color w:val="000000"/>
          <w:lang w:eastAsia="zh-CN"/>
        </w:rPr>
        <w:t>：</w:t>
      </w:r>
      <w:r>
        <w:rPr>
          <w:color w:val="000000"/>
          <w:lang w:eastAsia="zh-CN"/>
        </w:rPr>
        <w:t>2</w:t>
      </w:r>
      <w:r>
        <w:rPr>
          <w:color w:val="000000"/>
          <w:lang w:eastAsia="zh-CN"/>
        </w:rPr>
        <w:t>，电解水的实验结论为水由氢元素和氧元素组成。</w:t>
      </w:r>
    </w:p>
    <w:p w:rsidR="00354B31" w:rsidRDefault="00656290">
      <w:pPr>
        <w:spacing w:after="0"/>
        <w:rPr>
          <w:lang w:eastAsia="zh-CN"/>
        </w:rPr>
      </w:pPr>
      <w:r>
        <w:rPr>
          <w:color w:val="000000"/>
          <w:lang w:eastAsia="zh-CN"/>
        </w:rPr>
        <w:t>5.</w:t>
      </w:r>
      <w:r>
        <w:rPr>
          <w:color w:val="0000FF"/>
          <w:lang w:eastAsia="zh-CN"/>
        </w:rPr>
        <w:t>【答案】</w:t>
      </w:r>
      <w:r>
        <w:rPr>
          <w:color w:val="000000"/>
          <w:lang w:eastAsia="zh-CN"/>
        </w:rPr>
        <w:t xml:space="preserve">C  </w:t>
      </w:r>
    </w:p>
    <w:p w:rsidR="00354B31" w:rsidRDefault="00656290">
      <w:pPr>
        <w:spacing w:after="0"/>
        <w:rPr>
          <w:lang w:eastAsia="zh-CN"/>
        </w:rPr>
      </w:pPr>
      <w:r>
        <w:rPr>
          <w:color w:val="0000FF"/>
          <w:lang w:eastAsia="zh-CN"/>
        </w:rPr>
        <w:lastRenderedPageBreak/>
        <w:t>【解析】</w:t>
      </w:r>
      <w:r>
        <w:rPr>
          <w:color w:val="000000"/>
          <w:lang w:eastAsia="zh-CN"/>
        </w:rPr>
        <w:t>【解答】解：</w:t>
      </w:r>
      <w:r>
        <w:rPr>
          <w:color w:val="000000"/>
          <w:lang w:eastAsia="zh-CN"/>
        </w:rPr>
        <w:t>A</w:t>
      </w:r>
      <w:r>
        <w:rPr>
          <w:color w:val="000000"/>
          <w:lang w:eastAsia="zh-CN"/>
        </w:rPr>
        <w:t>、水覆盖地球的</w:t>
      </w:r>
      <w:r>
        <w:rPr>
          <w:noProof/>
          <w:lang w:eastAsia="zh-CN"/>
        </w:rPr>
        <w:pict>
          <v:shape id="_x0000_i1056" type="#_x0000_t75" style="width:9.6pt;height:21pt;visibility:visible;mso-wrap-style:square">
            <v:imagedata r:id="rId26" o:title=""/>
          </v:shape>
        </w:pict>
      </w:r>
      <w:r>
        <w:rPr>
          <w:color w:val="000000"/>
          <w:lang w:eastAsia="zh-CN"/>
        </w:rPr>
        <w:t>，</w:t>
      </w:r>
      <w:r>
        <w:rPr>
          <w:color w:val="000000"/>
          <w:lang w:eastAsia="zh-CN"/>
        </w:rPr>
        <w:t xml:space="preserve"> </w:t>
      </w:r>
      <w:r>
        <w:rPr>
          <w:color w:val="000000"/>
          <w:lang w:eastAsia="zh-CN"/>
        </w:rPr>
        <w:t>淡水资源有限，故</w:t>
      </w:r>
      <w:r>
        <w:rPr>
          <w:color w:val="000000"/>
          <w:lang w:eastAsia="zh-CN"/>
        </w:rPr>
        <w:t>A</w:t>
      </w:r>
      <w:r>
        <w:rPr>
          <w:color w:val="000000"/>
          <w:lang w:eastAsia="zh-CN"/>
        </w:rPr>
        <w:t>正确；</w:t>
      </w:r>
      <w:r>
        <w:rPr>
          <w:lang w:eastAsia="zh-CN"/>
        </w:rPr>
        <w:br/>
      </w:r>
      <w:r>
        <w:rPr>
          <w:color w:val="000000"/>
          <w:lang w:eastAsia="zh-CN"/>
        </w:rPr>
        <w:t>B</w:t>
      </w:r>
      <w:r>
        <w:rPr>
          <w:color w:val="000000"/>
          <w:lang w:eastAsia="zh-CN"/>
        </w:rPr>
        <w:t>、氮气化学性质不活泼，可用作保护气，故</w:t>
      </w:r>
      <w:r>
        <w:rPr>
          <w:color w:val="000000"/>
          <w:lang w:eastAsia="zh-CN"/>
        </w:rPr>
        <w:t>B</w:t>
      </w:r>
      <w:r>
        <w:rPr>
          <w:color w:val="000000"/>
          <w:lang w:eastAsia="zh-CN"/>
        </w:rPr>
        <w:t>正确；</w:t>
      </w:r>
      <w:r>
        <w:rPr>
          <w:lang w:eastAsia="zh-CN"/>
        </w:rPr>
        <w:br/>
      </w:r>
      <w:r>
        <w:rPr>
          <w:color w:val="000000"/>
          <w:lang w:eastAsia="zh-CN"/>
        </w:rPr>
        <w:t>C</w:t>
      </w:r>
      <w:r>
        <w:rPr>
          <w:color w:val="000000"/>
          <w:lang w:eastAsia="zh-CN"/>
        </w:rPr>
        <w:t>、一般用液氢作火箭燃料，而不用液氧，故</w:t>
      </w:r>
      <w:r>
        <w:rPr>
          <w:color w:val="000000"/>
          <w:lang w:eastAsia="zh-CN"/>
        </w:rPr>
        <w:t>C</w:t>
      </w:r>
      <w:r>
        <w:rPr>
          <w:color w:val="000000"/>
          <w:lang w:eastAsia="zh-CN"/>
        </w:rPr>
        <w:t>错误；</w:t>
      </w:r>
      <w:r>
        <w:rPr>
          <w:lang w:eastAsia="zh-CN"/>
        </w:rPr>
        <w:br/>
      </w:r>
      <w:r>
        <w:rPr>
          <w:color w:val="000000"/>
          <w:lang w:eastAsia="zh-CN"/>
        </w:rPr>
        <w:t>D</w:t>
      </w:r>
      <w:r>
        <w:rPr>
          <w:color w:val="000000"/>
          <w:lang w:eastAsia="zh-CN"/>
        </w:rPr>
        <w:t>、工厂排放的有害气体是大气污染的主要途径之一，排放到空气中的有害气体和烟尘会污染空气，故</w:t>
      </w:r>
      <w:r>
        <w:rPr>
          <w:color w:val="000000"/>
          <w:lang w:eastAsia="zh-CN"/>
        </w:rPr>
        <w:t>D</w:t>
      </w:r>
      <w:r>
        <w:rPr>
          <w:color w:val="000000"/>
          <w:lang w:eastAsia="zh-CN"/>
        </w:rPr>
        <w:t>正确．</w:t>
      </w:r>
      <w:r>
        <w:rPr>
          <w:lang w:eastAsia="zh-CN"/>
        </w:rPr>
        <w:br/>
      </w:r>
      <w:r>
        <w:rPr>
          <w:color w:val="000000"/>
          <w:lang w:eastAsia="zh-CN"/>
        </w:rPr>
        <w:t>故选</w:t>
      </w:r>
      <w:r>
        <w:rPr>
          <w:color w:val="000000"/>
          <w:lang w:eastAsia="zh-CN"/>
        </w:rPr>
        <w:t>C</w:t>
      </w:r>
      <w:r>
        <w:rPr>
          <w:lang w:eastAsia="zh-CN"/>
        </w:rPr>
        <w:br/>
      </w:r>
      <w:r>
        <w:rPr>
          <w:color w:val="000000"/>
          <w:lang w:eastAsia="zh-CN"/>
        </w:rPr>
        <w:t>【分析】</w:t>
      </w:r>
      <w:r>
        <w:rPr>
          <w:color w:val="000000"/>
          <w:lang w:eastAsia="zh-CN"/>
        </w:rPr>
        <w:t>A</w:t>
      </w:r>
      <w:r>
        <w:rPr>
          <w:color w:val="000000"/>
          <w:lang w:eastAsia="zh-CN"/>
        </w:rPr>
        <w:t>、水覆盖地球的</w:t>
      </w:r>
      <w:r>
        <w:rPr>
          <w:noProof/>
          <w:lang w:eastAsia="zh-CN"/>
        </w:rPr>
        <w:pict>
          <v:shape id="_x0000_i1057" type="#_x0000_t75" style="width:9.6pt;height:21pt;visibility:visible;mso-wrap-style:square">
            <v:imagedata r:id="rId26" o:title=""/>
          </v:shape>
        </w:pict>
      </w:r>
      <w:r>
        <w:rPr>
          <w:color w:val="000000"/>
          <w:lang w:eastAsia="zh-CN"/>
        </w:rPr>
        <w:t>，</w:t>
      </w:r>
      <w:r>
        <w:rPr>
          <w:color w:val="000000"/>
          <w:lang w:eastAsia="zh-CN"/>
        </w:rPr>
        <w:t xml:space="preserve"> </w:t>
      </w:r>
      <w:r>
        <w:rPr>
          <w:color w:val="000000"/>
          <w:lang w:eastAsia="zh-CN"/>
        </w:rPr>
        <w:t>淡水资源有限；</w:t>
      </w:r>
      <w:r>
        <w:rPr>
          <w:lang w:eastAsia="zh-CN"/>
        </w:rPr>
        <w:br/>
      </w:r>
      <w:r>
        <w:rPr>
          <w:color w:val="000000"/>
          <w:lang w:eastAsia="zh-CN"/>
        </w:rPr>
        <w:t>B</w:t>
      </w:r>
      <w:r>
        <w:rPr>
          <w:color w:val="000000"/>
          <w:lang w:eastAsia="zh-CN"/>
        </w:rPr>
        <w:t>、氮气化学性质不活泼；</w:t>
      </w:r>
      <w:r>
        <w:rPr>
          <w:lang w:eastAsia="zh-CN"/>
        </w:rPr>
        <w:br/>
      </w:r>
      <w:r>
        <w:rPr>
          <w:color w:val="000000"/>
          <w:lang w:eastAsia="zh-CN"/>
        </w:rPr>
        <w:t>C</w:t>
      </w:r>
      <w:r>
        <w:rPr>
          <w:color w:val="000000"/>
          <w:lang w:eastAsia="zh-CN"/>
        </w:rPr>
        <w:t>、一般用液氢作火箭燃料；</w:t>
      </w:r>
      <w:r>
        <w:rPr>
          <w:lang w:eastAsia="zh-CN"/>
        </w:rPr>
        <w:br/>
      </w:r>
      <w:r>
        <w:rPr>
          <w:color w:val="000000"/>
          <w:lang w:eastAsia="zh-CN"/>
        </w:rPr>
        <w:t>D</w:t>
      </w:r>
      <w:r>
        <w:rPr>
          <w:color w:val="000000"/>
          <w:lang w:eastAsia="zh-CN"/>
        </w:rPr>
        <w:t>、工厂排放的有害气体会污染空气．</w:t>
      </w:r>
      <w:r>
        <w:rPr>
          <w:lang w:eastAsia="zh-CN"/>
        </w:rPr>
        <w:br/>
      </w:r>
      <w:r>
        <w:rPr>
          <w:color w:val="000000"/>
          <w:lang w:eastAsia="zh-CN"/>
        </w:rPr>
        <w:t xml:space="preserve">　</w:t>
      </w:r>
    </w:p>
    <w:p w:rsidR="00354B31" w:rsidRDefault="00656290">
      <w:pPr>
        <w:spacing w:after="0"/>
        <w:rPr>
          <w:lang w:eastAsia="zh-CN"/>
        </w:rPr>
      </w:pPr>
      <w:r>
        <w:rPr>
          <w:color w:val="000000"/>
          <w:lang w:eastAsia="zh-CN"/>
        </w:rPr>
        <w:t>6.</w:t>
      </w:r>
      <w:r>
        <w:rPr>
          <w:color w:val="0000FF"/>
          <w:lang w:eastAsia="zh-CN"/>
        </w:rPr>
        <w:t>【答案】</w:t>
      </w:r>
      <w:r>
        <w:rPr>
          <w:color w:val="000000"/>
          <w:lang w:eastAsia="zh-CN"/>
        </w:rPr>
        <w:t xml:space="preserve">D  </w:t>
      </w:r>
    </w:p>
    <w:p w:rsidR="00354B31" w:rsidRDefault="00656290">
      <w:pPr>
        <w:spacing w:after="0"/>
        <w:rPr>
          <w:lang w:eastAsia="zh-CN"/>
        </w:rPr>
      </w:pPr>
      <w:r>
        <w:rPr>
          <w:color w:val="0000FF"/>
          <w:lang w:eastAsia="zh-CN"/>
        </w:rPr>
        <w:t>【解析】</w:t>
      </w:r>
      <w:r>
        <w:rPr>
          <w:color w:val="000000"/>
          <w:lang w:eastAsia="zh-CN"/>
        </w:rPr>
        <w:t>【分析】水的化学式是</w:t>
      </w:r>
      <w:r>
        <w:rPr>
          <w:color w:val="000000"/>
          <w:lang w:eastAsia="zh-CN"/>
        </w:rPr>
        <w:t>H</w:t>
      </w:r>
      <w:r>
        <w:rPr>
          <w:color w:val="000000"/>
          <w:vertAlign w:val="subscript"/>
          <w:lang w:eastAsia="zh-CN"/>
        </w:rPr>
        <w:t>2</w:t>
      </w:r>
      <w:r>
        <w:rPr>
          <w:color w:val="000000"/>
          <w:lang w:eastAsia="zh-CN"/>
        </w:rPr>
        <w:t>O</w:t>
      </w:r>
      <w:r>
        <w:rPr>
          <w:color w:val="000000"/>
          <w:lang w:eastAsia="zh-CN"/>
        </w:rPr>
        <w:t>，元素属于宏观概念，只讲种类不讲个数；分子、原子是微观概念，既讲种类也讲个数；据此结合水的化学式的含义进行分析解答本题．</w:t>
      </w:r>
      <w:r>
        <w:rPr>
          <w:lang w:eastAsia="zh-CN"/>
        </w:rPr>
        <w:br/>
      </w:r>
      <w:r>
        <w:rPr>
          <w:color w:val="000000"/>
          <w:lang w:eastAsia="zh-CN"/>
        </w:rPr>
        <w:t>【解答】</w:t>
      </w:r>
      <w:r>
        <w:rPr>
          <w:color w:val="000000"/>
          <w:lang w:eastAsia="zh-CN"/>
        </w:rPr>
        <w:t>A</w:t>
      </w:r>
      <w:r>
        <w:rPr>
          <w:color w:val="000000"/>
          <w:lang w:eastAsia="zh-CN"/>
        </w:rPr>
        <w:t>、物质的宏观组成用元素来描述，水是由氢、氧两种元素组成的，故选项说法错误．</w:t>
      </w:r>
      <w:r>
        <w:rPr>
          <w:lang w:eastAsia="zh-CN"/>
        </w:rPr>
        <w:br/>
      </w:r>
      <w:r>
        <w:rPr>
          <w:color w:val="000000"/>
          <w:lang w:eastAsia="zh-CN"/>
        </w:rPr>
        <w:t>B</w:t>
      </w:r>
      <w:r>
        <w:rPr>
          <w:color w:val="000000"/>
          <w:lang w:eastAsia="zh-CN"/>
        </w:rPr>
        <w:t>、元素只讲种类，不讲个数，故选项说法错误．</w:t>
      </w:r>
      <w:r>
        <w:rPr>
          <w:lang w:eastAsia="zh-CN"/>
        </w:rPr>
        <w:br/>
      </w:r>
      <w:r>
        <w:rPr>
          <w:color w:val="000000"/>
          <w:lang w:eastAsia="zh-CN"/>
        </w:rPr>
        <w:t>C</w:t>
      </w:r>
      <w:r>
        <w:rPr>
          <w:color w:val="000000"/>
          <w:lang w:eastAsia="zh-CN"/>
        </w:rPr>
        <w:t>、水是由水分子构成的，水分子是由氢原子和氧原子构成的，故选项说法错误．</w:t>
      </w:r>
      <w:r>
        <w:rPr>
          <w:lang w:eastAsia="zh-CN"/>
        </w:rPr>
        <w:br/>
      </w:r>
      <w:r>
        <w:rPr>
          <w:color w:val="000000"/>
          <w:lang w:eastAsia="zh-CN"/>
        </w:rPr>
        <w:t>D</w:t>
      </w:r>
      <w:r>
        <w:rPr>
          <w:color w:val="000000"/>
          <w:lang w:eastAsia="zh-CN"/>
        </w:rPr>
        <w:t>、由水的化学式（</w:t>
      </w:r>
      <w:r>
        <w:rPr>
          <w:color w:val="000000"/>
          <w:lang w:eastAsia="zh-CN"/>
        </w:rPr>
        <w:t>H</w:t>
      </w:r>
      <w:r>
        <w:rPr>
          <w:color w:val="000000"/>
          <w:vertAlign w:val="subscript"/>
          <w:lang w:eastAsia="zh-CN"/>
        </w:rPr>
        <w:t>2</w:t>
      </w:r>
      <w:r>
        <w:rPr>
          <w:color w:val="000000"/>
          <w:lang w:eastAsia="zh-CN"/>
        </w:rPr>
        <w:t>O</w:t>
      </w:r>
      <w:r>
        <w:rPr>
          <w:color w:val="000000"/>
          <w:lang w:eastAsia="zh-CN"/>
        </w:rPr>
        <w:t>）可知，一个水分子是由一个氧原子和两个氢原子构成的，故选项说法正确．</w:t>
      </w:r>
      <w:r>
        <w:rPr>
          <w:lang w:eastAsia="zh-CN"/>
        </w:rPr>
        <w:br/>
      </w:r>
      <w:r>
        <w:rPr>
          <w:color w:val="000000"/>
          <w:lang w:eastAsia="zh-CN"/>
        </w:rPr>
        <w:t>故选</w:t>
      </w:r>
      <w:r>
        <w:rPr>
          <w:color w:val="000000"/>
          <w:lang w:eastAsia="zh-CN"/>
        </w:rPr>
        <w:t>D</w:t>
      </w:r>
      <w:r>
        <w:rPr>
          <w:color w:val="000000"/>
          <w:lang w:eastAsia="zh-CN"/>
        </w:rPr>
        <w:t>．</w:t>
      </w:r>
      <w:r>
        <w:rPr>
          <w:lang w:eastAsia="zh-CN"/>
        </w:rPr>
        <w:br/>
      </w:r>
      <w:r>
        <w:rPr>
          <w:color w:val="000000"/>
          <w:lang w:eastAsia="zh-CN"/>
        </w:rPr>
        <w:t>【点评】本题难度不大，考查了物质的组成和构成，解题时要注意宏观概念和微观概念描述上的差别、注意描述的规范性、准确性．</w:t>
      </w:r>
    </w:p>
    <w:p w:rsidR="00354B31" w:rsidRDefault="00656290">
      <w:pPr>
        <w:spacing w:after="0"/>
        <w:rPr>
          <w:lang w:eastAsia="zh-CN"/>
        </w:rPr>
      </w:pPr>
      <w:r>
        <w:rPr>
          <w:color w:val="000000"/>
          <w:lang w:eastAsia="zh-CN"/>
        </w:rPr>
        <w:t>7.</w:t>
      </w:r>
      <w:r>
        <w:rPr>
          <w:color w:val="0000FF"/>
          <w:lang w:eastAsia="zh-CN"/>
        </w:rPr>
        <w:t>【答案】</w:t>
      </w:r>
      <w:r>
        <w:rPr>
          <w:color w:val="000000"/>
          <w:lang w:eastAsia="zh-CN"/>
        </w:rPr>
        <w:t xml:space="preserve">C  </w:t>
      </w:r>
    </w:p>
    <w:p w:rsidR="00354B31" w:rsidRDefault="00656290">
      <w:pPr>
        <w:spacing w:after="0"/>
        <w:rPr>
          <w:lang w:eastAsia="zh-CN"/>
        </w:rPr>
      </w:pPr>
      <w:r>
        <w:rPr>
          <w:color w:val="0000FF"/>
          <w:lang w:eastAsia="zh-CN"/>
        </w:rPr>
        <w:t>【解析】</w:t>
      </w:r>
      <w:r>
        <w:rPr>
          <w:color w:val="000000"/>
          <w:lang w:eastAsia="zh-CN"/>
        </w:rPr>
        <w:t>【解答】解：</w:t>
      </w:r>
      <w:r>
        <w:rPr>
          <w:color w:val="000000"/>
          <w:lang w:eastAsia="zh-CN"/>
        </w:rPr>
        <w:t>A</w:t>
      </w:r>
      <w:r>
        <w:rPr>
          <w:color w:val="000000"/>
          <w:lang w:eastAsia="zh-CN"/>
        </w:rPr>
        <w:t>、地球上水储量丰富，但大部分是不可供利用的咸水，故</w:t>
      </w:r>
      <w:r>
        <w:rPr>
          <w:color w:val="000000"/>
          <w:lang w:eastAsia="zh-CN"/>
        </w:rPr>
        <w:t>A</w:t>
      </w:r>
      <w:r>
        <w:rPr>
          <w:color w:val="000000"/>
          <w:lang w:eastAsia="zh-CN"/>
        </w:rPr>
        <w:t>错误；</w:t>
      </w:r>
      <w:r>
        <w:rPr>
          <w:color w:val="000000"/>
          <w:lang w:eastAsia="zh-CN"/>
        </w:rPr>
        <w:t xml:space="preserve">  B</w:t>
      </w:r>
      <w:r>
        <w:rPr>
          <w:color w:val="000000"/>
          <w:lang w:eastAsia="zh-CN"/>
        </w:rPr>
        <w:t>、水的生成和分解的实验，都可说明水中含有氧元素，但水中不含氧分子，故</w:t>
      </w:r>
      <w:r>
        <w:rPr>
          <w:color w:val="000000"/>
          <w:lang w:eastAsia="zh-CN"/>
        </w:rPr>
        <w:t>B</w:t>
      </w:r>
      <w:r>
        <w:rPr>
          <w:color w:val="000000"/>
          <w:lang w:eastAsia="zh-CN"/>
        </w:rPr>
        <w:t>错误；</w:t>
      </w:r>
      <w:r>
        <w:rPr>
          <w:lang w:eastAsia="zh-CN"/>
        </w:rPr>
        <w:br/>
      </w:r>
      <w:r>
        <w:rPr>
          <w:color w:val="000000"/>
          <w:lang w:eastAsia="zh-CN"/>
        </w:rPr>
        <w:t>C</w:t>
      </w:r>
      <w:r>
        <w:rPr>
          <w:color w:val="000000"/>
          <w:lang w:eastAsia="zh-CN"/>
        </w:rPr>
        <w:t>、原子在化学反应中不可再分，在水电解反应中，氢原子和氧原子都没有发生变化，故</w:t>
      </w:r>
      <w:r>
        <w:rPr>
          <w:color w:val="000000"/>
          <w:lang w:eastAsia="zh-CN"/>
        </w:rPr>
        <w:t>C</w:t>
      </w:r>
      <w:r>
        <w:rPr>
          <w:color w:val="000000"/>
          <w:lang w:eastAsia="zh-CN"/>
        </w:rPr>
        <w:t>正确；</w:t>
      </w:r>
      <w:r>
        <w:rPr>
          <w:lang w:eastAsia="zh-CN"/>
        </w:rPr>
        <w:br/>
      </w:r>
      <w:r>
        <w:rPr>
          <w:color w:val="000000"/>
          <w:lang w:eastAsia="zh-CN"/>
        </w:rPr>
        <w:t>D</w:t>
      </w:r>
      <w:r>
        <w:rPr>
          <w:color w:val="000000"/>
          <w:lang w:eastAsia="zh-CN"/>
        </w:rPr>
        <w:t>、在水电解实验中</w:t>
      </w:r>
      <w:r>
        <w:rPr>
          <w:color w:val="000000"/>
          <w:lang w:eastAsia="zh-CN"/>
        </w:rPr>
        <w:t>，与电源负极相连的玻璃管内得到的气体是氢气能在空气中燃烧，故</w:t>
      </w:r>
      <w:r>
        <w:rPr>
          <w:color w:val="000000"/>
          <w:lang w:eastAsia="zh-CN"/>
        </w:rPr>
        <w:t>D</w:t>
      </w:r>
      <w:r>
        <w:rPr>
          <w:color w:val="000000"/>
          <w:lang w:eastAsia="zh-CN"/>
        </w:rPr>
        <w:t>错误．</w:t>
      </w:r>
      <w:r>
        <w:rPr>
          <w:lang w:eastAsia="zh-CN"/>
        </w:rPr>
        <w:br/>
      </w:r>
      <w:r>
        <w:rPr>
          <w:color w:val="000000"/>
          <w:lang w:eastAsia="zh-CN"/>
        </w:rPr>
        <w:t>故选</w:t>
      </w:r>
      <w:r>
        <w:rPr>
          <w:color w:val="000000"/>
          <w:lang w:eastAsia="zh-CN"/>
        </w:rPr>
        <w:t>C</w:t>
      </w:r>
      <w:r>
        <w:rPr>
          <w:color w:val="000000"/>
          <w:lang w:eastAsia="zh-CN"/>
        </w:rPr>
        <w:t>．</w:t>
      </w:r>
      <w:r>
        <w:rPr>
          <w:lang w:eastAsia="zh-CN"/>
        </w:rPr>
        <w:br/>
      </w:r>
      <w:r>
        <w:rPr>
          <w:color w:val="000000"/>
          <w:lang w:eastAsia="zh-CN"/>
        </w:rPr>
        <w:t>【分析】</w:t>
      </w:r>
      <w:r>
        <w:rPr>
          <w:color w:val="000000"/>
          <w:lang w:eastAsia="zh-CN"/>
        </w:rPr>
        <w:t>A</w:t>
      </w:r>
      <w:r>
        <w:rPr>
          <w:color w:val="000000"/>
          <w:lang w:eastAsia="zh-CN"/>
        </w:rPr>
        <w:t>、根据水的分布分析；</w:t>
      </w:r>
      <w:r>
        <w:rPr>
          <w:lang w:eastAsia="zh-CN"/>
        </w:rPr>
        <w:br/>
      </w:r>
      <w:r>
        <w:rPr>
          <w:color w:val="000000"/>
          <w:lang w:eastAsia="zh-CN"/>
        </w:rPr>
        <w:t>B</w:t>
      </w:r>
      <w:r>
        <w:rPr>
          <w:color w:val="000000"/>
          <w:lang w:eastAsia="zh-CN"/>
        </w:rPr>
        <w:t>、根据水的构成分析；</w:t>
      </w:r>
      <w:r>
        <w:rPr>
          <w:lang w:eastAsia="zh-CN"/>
        </w:rPr>
        <w:br/>
      </w:r>
      <w:r>
        <w:rPr>
          <w:color w:val="000000"/>
          <w:lang w:eastAsia="zh-CN"/>
        </w:rPr>
        <w:t>C</w:t>
      </w:r>
      <w:r>
        <w:rPr>
          <w:color w:val="000000"/>
          <w:lang w:eastAsia="zh-CN"/>
        </w:rPr>
        <w:t>、根据原子的特点分析；</w:t>
      </w:r>
      <w:r>
        <w:rPr>
          <w:lang w:eastAsia="zh-CN"/>
        </w:rPr>
        <w:br/>
      </w:r>
      <w:r>
        <w:rPr>
          <w:color w:val="000000"/>
          <w:lang w:eastAsia="zh-CN"/>
        </w:rPr>
        <w:t>D</w:t>
      </w:r>
      <w:r>
        <w:rPr>
          <w:color w:val="000000"/>
          <w:lang w:eastAsia="zh-CN"/>
        </w:rPr>
        <w:t>、根据电解水实验的现象和结论分析．</w:t>
      </w:r>
    </w:p>
    <w:p w:rsidR="00354B31" w:rsidRDefault="00656290">
      <w:pPr>
        <w:spacing w:after="0"/>
        <w:rPr>
          <w:lang w:eastAsia="zh-CN"/>
        </w:rPr>
      </w:pPr>
      <w:r>
        <w:rPr>
          <w:color w:val="000000"/>
          <w:lang w:eastAsia="zh-CN"/>
        </w:rPr>
        <w:t>8.</w:t>
      </w:r>
      <w:r>
        <w:rPr>
          <w:color w:val="0000FF"/>
          <w:lang w:eastAsia="zh-CN"/>
        </w:rPr>
        <w:t>【答案】</w:t>
      </w:r>
      <w:r>
        <w:rPr>
          <w:color w:val="000000"/>
          <w:lang w:eastAsia="zh-CN"/>
        </w:rPr>
        <w:t xml:space="preserve">C  </w:t>
      </w:r>
    </w:p>
    <w:p w:rsidR="00354B31" w:rsidRDefault="00656290">
      <w:pPr>
        <w:spacing w:after="0"/>
        <w:rPr>
          <w:lang w:eastAsia="zh-CN"/>
        </w:rPr>
      </w:pPr>
      <w:r>
        <w:rPr>
          <w:color w:val="0000FF"/>
          <w:lang w:eastAsia="zh-CN"/>
        </w:rPr>
        <w:t>【解析】</w:t>
      </w:r>
      <w:r>
        <w:rPr>
          <w:color w:val="000000"/>
          <w:lang w:eastAsia="zh-CN"/>
        </w:rPr>
        <w:t>【解答】解：生产自来水的净水方法有沉淀、吸附、过滤、消毒等，不涉及到蒸馏．</w:t>
      </w:r>
      <w:r>
        <w:rPr>
          <w:color w:val="000000"/>
          <w:lang w:eastAsia="zh-CN"/>
        </w:rPr>
        <w:t xml:space="preserve">  </w:t>
      </w:r>
      <w:r>
        <w:rPr>
          <w:color w:val="000000"/>
          <w:lang w:eastAsia="zh-CN"/>
        </w:rPr>
        <w:t>答案：</w:t>
      </w:r>
      <w:r>
        <w:rPr>
          <w:color w:val="000000"/>
          <w:lang w:eastAsia="zh-CN"/>
        </w:rPr>
        <w:t>C</w:t>
      </w:r>
      <w:r>
        <w:rPr>
          <w:lang w:eastAsia="zh-CN"/>
        </w:rPr>
        <w:br/>
      </w:r>
      <w:r>
        <w:rPr>
          <w:color w:val="000000"/>
          <w:lang w:eastAsia="zh-CN"/>
        </w:rPr>
        <w:t>【分析】根据已有的知识进行分析，生产自来水的净水方法有沉淀、吸附、过滤、消毒等解答．</w:t>
      </w:r>
    </w:p>
    <w:p w:rsidR="00354B31" w:rsidRDefault="00656290">
      <w:pPr>
        <w:spacing w:after="0"/>
        <w:rPr>
          <w:lang w:eastAsia="zh-CN"/>
        </w:rPr>
      </w:pPr>
      <w:r>
        <w:rPr>
          <w:color w:val="000000"/>
          <w:lang w:eastAsia="zh-CN"/>
        </w:rPr>
        <w:t>9.</w:t>
      </w:r>
      <w:r>
        <w:rPr>
          <w:color w:val="0000FF"/>
          <w:lang w:eastAsia="zh-CN"/>
        </w:rPr>
        <w:t>【答案】</w:t>
      </w:r>
      <w:r>
        <w:rPr>
          <w:color w:val="000000"/>
          <w:lang w:eastAsia="zh-CN"/>
        </w:rPr>
        <w:t xml:space="preserve">C  </w:t>
      </w:r>
    </w:p>
    <w:p w:rsidR="00354B31" w:rsidRDefault="00656290">
      <w:pPr>
        <w:spacing w:after="0"/>
        <w:rPr>
          <w:lang w:eastAsia="zh-CN"/>
        </w:rPr>
      </w:pPr>
      <w:r>
        <w:rPr>
          <w:color w:val="0000FF"/>
          <w:lang w:eastAsia="zh-CN"/>
        </w:rPr>
        <w:t>【解析】</w:t>
      </w:r>
      <w:r>
        <w:rPr>
          <w:color w:val="000000"/>
          <w:lang w:eastAsia="zh-CN"/>
        </w:rPr>
        <w:t>【解答】</w:t>
      </w:r>
      <w:r>
        <w:rPr>
          <w:color w:val="000000"/>
          <w:lang w:eastAsia="zh-CN"/>
        </w:rPr>
        <w:t>A</w:t>
      </w:r>
      <w:r>
        <w:rPr>
          <w:color w:val="000000"/>
          <w:lang w:eastAsia="zh-CN"/>
        </w:rPr>
        <w:t>、过滤只能除去水中的难溶性杂质，不能除去所有杂质，</w:t>
      </w:r>
      <w:r>
        <w:rPr>
          <w:color w:val="000000"/>
          <w:lang w:eastAsia="zh-CN"/>
        </w:rPr>
        <w:t>A</w:t>
      </w:r>
      <w:r>
        <w:rPr>
          <w:color w:val="000000"/>
          <w:lang w:eastAsia="zh-CN"/>
        </w:rPr>
        <w:t>不符合题意；</w:t>
      </w:r>
      <w:r>
        <w:rPr>
          <w:lang w:eastAsia="zh-CN"/>
        </w:rPr>
        <w:br/>
      </w:r>
      <w:r>
        <w:rPr>
          <w:color w:val="000000"/>
          <w:lang w:eastAsia="zh-CN"/>
        </w:rPr>
        <w:t>B</w:t>
      </w:r>
      <w:r>
        <w:rPr>
          <w:color w:val="000000"/>
          <w:lang w:eastAsia="zh-CN"/>
        </w:rPr>
        <w:t>、蒸馏所得的水量较少，人类使用的大量的淡水不是由蒸馏得来的，</w:t>
      </w:r>
      <w:r>
        <w:rPr>
          <w:color w:val="000000"/>
          <w:lang w:eastAsia="zh-CN"/>
        </w:rPr>
        <w:t>B</w:t>
      </w:r>
      <w:r>
        <w:rPr>
          <w:color w:val="000000"/>
          <w:lang w:eastAsia="zh-CN"/>
        </w:rPr>
        <w:t>不符合题意；</w:t>
      </w:r>
      <w:r>
        <w:rPr>
          <w:lang w:eastAsia="zh-CN"/>
        </w:rPr>
        <w:br/>
      </w:r>
      <w:r>
        <w:rPr>
          <w:color w:val="000000"/>
          <w:lang w:eastAsia="zh-CN"/>
        </w:rPr>
        <w:lastRenderedPageBreak/>
        <w:t>C</w:t>
      </w:r>
      <w:r>
        <w:rPr>
          <w:color w:val="000000"/>
          <w:lang w:eastAsia="zh-CN"/>
        </w:rPr>
        <w:t>、合理的使用农药和化肥可以减少水体污染，</w:t>
      </w:r>
      <w:r>
        <w:rPr>
          <w:color w:val="000000"/>
          <w:lang w:eastAsia="zh-CN"/>
        </w:rPr>
        <w:t>C</w:t>
      </w:r>
      <w:r>
        <w:rPr>
          <w:color w:val="000000"/>
          <w:lang w:eastAsia="zh-CN"/>
        </w:rPr>
        <w:t>符合题意；</w:t>
      </w:r>
      <w:r>
        <w:rPr>
          <w:lang w:eastAsia="zh-CN"/>
        </w:rPr>
        <w:br/>
      </w:r>
      <w:r>
        <w:rPr>
          <w:color w:val="000000"/>
          <w:lang w:eastAsia="zh-CN"/>
        </w:rPr>
        <w:t>D</w:t>
      </w:r>
      <w:r>
        <w:rPr>
          <w:color w:val="000000"/>
          <w:lang w:eastAsia="zh-CN"/>
        </w:rPr>
        <w:t>、电解水实验中正负两电极所得气体的体积比是</w:t>
      </w:r>
      <w:r>
        <w:rPr>
          <w:color w:val="000000"/>
          <w:lang w:eastAsia="zh-CN"/>
        </w:rPr>
        <w:t>1:2</w:t>
      </w:r>
      <w:r>
        <w:rPr>
          <w:color w:val="000000"/>
          <w:lang w:eastAsia="zh-CN"/>
        </w:rPr>
        <w:t>，</w:t>
      </w:r>
      <w:r>
        <w:rPr>
          <w:color w:val="000000"/>
          <w:lang w:eastAsia="zh-CN"/>
        </w:rPr>
        <w:t>D</w:t>
      </w:r>
      <w:r>
        <w:rPr>
          <w:color w:val="000000"/>
          <w:lang w:eastAsia="zh-CN"/>
        </w:rPr>
        <w:t>不符合题意</w:t>
      </w:r>
      <w:r>
        <w:rPr>
          <w:color w:val="000000"/>
          <w:lang w:eastAsia="zh-CN"/>
        </w:rPr>
        <w:t>.</w:t>
      </w:r>
      <w:r>
        <w:rPr>
          <w:lang w:eastAsia="zh-CN"/>
        </w:rPr>
        <w:br/>
      </w:r>
      <w:r>
        <w:rPr>
          <w:color w:val="000000"/>
          <w:lang w:eastAsia="zh-CN"/>
        </w:rPr>
        <w:t>故答案为：</w:t>
      </w:r>
      <w:r>
        <w:rPr>
          <w:color w:val="000000"/>
          <w:lang w:eastAsia="zh-CN"/>
        </w:rPr>
        <w:t>C .</w:t>
      </w:r>
      <w:r>
        <w:rPr>
          <w:lang w:eastAsia="zh-CN"/>
        </w:rPr>
        <w:br/>
      </w:r>
      <w:r>
        <w:rPr>
          <w:color w:val="000000"/>
          <w:lang w:eastAsia="zh-CN"/>
        </w:rPr>
        <w:t>【分析】</w:t>
      </w:r>
      <w:r>
        <w:rPr>
          <w:color w:val="000000"/>
          <w:lang w:eastAsia="zh-CN"/>
        </w:rPr>
        <w:t>A</w:t>
      </w:r>
      <w:r>
        <w:rPr>
          <w:color w:val="000000"/>
          <w:lang w:eastAsia="zh-CN"/>
        </w:rPr>
        <w:t>、过滤是把不溶于液体的固体与液体分离的一种方法；</w:t>
      </w:r>
      <w:r>
        <w:rPr>
          <w:lang w:eastAsia="zh-CN"/>
        </w:rPr>
        <w:br/>
      </w:r>
      <w:r>
        <w:rPr>
          <w:color w:val="000000"/>
          <w:lang w:eastAsia="zh-CN"/>
        </w:rPr>
        <w:t>B</w:t>
      </w:r>
      <w:r>
        <w:rPr>
          <w:color w:val="000000"/>
          <w:lang w:eastAsia="zh-CN"/>
        </w:rPr>
        <w:t>、蒸馏海水的成本太高；</w:t>
      </w:r>
      <w:r>
        <w:rPr>
          <w:lang w:eastAsia="zh-CN"/>
        </w:rPr>
        <w:br/>
      </w:r>
      <w:r>
        <w:rPr>
          <w:color w:val="000000"/>
          <w:lang w:eastAsia="zh-CN"/>
        </w:rPr>
        <w:t>C</w:t>
      </w:r>
      <w:r>
        <w:rPr>
          <w:color w:val="000000"/>
          <w:lang w:eastAsia="zh-CN"/>
        </w:rPr>
        <w:t>、根据减少水体污染的措施分析判断即可；</w:t>
      </w:r>
      <w:r>
        <w:rPr>
          <w:lang w:eastAsia="zh-CN"/>
        </w:rPr>
        <w:br/>
      </w:r>
      <w:r>
        <w:rPr>
          <w:color w:val="000000"/>
          <w:lang w:eastAsia="zh-CN"/>
        </w:rPr>
        <w:t>D</w:t>
      </w:r>
      <w:r>
        <w:rPr>
          <w:color w:val="000000"/>
          <w:lang w:eastAsia="zh-CN"/>
        </w:rPr>
        <w:t>、电解水实验中正极产生的气体是氧气，负极产生的气体是氢气，氢气的体积是氧气的体积的</w:t>
      </w:r>
      <w:r>
        <w:rPr>
          <w:color w:val="000000"/>
          <w:lang w:eastAsia="zh-CN"/>
        </w:rPr>
        <w:t>2</w:t>
      </w:r>
      <w:r>
        <w:rPr>
          <w:color w:val="000000"/>
          <w:lang w:eastAsia="zh-CN"/>
        </w:rPr>
        <w:t>倍．</w:t>
      </w:r>
    </w:p>
    <w:p w:rsidR="00354B31" w:rsidRDefault="00656290">
      <w:pPr>
        <w:spacing w:after="0"/>
        <w:rPr>
          <w:lang w:eastAsia="zh-CN"/>
        </w:rPr>
      </w:pPr>
      <w:r>
        <w:rPr>
          <w:color w:val="000000"/>
          <w:lang w:eastAsia="zh-CN"/>
        </w:rPr>
        <w:t>10.</w:t>
      </w:r>
      <w:r>
        <w:rPr>
          <w:color w:val="0000FF"/>
          <w:lang w:eastAsia="zh-CN"/>
        </w:rPr>
        <w:t>【答案】</w:t>
      </w:r>
      <w:r>
        <w:rPr>
          <w:color w:val="000000"/>
          <w:lang w:eastAsia="zh-CN"/>
        </w:rPr>
        <w:t xml:space="preserve">B  </w:t>
      </w:r>
    </w:p>
    <w:p w:rsidR="00354B31" w:rsidRDefault="00656290">
      <w:pPr>
        <w:spacing w:after="0"/>
        <w:rPr>
          <w:lang w:eastAsia="zh-CN"/>
        </w:rPr>
      </w:pPr>
      <w:r>
        <w:rPr>
          <w:color w:val="0000FF"/>
          <w:lang w:eastAsia="zh-CN"/>
        </w:rPr>
        <w:t>【解析】</w:t>
      </w:r>
      <w:r>
        <w:rPr>
          <w:color w:val="000000"/>
          <w:lang w:eastAsia="zh-CN"/>
        </w:rPr>
        <w:t>【解答】</w:t>
      </w:r>
      <w:r>
        <w:rPr>
          <w:color w:val="000000"/>
          <w:lang w:eastAsia="zh-CN"/>
        </w:rPr>
        <w:t>A</w:t>
      </w:r>
      <w:r>
        <w:rPr>
          <w:color w:val="000000"/>
          <w:lang w:eastAsia="zh-CN"/>
        </w:rPr>
        <w:t>、加明矾，明矾溶于水形成的胶状物可</w:t>
      </w:r>
      <w:r>
        <w:rPr>
          <w:color w:val="000000"/>
          <w:lang w:eastAsia="zh-CN"/>
        </w:rPr>
        <w:t>以吸附水里悬浮的杂质，并形成沉淀，使水澄清，不用于自来水生产中的杀菌消毒，不符合题意；</w:t>
      </w:r>
      <w:r>
        <w:rPr>
          <w:lang w:eastAsia="zh-CN"/>
        </w:rPr>
        <w:br/>
      </w:r>
      <w:r>
        <w:rPr>
          <w:color w:val="000000"/>
          <w:lang w:eastAsia="zh-CN"/>
        </w:rPr>
        <w:t>B</w:t>
      </w:r>
      <w:r>
        <w:rPr>
          <w:color w:val="000000"/>
          <w:lang w:eastAsia="zh-CN"/>
        </w:rPr>
        <w:t>、加氯气，氯气具有强氧化性，能消毒杀菌，符合题意；</w:t>
      </w:r>
      <w:r>
        <w:rPr>
          <w:lang w:eastAsia="zh-CN"/>
        </w:rPr>
        <w:br/>
      </w:r>
      <w:r>
        <w:rPr>
          <w:color w:val="000000"/>
          <w:lang w:eastAsia="zh-CN"/>
        </w:rPr>
        <w:t>C</w:t>
      </w:r>
      <w:r>
        <w:rPr>
          <w:color w:val="000000"/>
          <w:lang w:eastAsia="zh-CN"/>
        </w:rPr>
        <w:t>、活性炭具有吸附性，能吸附异味和色素，不用于自来水生产中的杀菌消毒，不符合题意；</w:t>
      </w:r>
      <w:r>
        <w:rPr>
          <w:lang w:eastAsia="zh-CN"/>
        </w:rPr>
        <w:br/>
      </w:r>
      <w:r>
        <w:rPr>
          <w:color w:val="000000"/>
          <w:lang w:eastAsia="zh-CN"/>
        </w:rPr>
        <w:t>D</w:t>
      </w:r>
      <w:r>
        <w:rPr>
          <w:color w:val="000000"/>
          <w:lang w:eastAsia="zh-CN"/>
        </w:rPr>
        <w:t>、加氯化铁，氯化铁溶于水形成的胶状物可以吸附水里悬浮的杂质，并形成沉淀，使水澄清，不用于自来水生产中的杀菌消毒，不符合题意。</w:t>
      </w:r>
      <w:r>
        <w:rPr>
          <w:lang w:eastAsia="zh-CN"/>
        </w:rPr>
        <w:br/>
      </w:r>
      <w:r>
        <w:rPr>
          <w:color w:val="000000"/>
          <w:lang w:eastAsia="zh-CN"/>
        </w:rPr>
        <w:t>故答案为：</w:t>
      </w:r>
      <w:r>
        <w:rPr>
          <w:color w:val="000000"/>
          <w:lang w:eastAsia="zh-CN"/>
        </w:rPr>
        <w:t>B</w:t>
      </w:r>
      <w:r>
        <w:rPr>
          <w:color w:val="000000"/>
          <w:lang w:eastAsia="zh-CN"/>
        </w:rPr>
        <w:t>。</w:t>
      </w:r>
      <w:r>
        <w:rPr>
          <w:lang w:eastAsia="zh-CN"/>
        </w:rPr>
        <w:br/>
      </w:r>
      <w:r>
        <w:rPr>
          <w:color w:val="000000"/>
          <w:lang w:eastAsia="zh-CN"/>
        </w:rPr>
        <w:t>【分析】根据水的净化方法分析，氯气在水净化过程中用于消毒。</w:t>
      </w:r>
    </w:p>
    <w:p w:rsidR="00354B31" w:rsidRDefault="00656290">
      <w:pPr>
        <w:spacing w:after="0"/>
        <w:rPr>
          <w:lang w:eastAsia="zh-CN"/>
        </w:rPr>
      </w:pPr>
      <w:r>
        <w:rPr>
          <w:color w:val="000000"/>
          <w:lang w:eastAsia="zh-CN"/>
        </w:rPr>
        <w:t>11.</w:t>
      </w:r>
      <w:r>
        <w:rPr>
          <w:color w:val="0000FF"/>
          <w:lang w:eastAsia="zh-CN"/>
        </w:rPr>
        <w:t>【答案】</w:t>
      </w:r>
      <w:r>
        <w:rPr>
          <w:color w:val="000000"/>
          <w:lang w:eastAsia="zh-CN"/>
        </w:rPr>
        <w:t xml:space="preserve">D  </w:t>
      </w:r>
    </w:p>
    <w:p w:rsidR="00354B31" w:rsidRDefault="00656290">
      <w:pPr>
        <w:spacing w:after="0"/>
        <w:rPr>
          <w:lang w:eastAsia="zh-CN"/>
        </w:rPr>
      </w:pPr>
      <w:r>
        <w:rPr>
          <w:color w:val="0000FF"/>
          <w:lang w:eastAsia="zh-CN"/>
        </w:rPr>
        <w:t>【解析】</w:t>
      </w:r>
      <w:r>
        <w:rPr>
          <w:i/>
          <w:color w:val="000000"/>
          <w:lang w:eastAsia="zh-CN"/>
        </w:rPr>
        <w:t>【分析】</w:t>
      </w:r>
      <w:r>
        <w:rPr>
          <w:color w:val="000000"/>
          <w:lang w:eastAsia="zh-CN"/>
        </w:rPr>
        <w:t>净化水的方法有静置沉淀、吸附、过滤、煮沸、蒸</w:t>
      </w:r>
      <w:r>
        <w:rPr>
          <w:color w:val="000000"/>
          <w:lang w:eastAsia="zh-CN"/>
        </w:rPr>
        <w:t>馏、杀菌消毒等．</w:t>
      </w:r>
    </w:p>
    <w:p w:rsidR="00354B31" w:rsidRDefault="00656290">
      <w:pPr>
        <w:spacing w:after="0"/>
        <w:rPr>
          <w:lang w:eastAsia="zh-CN"/>
        </w:rPr>
      </w:pPr>
      <w:r>
        <w:rPr>
          <w:color w:val="000000"/>
          <w:lang w:eastAsia="zh-CN"/>
        </w:rPr>
        <w:t>【解答】</w:t>
      </w:r>
      <w:r>
        <w:rPr>
          <w:color w:val="000000"/>
          <w:lang w:eastAsia="zh-CN"/>
        </w:rPr>
        <w:t>A</w:t>
      </w:r>
      <w:r>
        <w:rPr>
          <w:color w:val="000000"/>
          <w:lang w:eastAsia="zh-CN"/>
        </w:rPr>
        <w:t>、杀菌消毒能杀死水中的细菌和微生物等，正确；</w:t>
      </w:r>
      <w:r>
        <w:rPr>
          <w:lang w:eastAsia="zh-CN"/>
        </w:rPr>
        <w:br/>
      </w:r>
      <w:r>
        <w:rPr>
          <w:color w:val="000000"/>
          <w:lang w:eastAsia="zh-CN"/>
        </w:rPr>
        <w:t>B</w:t>
      </w:r>
      <w:r>
        <w:rPr>
          <w:color w:val="000000"/>
          <w:lang w:eastAsia="zh-CN"/>
        </w:rPr>
        <w:t>、静置沉淀可使杂质沉降并分层，除去一些不溶性杂质，正确；</w:t>
      </w:r>
      <w:r>
        <w:rPr>
          <w:lang w:eastAsia="zh-CN"/>
        </w:rPr>
        <w:br/>
      </w:r>
      <w:r>
        <w:rPr>
          <w:color w:val="000000"/>
          <w:lang w:eastAsia="zh-CN"/>
        </w:rPr>
        <w:t>C</w:t>
      </w:r>
      <w:r>
        <w:rPr>
          <w:color w:val="000000"/>
          <w:lang w:eastAsia="zh-CN"/>
        </w:rPr>
        <w:t>、煮沸可杀死水中的细菌、微生物，并降低水的硬度，正确；</w:t>
      </w:r>
      <w:r>
        <w:rPr>
          <w:lang w:eastAsia="zh-CN"/>
        </w:rPr>
        <w:br/>
      </w:r>
      <w:r>
        <w:rPr>
          <w:color w:val="000000"/>
          <w:lang w:eastAsia="zh-CN"/>
        </w:rPr>
        <w:t>D</w:t>
      </w:r>
      <w:r>
        <w:rPr>
          <w:color w:val="000000"/>
          <w:lang w:eastAsia="zh-CN"/>
        </w:rPr>
        <w:t>、抽取的水中含有一些可溶性和不溶性杂质及细菌等，不处理直接饮用是不恰当的，错误．</w:t>
      </w:r>
      <w:r>
        <w:rPr>
          <w:lang w:eastAsia="zh-CN"/>
        </w:rPr>
        <w:br/>
      </w:r>
      <w:r>
        <w:rPr>
          <w:color w:val="000000"/>
          <w:lang w:eastAsia="zh-CN"/>
        </w:rPr>
        <w:t>故选</w:t>
      </w:r>
      <w:r>
        <w:rPr>
          <w:color w:val="000000"/>
          <w:lang w:eastAsia="zh-CN"/>
        </w:rPr>
        <w:t>D</w:t>
      </w:r>
      <w:r>
        <w:rPr>
          <w:color w:val="000000"/>
          <w:lang w:eastAsia="zh-CN"/>
        </w:rPr>
        <w:t>．</w:t>
      </w:r>
    </w:p>
    <w:p w:rsidR="00354B31" w:rsidRDefault="00656290">
      <w:pPr>
        <w:spacing w:after="0"/>
        <w:rPr>
          <w:lang w:eastAsia="zh-CN"/>
        </w:rPr>
      </w:pPr>
      <w:r>
        <w:rPr>
          <w:lang w:eastAsia="zh-CN"/>
        </w:rPr>
        <w:br/>
      </w:r>
      <w:r>
        <w:rPr>
          <w:i/>
          <w:color w:val="000000"/>
          <w:lang w:eastAsia="zh-CN"/>
        </w:rPr>
        <w:t>【点评】</w:t>
      </w:r>
      <w:r>
        <w:rPr>
          <w:color w:val="000000"/>
          <w:lang w:eastAsia="zh-CN"/>
        </w:rPr>
        <w:t>本题主要考查了对净化水的常用方法的认识，难度不大．</w:t>
      </w:r>
    </w:p>
    <w:p w:rsidR="00354B31" w:rsidRDefault="00656290">
      <w:pPr>
        <w:rPr>
          <w:lang w:eastAsia="zh-CN"/>
        </w:rPr>
      </w:pPr>
      <w:r>
        <w:rPr>
          <w:lang w:eastAsia="zh-CN"/>
        </w:rPr>
        <w:t>二、填空题</w:t>
      </w:r>
    </w:p>
    <w:p w:rsidR="00354B31" w:rsidRDefault="00656290">
      <w:pPr>
        <w:spacing w:after="0"/>
        <w:rPr>
          <w:lang w:eastAsia="zh-CN"/>
        </w:rPr>
      </w:pPr>
      <w:r>
        <w:rPr>
          <w:color w:val="000000"/>
          <w:lang w:eastAsia="zh-CN"/>
        </w:rPr>
        <w:t>12.</w:t>
      </w:r>
      <w:r>
        <w:rPr>
          <w:color w:val="0000FF"/>
          <w:lang w:eastAsia="zh-CN"/>
        </w:rPr>
        <w:t>【答案】</w:t>
      </w:r>
      <w:r>
        <w:rPr>
          <w:color w:val="000000"/>
          <w:lang w:eastAsia="zh-CN"/>
        </w:rPr>
        <w:t>吸附小颗粒泥尘，使其沉淀；玻璃棒；引流；防止液体溅出；滤纸破损或液面高于滤纸边缘；不正确；水中仍然含有一些可溶于水的物质；蒸馏</w:t>
      </w:r>
      <w:r>
        <w:rPr>
          <w:color w:val="000000"/>
          <w:lang w:eastAsia="zh-CN"/>
        </w:rPr>
        <w:t xml:space="preserve">  </w:t>
      </w:r>
    </w:p>
    <w:p w:rsidR="00354B31" w:rsidRDefault="00656290">
      <w:pPr>
        <w:spacing w:after="0"/>
        <w:rPr>
          <w:lang w:eastAsia="zh-CN"/>
        </w:rPr>
      </w:pPr>
      <w:r>
        <w:rPr>
          <w:color w:val="0000FF"/>
          <w:lang w:eastAsia="zh-CN"/>
        </w:rPr>
        <w:t>【解析</w:t>
      </w:r>
      <w:r>
        <w:rPr>
          <w:color w:val="0000FF"/>
          <w:lang w:eastAsia="zh-CN"/>
        </w:rPr>
        <w:t>】</w:t>
      </w:r>
      <w:r>
        <w:rPr>
          <w:color w:val="000000"/>
          <w:lang w:eastAsia="zh-CN"/>
        </w:rPr>
        <w:t>【解答】（</w:t>
      </w:r>
      <w:r>
        <w:rPr>
          <w:color w:val="000000"/>
          <w:lang w:eastAsia="zh-CN"/>
        </w:rPr>
        <w:t>1</w:t>
      </w:r>
      <w:r>
        <w:rPr>
          <w:color w:val="000000"/>
          <w:lang w:eastAsia="zh-CN"/>
        </w:rPr>
        <w:t>）明矾在水中能吸附小颗粒泥尘，使其变大，有利于沉降；在过滤时，要用到玻璃棒引流，既能保护滤纸又能防止液体溅出；漏斗下端要紧靠在烧杯内壁，有利液体流出，加快过滤；</w:t>
      </w:r>
      <w:r>
        <w:rPr>
          <w:lang w:eastAsia="zh-CN"/>
        </w:rPr>
        <w:br/>
      </w:r>
      <w:r>
        <w:rPr>
          <w:color w:val="000000"/>
          <w:lang w:eastAsia="zh-CN"/>
        </w:rPr>
        <w:t>（</w:t>
      </w:r>
      <w:r>
        <w:rPr>
          <w:color w:val="000000"/>
          <w:lang w:eastAsia="zh-CN"/>
        </w:rPr>
        <w:t>2</w:t>
      </w:r>
      <w:r>
        <w:rPr>
          <w:color w:val="000000"/>
          <w:lang w:eastAsia="zh-CN"/>
        </w:rPr>
        <w:t>）过滤后如果滤液仍浑浊，说明滤纸破损或液面高于滤纸边缘；</w:t>
      </w:r>
      <w:r>
        <w:rPr>
          <w:lang w:eastAsia="zh-CN"/>
        </w:rPr>
        <w:br/>
      </w:r>
      <w:r>
        <w:rPr>
          <w:color w:val="000000"/>
          <w:lang w:eastAsia="zh-CN"/>
        </w:rPr>
        <w:t>（</w:t>
      </w:r>
      <w:r>
        <w:rPr>
          <w:color w:val="000000"/>
          <w:lang w:eastAsia="zh-CN"/>
        </w:rPr>
        <w:t>3</w:t>
      </w:r>
      <w:r>
        <w:rPr>
          <w:color w:val="000000"/>
          <w:lang w:eastAsia="zh-CN"/>
        </w:rPr>
        <w:t>）改进后过滤，得到了澄清透明的水，这时的水仍然属于混合物，因为水中仍然含有一些溶于水的物质；蒸馏可以得到蒸馏水，蒸馏水属于纯净的水；</w:t>
      </w:r>
      <w:r>
        <w:rPr>
          <w:lang w:eastAsia="zh-CN"/>
        </w:rPr>
        <w:br/>
      </w:r>
      <w:r>
        <w:rPr>
          <w:color w:val="000000"/>
          <w:lang w:eastAsia="zh-CN"/>
        </w:rPr>
        <w:t>答案：（</w:t>
      </w:r>
      <w:r>
        <w:rPr>
          <w:color w:val="000000"/>
          <w:lang w:eastAsia="zh-CN"/>
        </w:rPr>
        <w:t>1</w:t>
      </w:r>
      <w:r>
        <w:rPr>
          <w:color w:val="000000"/>
          <w:lang w:eastAsia="zh-CN"/>
        </w:rPr>
        <w:t>）吸附小颗粒泥尘，使其沉淀；玻璃棒；引流；防止液体溅出；</w:t>
      </w:r>
      <w:r>
        <w:rPr>
          <w:lang w:eastAsia="zh-CN"/>
        </w:rPr>
        <w:br/>
      </w:r>
      <w:r>
        <w:rPr>
          <w:color w:val="000000"/>
          <w:lang w:eastAsia="zh-CN"/>
        </w:rPr>
        <w:t>（</w:t>
      </w:r>
      <w:r>
        <w:rPr>
          <w:color w:val="000000"/>
          <w:lang w:eastAsia="zh-CN"/>
        </w:rPr>
        <w:t>2</w:t>
      </w:r>
      <w:r>
        <w:rPr>
          <w:color w:val="000000"/>
          <w:lang w:eastAsia="zh-CN"/>
        </w:rPr>
        <w:t>）滤纸破损或液面高于滤纸边缘；</w:t>
      </w:r>
      <w:r>
        <w:rPr>
          <w:lang w:eastAsia="zh-CN"/>
        </w:rPr>
        <w:br/>
      </w:r>
      <w:r>
        <w:rPr>
          <w:color w:val="000000"/>
          <w:lang w:eastAsia="zh-CN"/>
        </w:rPr>
        <w:t>（</w:t>
      </w:r>
      <w:r>
        <w:rPr>
          <w:color w:val="000000"/>
          <w:lang w:eastAsia="zh-CN"/>
        </w:rPr>
        <w:t>3</w:t>
      </w:r>
      <w:r>
        <w:rPr>
          <w:color w:val="000000"/>
          <w:lang w:eastAsia="zh-CN"/>
        </w:rPr>
        <w:t>）不正确；水中仍然含有一些溶</w:t>
      </w:r>
      <w:r>
        <w:rPr>
          <w:color w:val="000000"/>
          <w:lang w:eastAsia="zh-CN"/>
        </w:rPr>
        <w:t>于水的物质；蒸馏．</w:t>
      </w:r>
      <w:r>
        <w:rPr>
          <w:lang w:eastAsia="zh-CN"/>
        </w:rPr>
        <w:br/>
      </w:r>
      <w:r>
        <w:rPr>
          <w:color w:val="000000"/>
          <w:lang w:eastAsia="zh-CN"/>
        </w:rPr>
        <w:t>【分析】根据过滤的原理及过滤注意事项分析回答：过滤时要注意一贴、二低、三靠；过滤后滤液仍浑浊</w:t>
      </w:r>
      <w:r>
        <w:rPr>
          <w:color w:val="000000"/>
          <w:lang w:eastAsia="zh-CN"/>
        </w:rPr>
        <w:lastRenderedPageBreak/>
        <w:t>的原因可能是滤纸破损或液面高于滤纸边缘；过滤得到的澄清透明的水不是纯水，因为过滤后的水中还含有可溶性物质．</w:t>
      </w:r>
    </w:p>
    <w:p w:rsidR="00354B31" w:rsidRDefault="00656290">
      <w:pPr>
        <w:spacing w:after="0"/>
        <w:rPr>
          <w:lang w:eastAsia="zh-CN"/>
        </w:rPr>
      </w:pPr>
      <w:r>
        <w:rPr>
          <w:color w:val="000000"/>
          <w:lang w:eastAsia="zh-CN"/>
        </w:rPr>
        <w:t>13.</w:t>
      </w:r>
      <w:r>
        <w:rPr>
          <w:color w:val="0000FF"/>
          <w:lang w:eastAsia="zh-CN"/>
        </w:rPr>
        <w:t>【答案】</w:t>
      </w:r>
      <w:r>
        <w:rPr>
          <w:color w:val="000000"/>
          <w:lang w:eastAsia="zh-CN"/>
        </w:rPr>
        <w:t>海水；</w:t>
      </w:r>
      <w:r>
        <w:rPr>
          <w:color w:val="000000"/>
          <w:lang w:eastAsia="zh-CN"/>
        </w:rPr>
        <w:t>0.26%</w:t>
      </w:r>
      <w:r>
        <w:rPr>
          <w:color w:val="000000"/>
          <w:lang w:eastAsia="zh-CN"/>
        </w:rPr>
        <w:t>；节约用水，保护水资源</w:t>
      </w:r>
      <w:r>
        <w:rPr>
          <w:color w:val="000000"/>
          <w:lang w:eastAsia="zh-CN"/>
        </w:rPr>
        <w:t xml:space="preserve">  </w:t>
      </w:r>
    </w:p>
    <w:p w:rsidR="00354B31" w:rsidRDefault="00656290">
      <w:pPr>
        <w:spacing w:after="0"/>
        <w:rPr>
          <w:lang w:eastAsia="zh-CN"/>
        </w:rPr>
      </w:pPr>
      <w:r>
        <w:rPr>
          <w:color w:val="0000FF"/>
          <w:lang w:eastAsia="zh-CN"/>
        </w:rPr>
        <w:t>【解析】</w:t>
      </w:r>
      <w:r>
        <w:rPr>
          <w:color w:val="000000"/>
          <w:lang w:eastAsia="zh-CN"/>
        </w:rPr>
        <w:t>【解答】解：水是人类宝贵的资源．地球上的总水量虽很多，但大多数都是海水，可供人类直接利用的淡水只占地球总水量的</w:t>
      </w:r>
      <w:r>
        <w:rPr>
          <w:color w:val="000000"/>
          <w:lang w:eastAsia="zh-CN"/>
        </w:rPr>
        <w:t>0.26%</w:t>
      </w:r>
      <w:r>
        <w:rPr>
          <w:color w:val="000000"/>
          <w:lang w:eastAsia="zh-CN"/>
        </w:rPr>
        <w:t>．所以我们要节约用水，保护水资源．并且从我们每个人做起，从小事做起，如洗菜的水浇花，改用节水龙头等．</w:t>
      </w:r>
      <w:r>
        <w:rPr>
          <w:lang w:eastAsia="zh-CN"/>
        </w:rPr>
        <w:br/>
      </w:r>
      <w:r>
        <w:rPr>
          <w:color w:val="000000"/>
          <w:lang w:eastAsia="zh-CN"/>
        </w:rPr>
        <w:t>故答案为：海水；</w:t>
      </w:r>
      <w:r>
        <w:rPr>
          <w:color w:val="000000"/>
          <w:lang w:eastAsia="zh-CN"/>
        </w:rPr>
        <w:t>0.26%</w:t>
      </w:r>
      <w:r>
        <w:rPr>
          <w:color w:val="000000"/>
          <w:lang w:eastAsia="zh-CN"/>
        </w:rPr>
        <w:t>；节约用水，保护水资源．</w:t>
      </w:r>
      <w:r>
        <w:rPr>
          <w:lang w:eastAsia="zh-CN"/>
        </w:rPr>
        <w:br/>
      </w:r>
      <w:r>
        <w:rPr>
          <w:color w:val="000000"/>
          <w:lang w:eastAsia="zh-CN"/>
        </w:rPr>
        <w:t>【分析】根据水是人类宝贵的资源．可供人类直接利用的淡水只占地球总水量的</w:t>
      </w:r>
      <w:r>
        <w:rPr>
          <w:color w:val="000000"/>
          <w:lang w:eastAsia="zh-CN"/>
        </w:rPr>
        <w:t>1%</w:t>
      </w:r>
      <w:r>
        <w:rPr>
          <w:color w:val="000000"/>
          <w:lang w:eastAsia="zh-CN"/>
        </w:rPr>
        <w:t>还不到．所以我们要节约用水，保护水资源进行解答．</w:t>
      </w:r>
    </w:p>
    <w:p w:rsidR="00354B31" w:rsidRDefault="00656290">
      <w:pPr>
        <w:spacing w:after="0"/>
        <w:rPr>
          <w:lang w:eastAsia="zh-CN"/>
        </w:rPr>
      </w:pPr>
      <w:r>
        <w:rPr>
          <w:color w:val="000000"/>
          <w:lang w:eastAsia="zh-CN"/>
        </w:rPr>
        <w:t>14.</w:t>
      </w:r>
      <w:r>
        <w:rPr>
          <w:color w:val="0000FF"/>
          <w:lang w:eastAsia="zh-CN"/>
        </w:rPr>
        <w:t>【答案】</w:t>
      </w:r>
      <w:r>
        <w:rPr>
          <w:color w:val="000000"/>
          <w:lang w:eastAsia="zh-CN"/>
        </w:rPr>
        <w:t>蒸馏；肥皂水；煮沸；</w:t>
      </w:r>
      <w:r>
        <w:rPr>
          <w:color w:val="000000"/>
          <w:lang w:eastAsia="zh-CN"/>
        </w:rPr>
        <w:t>2H</w:t>
      </w:r>
      <w:r>
        <w:rPr>
          <w:color w:val="000000"/>
          <w:vertAlign w:val="subscript"/>
          <w:lang w:eastAsia="zh-CN"/>
        </w:rPr>
        <w:t>2</w:t>
      </w:r>
      <w:r>
        <w:rPr>
          <w:color w:val="000000"/>
          <w:lang w:eastAsia="zh-CN"/>
        </w:rPr>
        <w:t>O</w:t>
      </w:r>
      <w:r>
        <w:rPr>
          <w:noProof/>
          <w:lang w:eastAsia="zh-CN"/>
        </w:rPr>
        <w:pict>
          <v:shape id="_x0000_i1058" type="#_x0000_t75" style="width:33.6pt;height:24pt;visibility:visible;mso-wrap-style:square">
            <v:imagedata r:id="rId27" o:title=""/>
          </v:shape>
        </w:pict>
      </w:r>
      <w:r>
        <w:rPr>
          <w:color w:val="000000"/>
          <w:lang w:eastAsia="zh-CN"/>
        </w:rPr>
        <w:t>2H</w:t>
      </w:r>
      <w:r>
        <w:rPr>
          <w:color w:val="000000"/>
          <w:vertAlign w:val="subscript"/>
          <w:lang w:eastAsia="zh-CN"/>
        </w:rPr>
        <w:t>2</w:t>
      </w:r>
      <w:r>
        <w:rPr>
          <w:color w:val="000000"/>
          <w:lang w:eastAsia="zh-CN"/>
        </w:rPr>
        <w:t>↑+O</w:t>
      </w:r>
      <w:r>
        <w:rPr>
          <w:color w:val="000000"/>
          <w:vertAlign w:val="subscript"/>
          <w:lang w:eastAsia="zh-CN"/>
        </w:rPr>
        <w:t>2</w:t>
      </w:r>
      <w:r>
        <w:rPr>
          <w:color w:val="000000"/>
          <w:lang w:eastAsia="zh-CN"/>
        </w:rPr>
        <w:t>↑</w:t>
      </w:r>
      <w:r>
        <w:rPr>
          <w:color w:val="000000"/>
          <w:lang w:eastAsia="zh-CN"/>
        </w:rPr>
        <w:t>；</w:t>
      </w:r>
      <w:r>
        <w:rPr>
          <w:color w:val="000000"/>
          <w:lang w:eastAsia="zh-CN"/>
        </w:rPr>
        <w:t xml:space="preserve">B  </w:t>
      </w:r>
    </w:p>
    <w:p w:rsidR="00354B31" w:rsidRDefault="00656290">
      <w:pPr>
        <w:spacing w:after="0"/>
        <w:rPr>
          <w:lang w:eastAsia="zh-CN"/>
        </w:rPr>
      </w:pPr>
      <w:r>
        <w:rPr>
          <w:color w:val="0000FF"/>
          <w:lang w:eastAsia="zh-CN"/>
        </w:rPr>
        <w:t>【解析】</w:t>
      </w:r>
      <w:r>
        <w:rPr>
          <w:color w:val="000000"/>
          <w:lang w:eastAsia="zh-CN"/>
        </w:rPr>
        <w:t>【解答】解：（</w:t>
      </w:r>
      <w:r>
        <w:rPr>
          <w:color w:val="000000"/>
          <w:lang w:eastAsia="zh-CN"/>
        </w:rPr>
        <w:t>1</w:t>
      </w:r>
      <w:r>
        <w:rPr>
          <w:color w:val="000000"/>
          <w:lang w:eastAsia="zh-CN"/>
        </w:rPr>
        <w:t>）根据净水的原理、方法可知，蒸馏得到的水为纯水，所以蒸馏的净化程度最高；</w:t>
      </w:r>
      <w:r>
        <w:rPr>
          <w:lang w:eastAsia="zh-CN"/>
        </w:rPr>
        <w:br/>
      </w:r>
      <w:r>
        <w:rPr>
          <w:color w:val="000000"/>
          <w:lang w:eastAsia="zh-CN"/>
        </w:rPr>
        <w:t>（</w:t>
      </w:r>
      <w:r>
        <w:rPr>
          <w:color w:val="000000"/>
          <w:lang w:eastAsia="zh-CN"/>
        </w:rPr>
        <w:t>2</w:t>
      </w:r>
      <w:r>
        <w:rPr>
          <w:color w:val="000000"/>
          <w:lang w:eastAsia="zh-CN"/>
        </w:rPr>
        <w:t>）硬水和软水的区别在于所含的钙镁离子的多少，生活中可用肥皂水来区分硬水和软水，产生泡沫较多的是软水，较少的硬水．生活中常用煮沸的方法来降低水的硬度；</w:t>
      </w:r>
      <w:r>
        <w:rPr>
          <w:lang w:eastAsia="zh-CN"/>
        </w:rPr>
        <w:br/>
      </w:r>
      <w:r>
        <w:rPr>
          <w:color w:val="000000"/>
          <w:lang w:eastAsia="zh-CN"/>
        </w:rPr>
        <w:t>（</w:t>
      </w:r>
      <w:r>
        <w:rPr>
          <w:color w:val="000000"/>
          <w:lang w:eastAsia="zh-CN"/>
        </w:rPr>
        <w:t>3</w:t>
      </w:r>
      <w:r>
        <w:rPr>
          <w:color w:val="000000"/>
          <w:lang w:eastAsia="zh-CN"/>
        </w:rPr>
        <w:t>）水在通电条件下反应生成氢气和氧气，反应的化学方程式为</w:t>
      </w:r>
      <w:r>
        <w:rPr>
          <w:color w:val="000000"/>
          <w:lang w:eastAsia="zh-CN"/>
        </w:rPr>
        <w:t>2H</w:t>
      </w:r>
      <w:r>
        <w:rPr>
          <w:color w:val="000000"/>
          <w:vertAlign w:val="subscript"/>
          <w:lang w:eastAsia="zh-CN"/>
        </w:rPr>
        <w:t>2</w:t>
      </w:r>
      <w:r>
        <w:rPr>
          <w:color w:val="000000"/>
          <w:lang w:eastAsia="zh-CN"/>
        </w:rPr>
        <w:t>O</w:t>
      </w:r>
      <w:r>
        <w:rPr>
          <w:noProof/>
          <w:lang w:eastAsia="zh-CN"/>
        </w:rPr>
        <w:pict>
          <v:shape id="_x0000_i1059" type="#_x0000_t75" style="width:33.6pt;height:24pt;visibility:visible;mso-wrap-style:square">
            <v:imagedata r:id="rId27" o:title=""/>
          </v:shape>
        </w:pict>
      </w:r>
      <w:r>
        <w:rPr>
          <w:color w:val="000000"/>
          <w:lang w:eastAsia="zh-CN"/>
        </w:rPr>
        <w:t>2H</w:t>
      </w:r>
      <w:r>
        <w:rPr>
          <w:color w:val="000000"/>
          <w:vertAlign w:val="subscript"/>
          <w:lang w:eastAsia="zh-CN"/>
        </w:rPr>
        <w:t>2</w:t>
      </w:r>
      <w:r>
        <w:rPr>
          <w:color w:val="000000"/>
          <w:lang w:eastAsia="zh-CN"/>
        </w:rPr>
        <w:t>↑+O</w:t>
      </w:r>
      <w:r>
        <w:rPr>
          <w:color w:val="000000"/>
          <w:vertAlign w:val="subscript"/>
          <w:lang w:eastAsia="zh-CN"/>
        </w:rPr>
        <w:t>2</w:t>
      </w:r>
      <w:r>
        <w:rPr>
          <w:color w:val="000000"/>
          <w:lang w:eastAsia="zh-CN"/>
        </w:rPr>
        <w:t>↑</w:t>
      </w:r>
      <w:r>
        <w:rPr>
          <w:color w:val="000000"/>
          <w:lang w:eastAsia="zh-CN"/>
        </w:rPr>
        <w:t>；</w:t>
      </w:r>
      <w:r>
        <w:rPr>
          <w:lang w:eastAsia="zh-CN"/>
        </w:rPr>
        <w:br/>
      </w:r>
      <w:r>
        <w:rPr>
          <w:color w:val="000000"/>
          <w:lang w:eastAsia="zh-CN"/>
        </w:rPr>
        <w:t>（</w:t>
      </w:r>
      <w:r>
        <w:rPr>
          <w:color w:val="000000"/>
          <w:lang w:eastAsia="zh-CN"/>
        </w:rPr>
        <w:t>4</w:t>
      </w:r>
      <w:r>
        <w:rPr>
          <w:color w:val="000000"/>
          <w:lang w:eastAsia="zh-CN"/>
        </w:rPr>
        <w:t>）</w:t>
      </w:r>
      <w:r>
        <w:rPr>
          <w:color w:val="000000"/>
          <w:lang w:eastAsia="zh-CN"/>
        </w:rPr>
        <w:t>A</w:t>
      </w:r>
      <w:r>
        <w:rPr>
          <w:color w:val="000000"/>
          <w:lang w:eastAsia="zh-CN"/>
        </w:rPr>
        <w:t>．公共场所不用随手关水龙头会造成水的浪费，故</w:t>
      </w:r>
      <w:r>
        <w:rPr>
          <w:color w:val="000000"/>
          <w:lang w:eastAsia="zh-CN"/>
        </w:rPr>
        <w:t>A</w:t>
      </w:r>
      <w:r>
        <w:rPr>
          <w:color w:val="000000"/>
          <w:lang w:eastAsia="zh-CN"/>
        </w:rPr>
        <w:t>错误；</w:t>
      </w:r>
      <w:r>
        <w:rPr>
          <w:lang w:eastAsia="zh-CN"/>
        </w:rPr>
        <w:br/>
      </w:r>
      <w:r>
        <w:rPr>
          <w:color w:val="000000"/>
          <w:lang w:eastAsia="zh-CN"/>
        </w:rPr>
        <w:t>B</w:t>
      </w:r>
      <w:r>
        <w:rPr>
          <w:color w:val="000000"/>
          <w:lang w:eastAsia="zh-CN"/>
        </w:rPr>
        <w:t>．洗完菜的水用来浇花属于一水多用，可以节约用水，故</w:t>
      </w:r>
      <w:r>
        <w:rPr>
          <w:color w:val="000000"/>
          <w:lang w:eastAsia="zh-CN"/>
        </w:rPr>
        <w:t>B</w:t>
      </w:r>
      <w:r>
        <w:rPr>
          <w:color w:val="000000"/>
          <w:lang w:eastAsia="zh-CN"/>
        </w:rPr>
        <w:t>正确；</w:t>
      </w:r>
      <w:r>
        <w:rPr>
          <w:lang w:eastAsia="zh-CN"/>
        </w:rPr>
        <w:br/>
      </w:r>
      <w:r>
        <w:rPr>
          <w:color w:val="000000"/>
          <w:lang w:eastAsia="zh-CN"/>
        </w:rPr>
        <w:t>C</w:t>
      </w:r>
      <w:r>
        <w:rPr>
          <w:color w:val="000000"/>
          <w:lang w:eastAsia="zh-CN"/>
        </w:rPr>
        <w:t>．不间断放水刷牙会造成水的浪费，故</w:t>
      </w:r>
      <w:r>
        <w:rPr>
          <w:color w:val="000000"/>
          <w:lang w:eastAsia="zh-CN"/>
        </w:rPr>
        <w:t>C</w:t>
      </w:r>
      <w:r>
        <w:rPr>
          <w:color w:val="000000"/>
          <w:lang w:eastAsia="zh-CN"/>
        </w:rPr>
        <w:t>错误．</w:t>
      </w:r>
      <w:r>
        <w:rPr>
          <w:lang w:eastAsia="zh-CN"/>
        </w:rPr>
        <w:br/>
      </w:r>
      <w:r>
        <w:rPr>
          <w:color w:val="000000"/>
          <w:lang w:eastAsia="zh-CN"/>
        </w:rPr>
        <w:t>故答案为：（</w:t>
      </w:r>
      <w:r>
        <w:rPr>
          <w:color w:val="000000"/>
          <w:lang w:eastAsia="zh-CN"/>
        </w:rPr>
        <w:t>1</w:t>
      </w:r>
      <w:r>
        <w:rPr>
          <w:color w:val="000000"/>
          <w:lang w:eastAsia="zh-CN"/>
        </w:rPr>
        <w:t>）蒸馏；（</w:t>
      </w:r>
      <w:r>
        <w:rPr>
          <w:color w:val="000000"/>
          <w:lang w:eastAsia="zh-CN"/>
        </w:rPr>
        <w:t>2</w:t>
      </w:r>
      <w:r>
        <w:rPr>
          <w:color w:val="000000"/>
          <w:lang w:eastAsia="zh-CN"/>
        </w:rPr>
        <w:t>）肥皂水；煮沸；（</w:t>
      </w:r>
      <w:r>
        <w:rPr>
          <w:color w:val="000000"/>
          <w:lang w:eastAsia="zh-CN"/>
        </w:rPr>
        <w:t>3</w:t>
      </w:r>
      <w:r>
        <w:rPr>
          <w:color w:val="000000"/>
          <w:lang w:eastAsia="zh-CN"/>
        </w:rPr>
        <w:t>）</w:t>
      </w:r>
      <w:r>
        <w:rPr>
          <w:color w:val="000000"/>
          <w:lang w:eastAsia="zh-CN"/>
        </w:rPr>
        <w:t>2H</w:t>
      </w:r>
      <w:r>
        <w:rPr>
          <w:color w:val="000000"/>
          <w:vertAlign w:val="subscript"/>
          <w:lang w:eastAsia="zh-CN"/>
        </w:rPr>
        <w:t>2</w:t>
      </w:r>
      <w:r>
        <w:rPr>
          <w:color w:val="000000"/>
          <w:lang w:eastAsia="zh-CN"/>
        </w:rPr>
        <w:t>O</w:t>
      </w:r>
      <w:r>
        <w:rPr>
          <w:noProof/>
          <w:lang w:eastAsia="zh-CN"/>
        </w:rPr>
        <w:pict>
          <v:shape id="_x0000_i1060" type="#_x0000_t75" style="width:33.6pt;height:24pt;visibility:visible;mso-wrap-style:square">
            <v:imagedata r:id="rId27" o:title=""/>
          </v:shape>
        </w:pict>
      </w:r>
      <w:r>
        <w:rPr>
          <w:color w:val="000000"/>
          <w:lang w:eastAsia="zh-CN"/>
        </w:rPr>
        <w:t>2H</w:t>
      </w:r>
      <w:r>
        <w:rPr>
          <w:color w:val="000000"/>
          <w:vertAlign w:val="subscript"/>
          <w:lang w:eastAsia="zh-CN"/>
        </w:rPr>
        <w:t>2</w:t>
      </w:r>
      <w:r>
        <w:rPr>
          <w:color w:val="000000"/>
          <w:lang w:eastAsia="zh-CN"/>
        </w:rPr>
        <w:t>↑+O</w:t>
      </w:r>
      <w:r>
        <w:rPr>
          <w:color w:val="000000"/>
          <w:vertAlign w:val="subscript"/>
          <w:lang w:eastAsia="zh-CN"/>
        </w:rPr>
        <w:t>2</w:t>
      </w:r>
      <w:r>
        <w:rPr>
          <w:color w:val="000000"/>
          <w:lang w:eastAsia="zh-CN"/>
        </w:rPr>
        <w:t>↑</w:t>
      </w:r>
      <w:r>
        <w:rPr>
          <w:color w:val="000000"/>
          <w:lang w:eastAsia="zh-CN"/>
        </w:rPr>
        <w:t>；（</w:t>
      </w:r>
      <w:r>
        <w:rPr>
          <w:color w:val="000000"/>
          <w:lang w:eastAsia="zh-CN"/>
        </w:rPr>
        <w:t>4</w:t>
      </w:r>
      <w:r>
        <w:rPr>
          <w:color w:val="000000"/>
          <w:lang w:eastAsia="zh-CN"/>
        </w:rPr>
        <w:t>）</w:t>
      </w:r>
      <w:r>
        <w:rPr>
          <w:color w:val="000000"/>
          <w:lang w:eastAsia="zh-CN"/>
        </w:rPr>
        <w:t>B</w:t>
      </w:r>
      <w:r>
        <w:rPr>
          <w:color w:val="000000"/>
          <w:lang w:eastAsia="zh-CN"/>
        </w:rPr>
        <w:t>．</w:t>
      </w:r>
      <w:r>
        <w:rPr>
          <w:lang w:eastAsia="zh-CN"/>
        </w:rPr>
        <w:br/>
      </w:r>
      <w:r>
        <w:rPr>
          <w:color w:val="000000"/>
          <w:lang w:eastAsia="zh-CN"/>
        </w:rPr>
        <w:t>【分析】（</w:t>
      </w:r>
      <w:r>
        <w:rPr>
          <w:color w:val="000000"/>
          <w:lang w:eastAsia="zh-CN"/>
        </w:rPr>
        <w:t>1</w:t>
      </w:r>
      <w:r>
        <w:rPr>
          <w:color w:val="000000"/>
          <w:lang w:eastAsia="zh-CN"/>
        </w:rPr>
        <w:t>）根据蒸馏可以得到几乎纯净的水进行解答；</w:t>
      </w:r>
      <w:r>
        <w:rPr>
          <w:lang w:eastAsia="zh-CN"/>
        </w:rPr>
        <w:br/>
      </w:r>
      <w:r>
        <w:rPr>
          <w:color w:val="000000"/>
          <w:lang w:eastAsia="zh-CN"/>
        </w:rPr>
        <w:t>（</w:t>
      </w:r>
      <w:r>
        <w:rPr>
          <w:color w:val="000000"/>
          <w:lang w:eastAsia="zh-CN"/>
        </w:rPr>
        <w:t>2</w:t>
      </w:r>
      <w:r>
        <w:rPr>
          <w:color w:val="000000"/>
          <w:lang w:eastAsia="zh-CN"/>
        </w:rPr>
        <w:t>）根据区分硬水和软水常用的方法是用肥皂水，根据日常生活软化硬水的方法进行解答；</w:t>
      </w:r>
      <w:r>
        <w:rPr>
          <w:lang w:eastAsia="zh-CN"/>
        </w:rPr>
        <w:br/>
      </w:r>
      <w:r>
        <w:rPr>
          <w:color w:val="000000"/>
          <w:lang w:eastAsia="zh-CN"/>
        </w:rPr>
        <w:t>（</w:t>
      </w:r>
      <w:r>
        <w:rPr>
          <w:color w:val="000000"/>
          <w:lang w:eastAsia="zh-CN"/>
        </w:rPr>
        <w:t>3</w:t>
      </w:r>
      <w:r>
        <w:rPr>
          <w:color w:val="000000"/>
          <w:lang w:eastAsia="zh-CN"/>
        </w:rPr>
        <w:t>）根据水在通电条件下反应生成</w:t>
      </w:r>
      <w:r>
        <w:rPr>
          <w:color w:val="000000"/>
          <w:lang w:eastAsia="zh-CN"/>
        </w:rPr>
        <w:t>氢气和氧气进行解答；</w:t>
      </w:r>
      <w:r>
        <w:rPr>
          <w:lang w:eastAsia="zh-CN"/>
        </w:rPr>
        <w:br/>
      </w:r>
      <w:r>
        <w:rPr>
          <w:color w:val="000000"/>
          <w:lang w:eastAsia="zh-CN"/>
        </w:rPr>
        <w:t>（</w:t>
      </w:r>
      <w:r>
        <w:rPr>
          <w:color w:val="000000"/>
          <w:lang w:eastAsia="zh-CN"/>
        </w:rPr>
        <w:t>4</w:t>
      </w:r>
      <w:r>
        <w:rPr>
          <w:color w:val="000000"/>
          <w:lang w:eastAsia="zh-CN"/>
        </w:rPr>
        <w:t>）根据节约用水的措施进行解答．</w:t>
      </w:r>
    </w:p>
    <w:p w:rsidR="00354B31" w:rsidRDefault="00656290">
      <w:pPr>
        <w:spacing w:after="0"/>
        <w:rPr>
          <w:lang w:eastAsia="zh-CN"/>
        </w:rPr>
      </w:pPr>
      <w:r>
        <w:rPr>
          <w:color w:val="000000"/>
          <w:lang w:eastAsia="zh-CN"/>
        </w:rPr>
        <w:t>15.</w:t>
      </w:r>
      <w:r>
        <w:rPr>
          <w:color w:val="0000FF"/>
          <w:lang w:eastAsia="zh-CN"/>
        </w:rPr>
        <w:t>【答案】</w:t>
      </w:r>
      <w:r>
        <w:rPr>
          <w:color w:val="000000"/>
          <w:lang w:eastAsia="zh-CN"/>
        </w:rPr>
        <w:t>①</w:t>
      </w:r>
      <w:r>
        <w:rPr>
          <w:color w:val="000000"/>
          <w:lang w:eastAsia="zh-CN"/>
        </w:rPr>
        <w:t>未用玻璃棒引流；</w:t>
      </w:r>
      <w:r>
        <w:rPr>
          <w:color w:val="000000"/>
          <w:lang w:eastAsia="zh-CN"/>
        </w:rPr>
        <w:t>②</w:t>
      </w:r>
      <w:r>
        <w:rPr>
          <w:color w:val="000000"/>
          <w:lang w:eastAsia="zh-CN"/>
        </w:rPr>
        <w:t>滤纸比漏斗边高；</w:t>
      </w:r>
      <w:r>
        <w:rPr>
          <w:color w:val="000000"/>
          <w:lang w:eastAsia="zh-CN"/>
        </w:rPr>
        <w:t>③</w:t>
      </w:r>
      <w:r>
        <w:rPr>
          <w:color w:val="000000"/>
          <w:lang w:eastAsia="zh-CN"/>
        </w:rPr>
        <w:t>漏斗远离烧杯壁；</w:t>
      </w:r>
      <w:r>
        <w:rPr>
          <w:color w:val="000000"/>
          <w:lang w:eastAsia="zh-CN"/>
        </w:rPr>
        <w:t>①</w:t>
      </w:r>
      <w:r>
        <w:rPr>
          <w:color w:val="000000"/>
          <w:lang w:eastAsia="zh-CN"/>
        </w:rPr>
        <w:t>液体沿玻璃棒流入过滤器；</w:t>
      </w:r>
      <w:r>
        <w:rPr>
          <w:color w:val="000000"/>
          <w:lang w:eastAsia="zh-CN"/>
        </w:rPr>
        <w:t>②</w:t>
      </w:r>
      <w:r>
        <w:rPr>
          <w:color w:val="000000"/>
          <w:lang w:eastAsia="zh-CN"/>
        </w:rPr>
        <w:t>滤纸比漏斗边应稍低；</w:t>
      </w:r>
      <w:r>
        <w:rPr>
          <w:color w:val="000000"/>
          <w:lang w:eastAsia="zh-CN"/>
        </w:rPr>
        <w:t>③</w:t>
      </w:r>
      <w:r>
        <w:rPr>
          <w:color w:val="000000"/>
          <w:lang w:eastAsia="zh-CN"/>
        </w:rPr>
        <w:t>漏斗尖端紧靠烧杯内壁</w:t>
      </w:r>
      <w:r>
        <w:rPr>
          <w:color w:val="000000"/>
          <w:lang w:eastAsia="zh-CN"/>
        </w:rPr>
        <w:t xml:space="preserve">  </w:t>
      </w:r>
    </w:p>
    <w:p w:rsidR="00354B31" w:rsidRDefault="00656290">
      <w:pPr>
        <w:spacing w:after="0"/>
        <w:rPr>
          <w:lang w:eastAsia="zh-CN"/>
        </w:rPr>
      </w:pPr>
      <w:r>
        <w:rPr>
          <w:color w:val="0000FF"/>
          <w:lang w:eastAsia="zh-CN"/>
        </w:rPr>
        <w:t>【解析】</w:t>
      </w:r>
      <w:r>
        <w:rPr>
          <w:color w:val="000000"/>
          <w:lang w:eastAsia="zh-CN"/>
        </w:rPr>
        <w:t>【解答】解：为了防止倾倒液体时把液体洒落到漏斗外边，所以应该用玻璃棒引流；滤纸边缘要低于漏斗边缘</w:t>
      </w:r>
      <w:r>
        <w:rPr>
          <w:color w:val="000000"/>
          <w:lang w:eastAsia="zh-CN"/>
        </w:rPr>
        <w:t>5mm</w:t>
      </w:r>
      <w:r>
        <w:rPr>
          <w:color w:val="000000"/>
          <w:lang w:eastAsia="zh-CN"/>
        </w:rPr>
        <w:t>，而不能高于，若滤纸边缘高于漏斗边缘，则液体就会从滤纸和漏斗之间的空隙中流过；漏斗尖端要紧靠烧杯内壁，不然滤液会飞溅．</w:t>
      </w:r>
      <w:r>
        <w:rPr>
          <w:color w:val="000000"/>
          <w:lang w:eastAsia="zh-CN"/>
        </w:rPr>
        <w:t xml:space="preserve">  </w:t>
      </w:r>
      <w:r>
        <w:rPr>
          <w:color w:val="000000"/>
          <w:lang w:eastAsia="zh-CN"/>
        </w:rPr>
        <w:t>观察图示，可知有三处错误．</w:t>
      </w:r>
      <w:r>
        <w:rPr>
          <w:lang w:eastAsia="zh-CN"/>
        </w:rPr>
        <w:br/>
      </w:r>
      <w:r>
        <w:rPr>
          <w:color w:val="000000"/>
          <w:lang w:eastAsia="zh-CN"/>
        </w:rPr>
        <w:t>故答案为：</w:t>
      </w:r>
      <w:r>
        <w:rPr>
          <w:lang w:eastAsia="zh-CN"/>
        </w:rPr>
        <w:br/>
      </w:r>
      <w:r>
        <w:rPr>
          <w:color w:val="000000"/>
          <w:lang w:eastAsia="zh-CN"/>
        </w:rPr>
        <w:t>错误</w:t>
      </w:r>
      <w:r>
        <w:rPr>
          <w:color w:val="000000"/>
          <w:lang w:eastAsia="zh-CN"/>
        </w:rPr>
        <w:t>①</w:t>
      </w:r>
      <w:r>
        <w:rPr>
          <w:color w:val="000000"/>
          <w:lang w:eastAsia="zh-CN"/>
        </w:rPr>
        <w:t>：未用玻璃棒引流，改正：液体沿玻</w:t>
      </w:r>
      <w:r>
        <w:rPr>
          <w:color w:val="000000"/>
          <w:lang w:eastAsia="zh-CN"/>
        </w:rPr>
        <w:t>璃棒流入过滤器；</w:t>
      </w:r>
      <w:r>
        <w:rPr>
          <w:lang w:eastAsia="zh-CN"/>
        </w:rPr>
        <w:br/>
      </w:r>
      <w:r>
        <w:rPr>
          <w:color w:val="000000"/>
          <w:lang w:eastAsia="zh-CN"/>
        </w:rPr>
        <w:t>错误</w:t>
      </w:r>
      <w:r>
        <w:rPr>
          <w:color w:val="000000"/>
          <w:lang w:eastAsia="zh-CN"/>
        </w:rPr>
        <w:t>②</w:t>
      </w:r>
      <w:r>
        <w:rPr>
          <w:color w:val="000000"/>
          <w:lang w:eastAsia="zh-CN"/>
        </w:rPr>
        <w:t>：滤纸比漏斗边高，改正：滤纸比漏斗边应稍低；</w:t>
      </w:r>
      <w:r>
        <w:rPr>
          <w:lang w:eastAsia="zh-CN"/>
        </w:rPr>
        <w:br/>
      </w:r>
      <w:r>
        <w:rPr>
          <w:color w:val="000000"/>
          <w:lang w:eastAsia="zh-CN"/>
        </w:rPr>
        <w:t>错误</w:t>
      </w:r>
      <w:r>
        <w:rPr>
          <w:color w:val="000000"/>
          <w:lang w:eastAsia="zh-CN"/>
        </w:rPr>
        <w:t>③</w:t>
      </w:r>
      <w:r>
        <w:rPr>
          <w:color w:val="000000"/>
          <w:lang w:eastAsia="zh-CN"/>
        </w:rPr>
        <w:t>：漏斗远离烧杯壁，改正：漏斗尖端紧靠烧杯内壁．</w:t>
      </w:r>
      <w:r>
        <w:rPr>
          <w:lang w:eastAsia="zh-CN"/>
        </w:rPr>
        <w:br/>
      </w:r>
      <w:r>
        <w:rPr>
          <w:color w:val="000000"/>
          <w:lang w:eastAsia="zh-CN"/>
        </w:rPr>
        <w:t>【分析】根据过滤操作的注意事项分析即可，过滤操作要遵循</w:t>
      </w:r>
      <w:r>
        <w:rPr>
          <w:color w:val="000000"/>
          <w:lang w:eastAsia="zh-CN"/>
        </w:rPr>
        <w:t>“</w:t>
      </w:r>
      <w:r>
        <w:rPr>
          <w:color w:val="000000"/>
          <w:lang w:eastAsia="zh-CN"/>
        </w:rPr>
        <w:t>一贴</w:t>
      </w:r>
      <w:r>
        <w:rPr>
          <w:color w:val="000000"/>
          <w:lang w:eastAsia="zh-CN"/>
        </w:rPr>
        <w:t>”“</w:t>
      </w:r>
      <w:r>
        <w:rPr>
          <w:color w:val="000000"/>
          <w:lang w:eastAsia="zh-CN"/>
        </w:rPr>
        <w:t>二低</w:t>
      </w:r>
      <w:r>
        <w:rPr>
          <w:color w:val="000000"/>
          <w:lang w:eastAsia="zh-CN"/>
        </w:rPr>
        <w:t>”“</w:t>
      </w:r>
      <w:r>
        <w:rPr>
          <w:color w:val="000000"/>
          <w:lang w:eastAsia="zh-CN"/>
        </w:rPr>
        <w:t>三靠</w:t>
      </w:r>
      <w:r>
        <w:rPr>
          <w:color w:val="000000"/>
          <w:lang w:eastAsia="zh-CN"/>
        </w:rPr>
        <w:t>”</w:t>
      </w:r>
      <w:r>
        <w:rPr>
          <w:color w:val="000000"/>
          <w:lang w:eastAsia="zh-CN"/>
        </w:rPr>
        <w:t>的</w:t>
      </w:r>
      <w:r>
        <w:rPr>
          <w:color w:val="000000"/>
          <w:lang w:eastAsia="zh-CN"/>
        </w:rPr>
        <w:t xml:space="preserve"> </w:t>
      </w:r>
      <w:r>
        <w:rPr>
          <w:color w:val="000000"/>
          <w:lang w:eastAsia="zh-CN"/>
        </w:rPr>
        <w:t>原则，</w:t>
      </w:r>
      <w:r>
        <w:rPr>
          <w:lang w:eastAsia="zh-CN"/>
        </w:rPr>
        <w:br/>
      </w:r>
      <w:r>
        <w:rPr>
          <w:color w:val="000000"/>
          <w:lang w:eastAsia="zh-CN"/>
        </w:rPr>
        <w:t>一贴：湿润的滤纸紧贴漏斗内壁．</w:t>
      </w:r>
      <w:r>
        <w:rPr>
          <w:lang w:eastAsia="zh-CN"/>
        </w:rPr>
        <w:br/>
      </w:r>
      <w:r>
        <w:rPr>
          <w:color w:val="000000"/>
          <w:lang w:eastAsia="zh-CN"/>
        </w:rPr>
        <w:t>二低：滤纸低于漏斗边缘，滤液低于滤纸边缘．</w:t>
      </w:r>
      <w:r>
        <w:rPr>
          <w:lang w:eastAsia="zh-CN"/>
        </w:rPr>
        <w:br/>
      </w:r>
      <w:r>
        <w:rPr>
          <w:color w:val="000000"/>
          <w:lang w:eastAsia="zh-CN"/>
        </w:rPr>
        <w:t>三靠：烧杯紧靠玻璃棒，玻璃棒靠在三层滤纸上，漏斗尖嘴紧靠烧杯内壁．</w:t>
      </w:r>
    </w:p>
    <w:p w:rsidR="00354B31" w:rsidRDefault="00656290">
      <w:pPr>
        <w:spacing w:after="0"/>
        <w:rPr>
          <w:lang w:eastAsia="zh-CN"/>
        </w:rPr>
      </w:pPr>
      <w:r>
        <w:rPr>
          <w:color w:val="000000"/>
          <w:lang w:eastAsia="zh-CN"/>
        </w:rPr>
        <w:lastRenderedPageBreak/>
        <w:t>16.</w:t>
      </w:r>
      <w:r>
        <w:rPr>
          <w:color w:val="0000FF"/>
          <w:lang w:eastAsia="zh-CN"/>
        </w:rPr>
        <w:t>【答案】</w:t>
      </w:r>
      <w:r>
        <w:rPr>
          <w:color w:val="000000"/>
          <w:lang w:eastAsia="zh-CN"/>
        </w:rPr>
        <w:t>利用明矾溶于水后生成的胶状物对杂质的吸附，使杂质沉降来达到净水的目的（或吸附水中的悬浮杂质，使之沉降）；</w:t>
      </w:r>
      <w:r>
        <w:rPr>
          <w:color w:val="000000"/>
          <w:lang w:eastAsia="zh-CN"/>
        </w:rPr>
        <w:t>D</w:t>
      </w:r>
      <w:r>
        <w:rPr>
          <w:color w:val="000000"/>
          <w:lang w:eastAsia="zh-CN"/>
        </w:rPr>
        <w:t>；</w:t>
      </w:r>
      <w:r>
        <w:rPr>
          <w:color w:val="000000"/>
          <w:lang w:eastAsia="zh-CN"/>
        </w:rPr>
        <w:t>D</w:t>
      </w:r>
      <w:r>
        <w:rPr>
          <w:color w:val="000000"/>
          <w:lang w:eastAsia="zh-CN"/>
        </w:rPr>
        <w:t>；肥皂水；煮沸（或蒸馏）；防止</w:t>
      </w:r>
      <w:r>
        <w:rPr>
          <w:color w:val="000000"/>
          <w:lang w:eastAsia="zh-CN"/>
        </w:rPr>
        <w:t>加热时出现暴沸；电能；</w:t>
      </w:r>
      <w:r>
        <w:rPr>
          <w:color w:val="000000"/>
          <w:lang w:eastAsia="zh-CN"/>
        </w:rPr>
        <w:t>O</w:t>
      </w:r>
      <w:r>
        <w:rPr>
          <w:color w:val="000000"/>
          <w:vertAlign w:val="subscript"/>
          <w:lang w:eastAsia="zh-CN"/>
        </w:rPr>
        <w:t>2</w:t>
      </w:r>
      <w:r>
        <w:rPr>
          <w:color w:val="000000"/>
          <w:lang w:eastAsia="zh-CN"/>
        </w:rPr>
        <w:t>；用带火星的木条移到与电源正极相连接的移液管的尖嘴口上方，木条复燃，证明是氧气；</w:t>
      </w:r>
      <w:r>
        <w:rPr>
          <w:color w:val="000000"/>
          <w:lang w:eastAsia="zh-CN"/>
        </w:rPr>
        <w:t>B</w:t>
      </w:r>
      <w:r>
        <w:rPr>
          <w:color w:val="000000"/>
          <w:lang w:eastAsia="zh-CN"/>
        </w:rPr>
        <w:t>；钻透地球寻求生命之水，或节约每一滴水（或无节制浪费水资源，看到的最后一滴水将是我们眼泪），或在公共场所和家庭中使用节水龙头（或重复使用水，如用养鱼的水浇花、洗衣物的水冲马桶、淘米水浇花等等）。（其它答案合理均可</w:t>
      </w:r>
      <w:r>
        <w:rPr>
          <w:color w:val="000000"/>
          <w:lang w:eastAsia="zh-CN"/>
        </w:rPr>
        <w:t xml:space="preserve"> )  </w:t>
      </w:r>
    </w:p>
    <w:p w:rsidR="00354B31" w:rsidRDefault="00656290">
      <w:pPr>
        <w:spacing w:after="0"/>
        <w:rPr>
          <w:lang w:eastAsia="zh-CN"/>
        </w:rPr>
      </w:pPr>
      <w:r>
        <w:rPr>
          <w:color w:val="0000FF"/>
          <w:lang w:eastAsia="zh-CN"/>
        </w:rPr>
        <w:t>【解析】</w:t>
      </w:r>
      <w:r>
        <w:rPr>
          <w:color w:val="000000"/>
          <w:lang w:eastAsia="zh-CN"/>
        </w:rPr>
        <w:t>【解答】（</w:t>
      </w:r>
      <w:r>
        <w:rPr>
          <w:color w:val="000000"/>
          <w:lang w:eastAsia="zh-CN"/>
        </w:rPr>
        <w:t>1</w:t>
      </w:r>
      <w:r>
        <w:rPr>
          <w:color w:val="000000"/>
          <w:lang w:eastAsia="zh-CN"/>
        </w:rPr>
        <w:t>）明矾是常用的净水剂，因为明矾溶于水形成的胶体能吸附水中的悬浮杂质，可使杂质沉降来达到净水的目的。</w:t>
      </w:r>
      <w:r>
        <w:rPr>
          <w:lang w:eastAsia="zh-CN"/>
        </w:rPr>
        <w:br/>
      </w:r>
      <w:r>
        <w:rPr>
          <w:color w:val="000000"/>
          <w:lang w:eastAsia="zh-CN"/>
        </w:rPr>
        <w:t>（</w:t>
      </w:r>
      <w:r>
        <w:rPr>
          <w:color w:val="000000"/>
          <w:lang w:eastAsia="zh-CN"/>
        </w:rPr>
        <w:t>2</w:t>
      </w:r>
      <w:r>
        <w:rPr>
          <w:color w:val="000000"/>
          <w:lang w:eastAsia="zh-CN"/>
        </w:rPr>
        <w:t>）过滤液体时，要注意</w:t>
      </w:r>
      <w:r>
        <w:rPr>
          <w:color w:val="000000"/>
          <w:lang w:eastAsia="zh-CN"/>
        </w:rPr>
        <w:t>“</w:t>
      </w:r>
      <w:r>
        <w:rPr>
          <w:color w:val="000000"/>
          <w:lang w:eastAsia="zh-CN"/>
        </w:rPr>
        <w:t>一贴、二低、三靠</w:t>
      </w:r>
      <w:r>
        <w:rPr>
          <w:color w:val="000000"/>
          <w:lang w:eastAsia="zh-CN"/>
        </w:rPr>
        <w:t>”</w:t>
      </w:r>
      <w:r>
        <w:rPr>
          <w:color w:val="000000"/>
          <w:lang w:eastAsia="zh-CN"/>
        </w:rPr>
        <w:t>的原则，</w:t>
      </w:r>
      <w:r>
        <w:rPr>
          <w:lang w:eastAsia="zh-CN"/>
        </w:rPr>
        <w:br/>
      </w:r>
      <w:r>
        <w:rPr>
          <w:color w:val="000000"/>
          <w:lang w:eastAsia="zh-CN"/>
        </w:rPr>
        <w:t>A</w:t>
      </w:r>
      <w:r>
        <w:rPr>
          <w:color w:val="000000"/>
          <w:lang w:eastAsia="zh-CN"/>
        </w:rPr>
        <w:t>．玻璃</w:t>
      </w:r>
      <w:r>
        <w:rPr>
          <w:color w:val="000000"/>
          <w:lang w:eastAsia="zh-CN"/>
        </w:rPr>
        <w:t>棒要靠在三层滤纸的一边，说法正确；</w:t>
      </w:r>
      <w:r>
        <w:rPr>
          <w:lang w:eastAsia="zh-CN"/>
        </w:rPr>
        <w:br/>
      </w:r>
      <w:r>
        <w:rPr>
          <w:color w:val="000000"/>
          <w:lang w:eastAsia="zh-CN"/>
        </w:rPr>
        <w:t>B</w:t>
      </w:r>
      <w:r>
        <w:rPr>
          <w:color w:val="000000"/>
          <w:lang w:eastAsia="zh-CN"/>
        </w:rPr>
        <w:t>、漏斗下端的管口要贴在烧杯壁上，说法正确；</w:t>
      </w:r>
      <w:r>
        <w:rPr>
          <w:lang w:eastAsia="zh-CN"/>
        </w:rPr>
        <w:br/>
      </w:r>
      <w:r>
        <w:rPr>
          <w:color w:val="000000"/>
          <w:lang w:eastAsia="zh-CN"/>
        </w:rPr>
        <w:t>C</w:t>
      </w:r>
      <w:r>
        <w:rPr>
          <w:color w:val="000000"/>
          <w:lang w:eastAsia="zh-CN"/>
        </w:rPr>
        <w:t>、滤纸的边缘要低于漏斗口，说法正确；</w:t>
      </w:r>
      <w:r>
        <w:rPr>
          <w:lang w:eastAsia="zh-CN"/>
        </w:rPr>
        <w:br/>
      </w:r>
      <w:r>
        <w:rPr>
          <w:color w:val="000000"/>
          <w:lang w:eastAsia="zh-CN"/>
        </w:rPr>
        <w:t>D</w:t>
      </w:r>
      <w:r>
        <w:rPr>
          <w:color w:val="000000"/>
          <w:lang w:eastAsia="zh-CN"/>
        </w:rPr>
        <w:t>、液面要低于滤纸边缘，说法错误。故选</w:t>
      </w:r>
      <w:r>
        <w:rPr>
          <w:color w:val="000000"/>
          <w:lang w:eastAsia="zh-CN"/>
        </w:rPr>
        <w:t>D</w:t>
      </w:r>
      <w:r>
        <w:rPr>
          <w:color w:val="000000"/>
          <w:lang w:eastAsia="zh-CN"/>
        </w:rPr>
        <w:t>。</w:t>
      </w:r>
      <w:r>
        <w:rPr>
          <w:lang w:eastAsia="zh-CN"/>
        </w:rPr>
        <w:br/>
      </w:r>
      <w:r>
        <w:rPr>
          <w:color w:val="000000"/>
          <w:lang w:eastAsia="zh-CN"/>
        </w:rPr>
        <w:t>（</w:t>
      </w:r>
      <w:r>
        <w:rPr>
          <w:color w:val="000000"/>
          <w:lang w:eastAsia="zh-CN"/>
        </w:rPr>
        <w:t>3</w:t>
      </w:r>
      <w:r>
        <w:rPr>
          <w:color w:val="000000"/>
          <w:lang w:eastAsia="zh-CN"/>
        </w:rPr>
        <w:t>）</w:t>
      </w:r>
      <w:r>
        <w:rPr>
          <w:color w:val="000000"/>
          <w:lang w:eastAsia="zh-CN"/>
        </w:rPr>
        <w:t>A</w:t>
      </w:r>
      <w:r>
        <w:rPr>
          <w:color w:val="000000"/>
          <w:lang w:eastAsia="zh-CN"/>
        </w:rPr>
        <w:t>、</w:t>
      </w:r>
      <w:r>
        <w:rPr>
          <w:color w:val="000000"/>
          <w:lang w:eastAsia="zh-CN"/>
        </w:rPr>
        <w:t>B</w:t>
      </w:r>
      <w:r>
        <w:rPr>
          <w:color w:val="000000"/>
          <w:lang w:eastAsia="zh-CN"/>
        </w:rPr>
        <w:t>、</w:t>
      </w:r>
      <w:r>
        <w:rPr>
          <w:color w:val="000000"/>
          <w:lang w:eastAsia="zh-CN"/>
        </w:rPr>
        <w:t xml:space="preserve">C </w:t>
      </w:r>
      <w:r>
        <w:rPr>
          <w:color w:val="000000"/>
          <w:lang w:eastAsia="zh-CN"/>
        </w:rPr>
        <w:t>是滤纸的正确的折叠方法，</w:t>
      </w:r>
      <w:r>
        <w:rPr>
          <w:color w:val="000000"/>
          <w:lang w:eastAsia="zh-CN"/>
        </w:rPr>
        <w:t>D</w:t>
      </w:r>
      <w:r>
        <w:rPr>
          <w:color w:val="000000"/>
          <w:lang w:eastAsia="zh-CN"/>
        </w:rPr>
        <w:t>中的滤纸，接口处出现缝隙，液体会由此直接进入下面的烧杯中，故错误。故选</w:t>
      </w:r>
      <w:r>
        <w:rPr>
          <w:color w:val="000000"/>
          <w:lang w:eastAsia="zh-CN"/>
        </w:rPr>
        <w:t>D</w:t>
      </w:r>
      <w:r>
        <w:rPr>
          <w:color w:val="000000"/>
          <w:lang w:eastAsia="zh-CN"/>
        </w:rPr>
        <w:t>。</w:t>
      </w:r>
      <w:r>
        <w:rPr>
          <w:lang w:eastAsia="zh-CN"/>
        </w:rPr>
        <w:br/>
      </w:r>
      <w:r>
        <w:rPr>
          <w:color w:val="000000"/>
          <w:lang w:eastAsia="zh-CN"/>
        </w:rPr>
        <w:t>（</w:t>
      </w:r>
      <w:r>
        <w:rPr>
          <w:color w:val="000000"/>
          <w:lang w:eastAsia="zh-CN"/>
        </w:rPr>
        <w:t>4</w:t>
      </w:r>
      <w:r>
        <w:rPr>
          <w:color w:val="000000"/>
          <w:lang w:eastAsia="zh-CN"/>
        </w:rPr>
        <w:t>）鉴别硬水和软水使用的是肥皂水，与肥皂水起作用时，浮渣多的是硬水，泡沫多的是软水；可溶性钙镁化合物不稳定，受热易分解变成不溶性钙镁化合物，故煮沸或蒸馏能降低水的硬度；在制取蒸馏水的过程中，在水中要放碎瓷片，防止加热</w:t>
      </w:r>
      <w:r>
        <w:rPr>
          <w:color w:val="000000"/>
          <w:lang w:eastAsia="zh-CN"/>
        </w:rPr>
        <w:t>时出现暴沸。</w:t>
      </w:r>
      <w:r>
        <w:rPr>
          <w:lang w:eastAsia="zh-CN"/>
        </w:rPr>
        <w:br/>
      </w:r>
      <w:r>
        <w:rPr>
          <w:color w:val="000000"/>
          <w:lang w:eastAsia="zh-CN"/>
        </w:rPr>
        <w:t>（</w:t>
      </w:r>
      <w:r>
        <w:rPr>
          <w:color w:val="000000"/>
          <w:lang w:eastAsia="zh-CN"/>
        </w:rPr>
        <w:t>5</w:t>
      </w:r>
      <w:r>
        <w:rPr>
          <w:color w:val="000000"/>
          <w:lang w:eastAsia="zh-CN"/>
        </w:rPr>
        <w:t>）</w:t>
      </w:r>
      <w:r>
        <w:rPr>
          <w:color w:val="000000"/>
          <w:lang w:eastAsia="zh-CN"/>
        </w:rPr>
        <w:t>①</w:t>
      </w:r>
      <w:r>
        <w:rPr>
          <w:color w:val="000000"/>
          <w:lang w:eastAsia="zh-CN"/>
        </w:rPr>
        <w:t>水通电分解生成氢气，是将电能转化为化学能；</w:t>
      </w:r>
      <w:r>
        <w:rPr>
          <w:lang w:eastAsia="zh-CN"/>
        </w:rPr>
        <w:br/>
      </w:r>
      <w:r>
        <w:rPr>
          <w:color w:val="000000"/>
          <w:lang w:eastAsia="zh-CN"/>
        </w:rPr>
        <w:t>②</w:t>
      </w:r>
      <w:r>
        <w:rPr>
          <w:color w:val="000000"/>
          <w:lang w:eastAsia="zh-CN"/>
        </w:rPr>
        <w:t>电解水时与正极相连的玻璃管能收集到氧气，故图</w:t>
      </w:r>
      <w:r>
        <w:rPr>
          <w:color w:val="000000"/>
          <w:lang w:eastAsia="zh-CN"/>
        </w:rPr>
        <w:t>2</w:t>
      </w:r>
      <w:r>
        <w:rPr>
          <w:color w:val="000000"/>
          <w:lang w:eastAsia="zh-CN"/>
        </w:rPr>
        <w:t>中与电源正极相连接的移液管中收集到的气体是氧气，氧气一般使用带火星的木条检验，并能使带火星的木条复燃；</w:t>
      </w:r>
      <w:r>
        <w:rPr>
          <w:lang w:eastAsia="zh-CN"/>
        </w:rPr>
        <w:br/>
      </w:r>
      <w:r>
        <w:rPr>
          <w:color w:val="000000"/>
          <w:lang w:eastAsia="zh-CN"/>
        </w:rPr>
        <w:t>③</w:t>
      </w:r>
      <w:r>
        <w:rPr>
          <w:color w:val="000000"/>
          <w:lang w:eastAsia="zh-CN"/>
        </w:rPr>
        <w:t>结合常规的实验及所提供的信息分析，只要合理就是正确的答案，四个说法中只有使用注射针头作电极，两极距离近，反应快的说法不合理，故选</w:t>
      </w:r>
      <w:r>
        <w:rPr>
          <w:color w:val="000000"/>
          <w:lang w:eastAsia="zh-CN"/>
        </w:rPr>
        <w:t>B</w:t>
      </w:r>
      <w:r>
        <w:rPr>
          <w:color w:val="000000"/>
          <w:lang w:eastAsia="zh-CN"/>
        </w:rPr>
        <w:t>。</w:t>
      </w:r>
      <w:r>
        <w:rPr>
          <w:lang w:eastAsia="zh-CN"/>
        </w:rPr>
        <w:br/>
      </w:r>
      <w:r>
        <w:rPr>
          <w:color w:val="000000"/>
          <w:lang w:eastAsia="zh-CN"/>
        </w:rPr>
        <w:t>（</w:t>
      </w:r>
      <w:r>
        <w:rPr>
          <w:color w:val="000000"/>
          <w:lang w:eastAsia="zh-CN"/>
        </w:rPr>
        <w:t>6</w:t>
      </w:r>
      <w:r>
        <w:rPr>
          <w:color w:val="000000"/>
          <w:lang w:eastAsia="zh-CN"/>
        </w:rPr>
        <w:t>）通过漫画</w:t>
      </w:r>
      <w:r>
        <w:rPr>
          <w:color w:val="000000"/>
          <w:lang w:eastAsia="zh-CN"/>
        </w:rPr>
        <w:t>“</w:t>
      </w:r>
      <w:r>
        <w:rPr>
          <w:color w:val="000000"/>
          <w:lang w:eastAsia="zh-CN"/>
        </w:rPr>
        <w:t>钻透地球寻求生命之水</w:t>
      </w:r>
      <w:r>
        <w:rPr>
          <w:color w:val="000000"/>
          <w:lang w:eastAsia="zh-CN"/>
        </w:rPr>
        <w:t>”</w:t>
      </w:r>
      <w:r>
        <w:rPr>
          <w:color w:val="000000"/>
          <w:lang w:eastAsia="zh-CN"/>
        </w:rPr>
        <w:t>，知道了水资源的短缺情况，所以我们要节约用水。我们应该节约每一滴水，在公共场所和家庭中使用节水龙头，重复使用水，如用养鱼</w:t>
      </w:r>
      <w:r>
        <w:rPr>
          <w:color w:val="000000"/>
          <w:lang w:eastAsia="zh-CN"/>
        </w:rPr>
        <w:t>的水浇花、洗衣物的水冲马桶等。</w:t>
      </w:r>
      <w:r>
        <w:rPr>
          <w:lang w:eastAsia="zh-CN"/>
        </w:rPr>
        <w:br/>
      </w:r>
      <w:r>
        <w:rPr>
          <w:color w:val="000000"/>
          <w:lang w:eastAsia="zh-CN"/>
        </w:rPr>
        <w:t>【分析】本题难度不大，掌握水的净化的原理、过滤操作、电解水的实验时的现象及原理等是解答本题的关键，同时要充分理解题意，结合题目中的具体情境去分析，只有这样才能对问题做出正确的判断。</w:t>
      </w:r>
    </w:p>
    <w:p w:rsidR="00354B31" w:rsidRDefault="00656290">
      <w:pPr>
        <w:rPr>
          <w:lang w:eastAsia="zh-CN"/>
        </w:rPr>
      </w:pPr>
      <w:r>
        <w:rPr>
          <w:lang w:eastAsia="zh-CN"/>
        </w:rPr>
        <w:t>三、解答题</w:t>
      </w:r>
    </w:p>
    <w:p w:rsidR="00354B31" w:rsidRDefault="00656290">
      <w:pPr>
        <w:spacing w:after="0"/>
        <w:rPr>
          <w:lang w:eastAsia="zh-CN"/>
        </w:rPr>
      </w:pPr>
      <w:r>
        <w:rPr>
          <w:color w:val="000000"/>
          <w:lang w:eastAsia="zh-CN"/>
        </w:rPr>
        <w:t>17.</w:t>
      </w:r>
      <w:r>
        <w:rPr>
          <w:color w:val="0000FF"/>
          <w:lang w:eastAsia="zh-CN"/>
        </w:rPr>
        <w:t>【答案】</w:t>
      </w:r>
      <w:r>
        <w:rPr>
          <w:color w:val="000000"/>
          <w:lang w:eastAsia="zh-CN"/>
        </w:rPr>
        <w:t>解：防止水污染的建议和措施有很多，例如：不要将生活垃圾丢入湖中，不使用含磷的洗衣粉，生活和工业污水不能向湖中排放，游人不要在湖中乱丢果皮或垃圾等．故填：不要将生活垃圾丢入湖中；不使用含磷的洗衣粉，生活和工业污水不能向湖中排放，游人不要在湖中乱丢果皮或垃圾等．</w:t>
      </w:r>
      <w:r>
        <w:rPr>
          <w:color w:val="000000"/>
          <w:lang w:eastAsia="zh-CN"/>
        </w:rPr>
        <w:t xml:space="preserve">  </w:t>
      </w:r>
    </w:p>
    <w:p w:rsidR="00354B31" w:rsidRDefault="00656290">
      <w:pPr>
        <w:spacing w:after="0"/>
        <w:rPr>
          <w:lang w:eastAsia="zh-CN"/>
        </w:rPr>
      </w:pPr>
      <w:r>
        <w:rPr>
          <w:color w:val="0000FF"/>
          <w:lang w:eastAsia="zh-CN"/>
        </w:rPr>
        <w:t>【解析】</w:t>
      </w:r>
      <w:r>
        <w:rPr>
          <w:color w:val="000000"/>
          <w:lang w:eastAsia="zh-CN"/>
        </w:rPr>
        <w:t>【分析】根据防止水污染的措施进行解答．</w:t>
      </w:r>
    </w:p>
    <w:p w:rsidR="00354B31" w:rsidRDefault="00656290">
      <w:pPr>
        <w:rPr>
          <w:lang w:eastAsia="zh-CN"/>
        </w:rPr>
      </w:pPr>
      <w:r>
        <w:rPr>
          <w:lang w:eastAsia="zh-CN"/>
        </w:rPr>
        <w:t>四、实验探究题</w:t>
      </w:r>
    </w:p>
    <w:p w:rsidR="00354B31" w:rsidRDefault="00656290">
      <w:pPr>
        <w:spacing w:after="0"/>
        <w:rPr>
          <w:lang w:eastAsia="zh-CN"/>
        </w:rPr>
      </w:pPr>
      <w:r>
        <w:rPr>
          <w:color w:val="000000"/>
          <w:lang w:eastAsia="zh-CN"/>
        </w:rPr>
        <w:t>18.</w:t>
      </w:r>
      <w:r>
        <w:rPr>
          <w:color w:val="0000FF"/>
          <w:lang w:eastAsia="zh-CN"/>
        </w:rPr>
        <w:t>【答案】</w:t>
      </w:r>
      <w:r>
        <w:rPr>
          <w:color w:val="000000"/>
          <w:lang w:eastAsia="zh-CN"/>
        </w:rPr>
        <w:t>（</w:t>
      </w:r>
      <w:r>
        <w:rPr>
          <w:color w:val="000000"/>
          <w:lang w:eastAsia="zh-CN"/>
        </w:rPr>
        <w:t>1</w:t>
      </w:r>
      <w:r>
        <w:rPr>
          <w:color w:val="000000"/>
          <w:lang w:eastAsia="zh-CN"/>
        </w:rPr>
        <w:t>）铁架台</w:t>
      </w:r>
      <w:r>
        <w:rPr>
          <w:color w:val="000000"/>
          <w:lang w:eastAsia="zh-CN"/>
        </w:rPr>
        <w:t>(</w:t>
      </w:r>
      <w:r>
        <w:rPr>
          <w:color w:val="000000"/>
          <w:lang w:eastAsia="zh-CN"/>
        </w:rPr>
        <w:t>带铁圈</w:t>
      </w:r>
      <w:r>
        <w:rPr>
          <w:color w:val="000000"/>
          <w:lang w:eastAsia="zh-CN"/>
        </w:rPr>
        <w:t>)</w:t>
      </w:r>
      <w:r>
        <w:rPr>
          <w:color w:val="000000"/>
          <w:lang w:eastAsia="zh-CN"/>
        </w:rPr>
        <w:t>；漏斗；烧杯</w:t>
      </w:r>
      <w:r>
        <w:rPr>
          <w:lang w:eastAsia="zh-CN"/>
        </w:rPr>
        <w:br/>
      </w:r>
      <w:r>
        <w:rPr>
          <w:color w:val="000000"/>
          <w:lang w:eastAsia="zh-CN"/>
        </w:rPr>
        <w:t>（</w:t>
      </w:r>
      <w:r>
        <w:rPr>
          <w:color w:val="000000"/>
          <w:lang w:eastAsia="zh-CN"/>
        </w:rPr>
        <w:t>2</w:t>
      </w:r>
      <w:r>
        <w:rPr>
          <w:color w:val="000000"/>
          <w:lang w:eastAsia="zh-CN"/>
        </w:rPr>
        <w:t>）没有用玻璃棒引流；液面高于滤纸边缘或漏斗下端没有紧靠烧杯内壁</w:t>
      </w:r>
      <w:r>
        <w:rPr>
          <w:lang w:eastAsia="zh-CN"/>
        </w:rPr>
        <w:br/>
      </w:r>
      <w:r>
        <w:rPr>
          <w:color w:val="000000"/>
          <w:lang w:eastAsia="zh-CN"/>
        </w:rPr>
        <w:t>（</w:t>
      </w:r>
      <w:r>
        <w:rPr>
          <w:color w:val="000000"/>
          <w:lang w:eastAsia="zh-CN"/>
        </w:rPr>
        <w:t>3</w:t>
      </w:r>
      <w:r>
        <w:rPr>
          <w:color w:val="000000"/>
          <w:lang w:eastAsia="zh-CN"/>
        </w:rPr>
        <w:t>）滤纸可能破损；液面可能高于滤纸边缘</w:t>
      </w:r>
      <w:r>
        <w:rPr>
          <w:color w:val="000000"/>
          <w:lang w:eastAsia="zh-CN"/>
        </w:rPr>
        <w:t xml:space="preserve">  </w:t>
      </w:r>
    </w:p>
    <w:p w:rsidR="00354B31" w:rsidRDefault="00656290">
      <w:pPr>
        <w:spacing w:after="0"/>
        <w:rPr>
          <w:lang w:eastAsia="zh-CN"/>
        </w:rPr>
      </w:pPr>
      <w:r>
        <w:rPr>
          <w:color w:val="0000FF"/>
          <w:lang w:eastAsia="zh-CN"/>
        </w:rPr>
        <w:lastRenderedPageBreak/>
        <w:t>【解析】</w:t>
      </w:r>
      <w:r>
        <w:rPr>
          <w:color w:val="000000"/>
          <w:lang w:eastAsia="zh-CN"/>
        </w:rPr>
        <w:t>【解答】</w:t>
      </w:r>
      <w:r>
        <w:rPr>
          <w:color w:val="000000"/>
          <w:lang w:eastAsia="zh-CN"/>
        </w:rPr>
        <w:t>(1)a</w:t>
      </w:r>
      <w:r>
        <w:rPr>
          <w:color w:val="000000"/>
          <w:lang w:eastAsia="zh-CN"/>
        </w:rPr>
        <w:t>为固定整套装置的仪器铁架台，</w:t>
      </w:r>
      <w:r>
        <w:rPr>
          <w:color w:val="000000"/>
          <w:lang w:eastAsia="zh-CN"/>
        </w:rPr>
        <w:t>b</w:t>
      </w:r>
      <w:r>
        <w:rPr>
          <w:color w:val="000000"/>
          <w:lang w:eastAsia="zh-CN"/>
        </w:rPr>
        <w:t>为支撑过滤层</w:t>
      </w:r>
      <w:r>
        <w:rPr>
          <w:color w:val="000000"/>
          <w:lang w:eastAsia="zh-CN"/>
        </w:rPr>
        <w:t>--</w:t>
      </w:r>
      <w:r>
        <w:rPr>
          <w:color w:val="000000"/>
          <w:lang w:eastAsia="zh-CN"/>
        </w:rPr>
        <w:t>滤纸的仪器漏斗，</w:t>
      </w:r>
      <w:r>
        <w:rPr>
          <w:color w:val="000000"/>
          <w:lang w:eastAsia="zh-CN"/>
        </w:rPr>
        <w:t>c</w:t>
      </w:r>
      <w:r>
        <w:rPr>
          <w:color w:val="000000"/>
          <w:lang w:eastAsia="zh-CN"/>
        </w:rPr>
        <w:t>为盛放滤液的烧杯；</w:t>
      </w:r>
      <w:r>
        <w:rPr>
          <w:color w:val="000000"/>
          <w:lang w:eastAsia="zh-CN"/>
        </w:rPr>
        <w:t>(2)</w:t>
      </w:r>
      <w:r>
        <w:rPr>
          <w:color w:val="000000"/>
          <w:lang w:eastAsia="zh-CN"/>
        </w:rPr>
        <w:t>防止滤纸被直接倾倒的液体冲破，要求液体应沿玻璃棒流下，图中倾倒液体时没按要求进行；防止液面过高，从滤纸边缘漏下去，要求液面低于滤纸边缘，而题图所示操作犯有此错误；过滤后的液体顺着壁</w:t>
      </w:r>
      <w:r>
        <w:rPr>
          <w:color w:val="000000"/>
          <w:lang w:eastAsia="zh-CN"/>
        </w:rPr>
        <w:t>流下，否则可能会溅起水花，造成滤液损失，要求漏斗末端尖嘴紧靠烧杯内壁，题图中此点没有做到；</w:t>
      </w:r>
      <w:r>
        <w:rPr>
          <w:color w:val="000000"/>
          <w:lang w:eastAsia="zh-CN"/>
        </w:rPr>
        <w:t>(3)</w:t>
      </w:r>
      <w:r>
        <w:rPr>
          <w:color w:val="000000"/>
          <w:lang w:eastAsia="zh-CN"/>
        </w:rPr>
        <w:t>如果滤纸破损或液面高于滤纸边缘或仪器不干净都可能导致滤液仍旧浑浊。</w:t>
      </w:r>
      <w:r>
        <w:rPr>
          <w:lang w:eastAsia="zh-CN"/>
        </w:rPr>
        <w:br/>
      </w:r>
      <w:r>
        <w:rPr>
          <w:color w:val="000000"/>
          <w:lang w:eastAsia="zh-CN"/>
        </w:rPr>
        <w:t>故答案为：（</w:t>
      </w:r>
      <w:r>
        <w:rPr>
          <w:color w:val="000000"/>
          <w:lang w:eastAsia="zh-CN"/>
        </w:rPr>
        <w:t>1</w:t>
      </w:r>
      <w:r>
        <w:rPr>
          <w:color w:val="000000"/>
          <w:lang w:eastAsia="zh-CN"/>
        </w:rPr>
        <w:t>）铁架台</w:t>
      </w:r>
      <w:r>
        <w:rPr>
          <w:color w:val="000000"/>
          <w:lang w:eastAsia="zh-CN"/>
        </w:rPr>
        <w:t>(</w:t>
      </w:r>
      <w:r>
        <w:rPr>
          <w:color w:val="000000"/>
          <w:lang w:eastAsia="zh-CN"/>
        </w:rPr>
        <w:t>带铁圈</w:t>
      </w:r>
      <w:r>
        <w:rPr>
          <w:color w:val="000000"/>
          <w:lang w:eastAsia="zh-CN"/>
        </w:rPr>
        <w:t>)</w:t>
      </w:r>
      <w:r>
        <w:rPr>
          <w:color w:val="000000"/>
          <w:lang w:eastAsia="zh-CN"/>
        </w:rPr>
        <w:t>；漏斗；烧杯（</w:t>
      </w:r>
      <w:r>
        <w:rPr>
          <w:color w:val="000000"/>
          <w:lang w:eastAsia="zh-CN"/>
        </w:rPr>
        <w:t>2</w:t>
      </w:r>
      <w:r>
        <w:rPr>
          <w:color w:val="000000"/>
          <w:lang w:eastAsia="zh-CN"/>
        </w:rPr>
        <w:t>）没有用玻璃棒引流；液面高于滤纸边缘或漏斗下端没有紧靠烧杯内壁（</w:t>
      </w:r>
      <w:r>
        <w:rPr>
          <w:color w:val="000000"/>
          <w:lang w:eastAsia="zh-CN"/>
        </w:rPr>
        <w:t>3</w:t>
      </w:r>
      <w:r>
        <w:rPr>
          <w:color w:val="000000"/>
          <w:lang w:eastAsia="zh-CN"/>
        </w:rPr>
        <w:t>）滤纸可能破损；液面可能高于滤纸边缘【分析】（</w:t>
      </w:r>
      <w:r>
        <w:rPr>
          <w:color w:val="000000"/>
          <w:lang w:eastAsia="zh-CN"/>
        </w:rPr>
        <w:t>1</w:t>
      </w:r>
      <w:r>
        <w:rPr>
          <w:color w:val="000000"/>
          <w:lang w:eastAsia="zh-CN"/>
        </w:rPr>
        <w:t>）根据常用仪器的名称和用途解答</w:t>
      </w:r>
      <w:r>
        <w:rPr>
          <w:lang w:eastAsia="zh-CN"/>
        </w:rPr>
        <w:br/>
      </w:r>
      <w:r>
        <w:rPr>
          <w:color w:val="000000"/>
          <w:lang w:eastAsia="zh-CN"/>
        </w:rPr>
        <w:t>（</w:t>
      </w:r>
      <w:r>
        <w:rPr>
          <w:color w:val="000000"/>
          <w:lang w:eastAsia="zh-CN"/>
        </w:rPr>
        <w:t>2</w:t>
      </w:r>
      <w:r>
        <w:rPr>
          <w:color w:val="000000"/>
          <w:lang w:eastAsia="zh-CN"/>
        </w:rPr>
        <w:t>）根据过滤的注意事项分析解答</w:t>
      </w:r>
      <w:r>
        <w:rPr>
          <w:lang w:eastAsia="zh-CN"/>
        </w:rPr>
        <w:br/>
      </w:r>
      <w:r>
        <w:rPr>
          <w:color w:val="000000"/>
          <w:lang w:eastAsia="zh-CN"/>
        </w:rPr>
        <w:t>（</w:t>
      </w:r>
      <w:r>
        <w:rPr>
          <w:color w:val="000000"/>
          <w:lang w:eastAsia="zh-CN"/>
        </w:rPr>
        <w:t>3</w:t>
      </w:r>
      <w:r>
        <w:rPr>
          <w:color w:val="000000"/>
          <w:lang w:eastAsia="zh-CN"/>
        </w:rPr>
        <w:t>）导致滤液仍然浑浊的原因有：滤纸破损了，滤液高于滤纸边缘</w:t>
      </w:r>
    </w:p>
    <w:p w:rsidR="00354B31" w:rsidRDefault="00656290">
      <w:pPr>
        <w:rPr>
          <w:lang w:eastAsia="zh-CN"/>
        </w:rPr>
      </w:pPr>
      <w:r>
        <w:rPr>
          <w:lang w:eastAsia="zh-CN"/>
        </w:rPr>
        <w:t>五、综合题</w:t>
      </w:r>
    </w:p>
    <w:p w:rsidR="00354B31" w:rsidRDefault="00656290">
      <w:pPr>
        <w:spacing w:after="0"/>
        <w:rPr>
          <w:lang w:eastAsia="zh-CN"/>
        </w:rPr>
      </w:pPr>
      <w:r>
        <w:rPr>
          <w:color w:val="000000"/>
          <w:lang w:eastAsia="zh-CN"/>
        </w:rPr>
        <w:t>19.</w:t>
      </w:r>
      <w:r>
        <w:rPr>
          <w:color w:val="0000FF"/>
          <w:lang w:eastAsia="zh-CN"/>
        </w:rPr>
        <w:t>【答案】</w:t>
      </w:r>
      <w:r>
        <w:rPr>
          <w:color w:val="000000"/>
          <w:lang w:eastAsia="zh-CN"/>
        </w:rPr>
        <w:t>（</w:t>
      </w:r>
      <w:r>
        <w:rPr>
          <w:color w:val="000000"/>
          <w:lang w:eastAsia="zh-CN"/>
        </w:rPr>
        <w:t>1</w:t>
      </w:r>
      <w:r>
        <w:rPr>
          <w:color w:val="000000"/>
          <w:lang w:eastAsia="zh-CN"/>
        </w:rPr>
        <w:t>）杀菌消毒</w:t>
      </w:r>
      <w:r>
        <w:rPr>
          <w:lang w:eastAsia="zh-CN"/>
        </w:rPr>
        <w:br/>
      </w:r>
      <w:r>
        <w:rPr>
          <w:color w:val="000000"/>
          <w:lang w:eastAsia="zh-CN"/>
        </w:rPr>
        <w:t>（</w:t>
      </w:r>
      <w:r>
        <w:rPr>
          <w:color w:val="000000"/>
          <w:lang w:eastAsia="zh-CN"/>
        </w:rPr>
        <w:t>2</w:t>
      </w:r>
      <w:r>
        <w:rPr>
          <w:color w:val="000000"/>
          <w:lang w:eastAsia="zh-CN"/>
        </w:rPr>
        <w:t>）</w:t>
      </w:r>
      <w:r>
        <w:rPr>
          <w:color w:val="000000"/>
          <w:lang w:eastAsia="zh-CN"/>
        </w:rPr>
        <w:t>ACDE</w:t>
      </w:r>
      <w:r>
        <w:rPr>
          <w:lang w:eastAsia="zh-CN"/>
        </w:rPr>
        <w:br/>
      </w:r>
      <w:r>
        <w:rPr>
          <w:color w:val="000000"/>
          <w:lang w:eastAsia="zh-CN"/>
        </w:rPr>
        <w:t>（</w:t>
      </w:r>
      <w:r>
        <w:rPr>
          <w:color w:val="000000"/>
          <w:lang w:eastAsia="zh-CN"/>
        </w:rPr>
        <w:t>3</w:t>
      </w:r>
      <w:r>
        <w:rPr>
          <w:color w:val="000000"/>
          <w:lang w:eastAsia="zh-CN"/>
        </w:rPr>
        <w:t>）肥皂水；蒸馏</w:t>
      </w:r>
      <w:r>
        <w:rPr>
          <w:lang w:eastAsia="zh-CN"/>
        </w:rPr>
        <w:br/>
      </w:r>
      <w:r>
        <w:rPr>
          <w:color w:val="000000"/>
          <w:lang w:eastAsia="zh-CN"/>
        </w:rPr>
        <w:t>（</w:t>
      </w:r>
      <w:r>
        <w:rPr>
          <w:color w:val="000000"/>
          <w:lang w:eastAsia="zh-CN"/>
        </w:rPr>
        <w:t>4</w:t>
      </w:r>
      <w:r>
        <w:rPr>
          <w:color w:val="000000"/>
          <w:lang w:eastAsia="zh-CN"/>
        </w:rPr>
        <w:t>）</w:t>
      </w:r>
      <w:r>
        <w:rPr>
          <w:color w:val="000000"/>
          <w:lang w:eastAsia="zh-CN"/>
        </w:rPr>
        <w:t>O</w:t>
      </w:r>
      <w:r>
        <w:rPr>
          <w:color w:val="000000"/>
          <w:vertAlign w:val="subscript"/>
          <w:lang w:eastAsia="zh-CN"/>
        </w:rPr>
        <w:t>2</w:t>
      </w:r>
      <w:r>
        <w:rPr>
          <w:color w:val="000000"/>
          <w:lang w:eastAsia="zh-CN"/>
        </w:rPr>
        <w:t>；</w:t>
      </w:r>
      <w:r>
        <w:rPr>
          <w:color w:val="000000"/>
          <w:lang w:eastAsia="zh-CN"/>
        </w:rPr>
        <w:t>20</w:t>
      </w:r>
      <w:r>
        <w:rPr>
          <w:color w:val="000000"/>
          <w:lang w:eastAsia="zh-CN"/>
        </w:rPr>
        <w:t>；</w:t>
      </w:r>
      <w:r>
        <w:rPr>
          <w:color w:val="000000"/>
          <w:lang w:eastAsia="zh-CN"/>
        </w:rPr>
        <w:t>H</w:t>
      </w:r>
      <w:r>
        <w:rPr>
          <w:color w:val="000000"/>
          <w:vertAlign w:val="subscript"/>
          <w:lang w:eastAsia="zh-CN"/>
        </w:rPr>
        <w:t>2</w:t>
      </w:r>
      <w:r>
        <w:rPr>
          <w:color w:val="000000"/>
          <w:lang w:eastAsia="zh-CN"/>
        </w:rPr>
        <w:t>；氢元素和氧元素；是氢气的燃烧；</w:t>
      </w:r>
      <w:r>
        <w:rPr>
          <w:color w:val="000000"/>
          <w:lang w:eastAsia="zh-CN"/>
        </w:rPr>
        <w:t>2H</w:t>
      </w:r>
      <w:r>
        <w:rPr>
          <w:color w:val="000000"/>
          <w:vertAlign w:val="subscript"/>
          <w:lang w:eastAsia="zh-CN"/>
        </w:rPr>
        <w:t>2</w:t>
      </w:r>
      <w:r>
        <w:rPr>
          <w:color w:val="000000"/>
          <w:lang w:eastAsia="zh-CN"/>
        </w:rPr>
        <w:t>+O</w:t>
      </w:r>
      <w:r>
        <w:rPr>
          <w:color w:val="000000"/>
          <w:vertAlign w:val="subscript"/>
          <w:lang w:eastAsia="zh-CN"/>
        </w:rPr>
        <w:t>2</w:t>
      </w:r>
      <w:r>
        <w:rPr>
          <w:color w:val="000000"/>
          <w:lang w:eastAsia="zh-CN"/>
        </w:rPr>
        <w:t xml:space="preserve"> </w:t>
      </w:r>
      <w:r>
        <w:rPr>
          <w:noProof/>
          <w:lang w:eastAsia="zh-CN"/>
        </w:rPr>
        <w:pict>
          <v:shape id="_x0000_i1061" type="#_x0000_t75" style="width:28.8pt;height:15pt;visibility:visible;mso-wrap-style:square">
            <v:imagedata r:id="rId28" o:title=""/>
          </v:shape>
        </w:pict>
      </w:r>
      <w:r>
        <w:rPr>
          <w:color w:val="000000"/>
          <w:lang w:eastAsia="zh-CN"/>
        </w:rPr>
        <w:t>   2H</w:t>
      </w:r>
      <w:r>
        <w:rPr>
          <w:color w:val="000000"/>
          <w:vertAlign w:val="subscript"/>
          <w:lang w:eastAsia="zh-CN"/>
        </w:rPr>
        <w:t>2</w:t>
      </w:r>
      <w:r>
        <w:rPr>
          <w:color w:val="000000"/>
          <w:lang w:eastAsia="zh-CN"/>
        </w:rPr>
        <w:t>O</w:t>
      </w:r>
      <w:r>
        <w:rPr>
          <w:lang w:eastAsia="zh-CN"/>
        </w:rPr>
        <w:br/>
      </w:r>
      <w:r>
        <w:rPr>
          <w:color w:val="000000"/>
          <w:lang w:eastAsia="zh-CN"/>
        </w:rPr>
        <w:t>（</w:t>
      </w:r>
      <w:r>
        <w:rPr>
          <w:color w:val="000000"/>
          <w:lang w:eastAsia="zh-CN"/>
        </w:rPr>
        <w:t>5</w:t>
      </w:r>
      <w:r>
        <w:rPr>
          <w:color w:val="000000"/>
          <w:lang w:eastAsia="zh-CN"/>
        </w:rPr>
        <w:t>）</w:t>
      </w:r>
      <w:r>
        <w:rPr>
          <w:color w:val="000000"/>
          <w:lang w:eastAsia="zh-CN"/>
        </w:rPr>
        <w:t>MnO</w:t>
      </w:r>
      <w:r>
        <w:rPr>
          <w:color w:val="000000"/>
          <w:vertAlign w:val="subscript"/>
          <w:lang w:eastAsia="zh-CN"/>
        </w:rPr>
        <w:t>2</w:t>
      </w:r>
      <w:r>
        <w:rPr>
          <w:color w:val="000000"/>
          <w:lang w:eastAsia="zh-CN"/>
        </w:rPr>
        <w:t xml:space="preserve">  </w:t>
      </w:r>
    </w:p>
    <w:p w:rsidR="00354B31" w:rsidRDefault="00656290">
      <w:pPr>
        <w:spacing w:after="0"/>
        <w:rPr>
          <w:lang w:eastAsia="zh-CN"/>
        </w:rPr>
      </w:pPr>
      <w:r>
        <w:rPr>
          <w:color w:val="0000FF"/>
          <w:lang w:eastAsia="zh-CN"/>
        </w:rPr>
        <w:t>【解析】</w:t>
      </w:r>
      <w:r>
        <w:rPr>
          <w:color w:val="000000"/>
          <w:lang w:eastAsia="zh-CN"/>
        </w:rPr>
        <w:t>【解答】解：（</w:t>
      </w:r>
      <w:r>
        <w:rPr>
          <w:color w:val="000000"/>
          <w:lang w:eastAsia="zh-CN"/>
        </w:rPr>
        <w:t>1</w:t>
      </w:r>
      <w:r>
        <w:rPr>
          <w:color w:val="000000"/>
          <w:lang w:eastAsia="zh-CN"/>
        </w:rPr>
        <w:t>）自来水生产过程中投药的目的是杀菌消毒；（</w:t>
      </w:r>
      <w:r>
        <w:rPr>
          <w:color w:val="000000"/>
          <w:lang w:eastAsia="zh-CN"/>
        </w:rPr>
        <w:t>2</w:t>
      </w:r>
      <w:r>
        <w:rPr>
          <w:color w:val="000000"/>
          <w:lang w:eastAsia="zh-CN"/>
        </w:rPr>
        <w:t>）过滤时所必需的仪器有烧杯、铁架台（带铁圈）、玻璃棒、漏斗等；（</w:t>
      </w:r>
      <w:r>
        <w:rPr>
          <w:color w:val="000000"/>
          <w:lang w:eastAsia="zh-CN"/>
        </w:rPr>
        <w:t>3</w:t>
      </w:r>
      <w:r>
        <w:rPr>
          <w:color w:val="000000"/>
          <w:lang w:eastAsia="zh-CN"/>
        </w:rPr>
        <w:t>）检验水是硬水还是软水，可用的物质是肥皂水，实验室里常用的硬水软化的方法是蒸馏；（</w:t>
      </w:r>
      <w:r>
        <w:rPr>
          <w:color w:val="000000"/>
          <w:lang w:eastAsia="zh-CN"/>
        </w:rPr>
        <w:t>4</w:t>
      </w:r>
      <w:r>
        <w:rPr>
          <w:color w:val="000000"/>
          <w:lang w:eastAsia="zh-CN"/>
        </w:rPr>
        <w:t>）要熟记电解水实验时：正氧负氢，氢二氧一，即正极产生氧气，负极产生氢气，氢气和氧气的体积比是</w:t>
      </w:r>
      <w:r>
        <w:rPr>
          <w:color w:val="000000"/>
          <w:lang w:eastAsia="zh-CN"/>
        </w:rPr>
        <w:t>2</w:t>
      </w:r>
      <w:r>
        <w:rPr>
          <w:color w:val="000000"/>
          <w:lang w:eastAsia="zh-CN"/>
        </w:rPr>
        <w:t>：</w:t>
      </w:r>
      <w:r>
        <w:rPr>
          <w:color w:val="000000"/>
          <w:lang w:eastAsia="zh-CN"/>
        </w:rPr>
        <w:t>1</w:t>
      </w:r>
      <w:r>
        <w:rPr>
          <w:color w:val="000000"/>
          <w:lang w:eastAsia="zh-CN"/>
        </w:rPr>
        <w:t>，电解水试验中，如果与电源正极相连的试管收集到</w:t>
      </w:r>
      <w:r>
        <w:rPr>
          <w:color w:val="000000"/>
          <w:lang w:eastAsia="zh-CN"/>
        </w:rPr>
        <w:t>10mL</w:t>
      </w:r>
      <w:r>
        <w:rPr>
          <w:color w:val="000000"/>
          <w:lang w:eastAsia="zh-CN"/>
        </w:rPr>
        <w:t>的</w:t>
      </w:r>
      <w:r>
        <w:rPr>
          <w:color w:val="000000"/>
          <w:lang w:eastAsia="zh-CN"/>
        </w:rPr>
        <w:t>O</w:t>
      </w:r>
      <w:r>
        <w:rPr>
          <w:color w:val="000000"/>
          <w:vertAlign w:val="subscript"/>
          <w:lang w:eastAsia="zh-CN"/>
        </w:rPr>
        <w:t>2</w:t>
      </w:r>
      <w:r>
        <w:rPr>
          <w:color w:val="000000"/>
          <w:lang w:eastAsia="zh-CN"/>
        </w:rPr>
        <w:t xml:space="preserve">  </w:t>
      </w:r>
      <w:r>
        <w:rPr>
          <w:color w:val="000000"/>
          <w:lang w:eastAsia="zh-CN"/>
        </w:rPr>
        <w:t>，</w:t>
      </w:r>
      <w:r>
        <w:rPr>
          <w:color w:val="000000"/>
          <w:lang w:eastAsia="zh-CN"/>
        </w:rPr>
        <w:t xml:space="preserve"> </w:t>
      </w:r>
      <w:r>
        <w:rPr>
          <w:color w:val="000000"/>
          <w:lang w:eastAsia="zh-CN"/>
        </w:rPr>
        <w:t>则</w:t>
      </w:r>
      <w:r>
        <w:rPr>
          <w:color w:val="000000"/>
          <w:lang w:eastAsia="zh-CN"/>
        </w:rPr>
        <w:t>与电源负极相连的试管收集到的是</w:t>
      </w:r>
      <w:r>
        <w:rPr>
          <w:color w:val="000000"/>
          <w:lang w:eastAsia="zh-CN"/>
        </w:rPr>
        <w:t>20mL</w:t>
      </w:r>
      <w:r>
        <w:rPr>
          <w:color w:val="000000"/>
          <w:lang w:eastAsia="zh-CN"/>
        </w:rPr>
        <w:t>的</w:t>
      </w:r>
      <w:r>
        <w:rPr>
          <w:color w:val="000000"/>
          <w:lang w:eastAsia="zh-CN"/>
        </w:rPr>
        <w:t>H</w:t>
      </w:r>
      <w:r>
        <w:rPr>
          <w:color w:val="000000"/>
          <w:vertAlign w:val="subscript"/>
          <w:lang w:eastAsia="zh-CN"/>
        </w:rPr>
        <w:t>2</w:t>
      </w:r>
      <w:r>
        <w:rPr>
          <w:color w:val="000000"/>
          <w:lang w:eastAsia="zh-CN"/>
        </w:rPr>
        <w:t>），通过此实验证明水是由氢元素和氧元素组成的化合物．除该反应之外，还能证明水的组成的反应是氢气的燃烧，用化学方程式表示为：</w:t>
      </w:r>
      <w:r>
        <w:rPr>
          <w:color w:val="000000"/>
          <w:lang w:eastAsia="zh-CN"/>
        </w:rPr>
        <w:t>2H</w:t>
      </w:r>
      <w:r>
        <w:rPr>
          <w:color w:val="000000"/>
          <w:vertAlign w:val="subscript"/>
          <w:lang w:eastAsia="zh-CN"/>
        </w:rPr>
        <w:t>2</w:t>
      </w:r>
      <w:r>
        <w:rPr>
          <w:color w:val="000000"/>
          <w:lang w:eastAsia="zh-CN"/>
        </w:rPr>
        <w:t>+O</w:t>
      </w:r>
      <w:r>
        <w:rPr>
          <w:color w:val="000000"/>
          <w:vertAlign w:val="subscript"/>
          <w:lang w:eastAsia="zh-CN"/>
        </w:rPr>
        <w:t>2</w:t>
      </w:r>
      <w:r>
        <w:rPr>
          <w:color w:val="000000"/>
          <w:lang w:eastAsia="zh-CN"/>
        </w:rPr>
        <w:t xml:space="preserve"> </w:t>
      </w:r>
      <w:r>
        <w:rPr>
          <w:noProof/>
          <w:lang w:eastAsia="zh-CN"/>
        </w:rPr>
        <w:pict>
          <v:shape id="_x0000_i1062" type="#_x0000_t75" style="width:28.8pt;height:15pt;visibility:visible;mso-wrap-style:square">
            <v:imagedata r:id="rId28" o:title=""/>
          </v:shape>
        </w:pict>
      </w:r>
      <w:r>
        <w:rPr>
          <w:color w:val="000000"/>
          <w:lang w:eastAsia="zh-CN"/>
        </w:rPr>
        <w:t>   2H</w:t>
      </w:r>
      <w:r>
        <w:rPr>
          <w:color w:val="000000"/>
          <w:vertAlign w:val="subscript"/>
          <w:lang w:eastAsia="zh-CN"/>
        </w:rPr>
        <w:t>2</w:t>
      </w:r>
      <w:r>
        <w:rPr>
          <w:color w:val="000000"/>
          <w:lang w:eastAsia="zh-CN"/>
        </w:rPr>
        <w:t>O</w:t>
      </w:r>
      <w:r>
        <w:rPr>
          <w:color w:val="000000"/>
          <w:lang w:eastAsia="zh-CN"/>
        </w:rPr>
        <w:t>；（</w:t>
      </w:r>
      <w:r>
        <w:rPr>
          <w:color w:val="000000"/>
          <w:lang w:eastAsia="zh-CN"/>
        </w:rPr>
        <w:t>5</w:t>
      </w:r>
      <w:r>
        <w:rPr>
          <w:color w:val="000000"/>
          <w:lang w:eastAsia="zh-CN"/>
        </w:rPr>
        <w:t>）过氧化氢在二氧化锰的催化作用下迅速分解生成氧气，而水不能；因此鉴别过氧化氢溶液和水两种无色液体可选用二氧化锰．</w:t>
      </w:r>
      <w:r>
        <w:rPr>
          <w:color w:val="000000"/>
          <w:lang w:eastAsia="zh-CN"/>
        </w:rPr>
        <w:t xml:space="preserve">  </w:t>
      </w:r>
      <w:r>
        <w:rPr>
          <w:color w:val="000000"/>
          <w:lang w:eastAsia="zh-CN"/>
        </w:rPr>
        <w:t>答案：（</w:t>
      </w:r>
      <w:r>
        <w:rPr>
          <w:color w:val="000000"/>
          <w:lang w:eastAsia="zh-CN"/>
        </w:rPr>
        <w:t>1</w:t>
      </w:r>
      <w:r>
        <w:rPr>
          <w:color w:val="000000"/>
          <w:lang w:eastAsia="zh-CN"/>
        </w:rPr>
        <w:t>）杀菌消毒；（</w:t>
      </w:r>
      <w:r>
        <w:rPr>
          <w:color w:val="000000"/>
          <w:lang w:eastAsia="zh-CN"/>
        </w:rPr>
        <w:t>2</w:t>
      </w:r>
      <w:r>
        <w:rPr>
          <w:color w:val="000000"/>
          <w:lang w:eastAsia="zh-CN"/>
        </w:rPr>
        <w:t>）</w:t>
      </w:r>
      <w:r>
        <w:rPr>
          <w:color w:val="000000"/>
          <w:lang w:eastAsia="zh-CN"/>
        </w:rPr>
        <w:t>ACDE</w:t>
      </w:r>
      <w:r>
        <w:rPr>
          <w:color w:val="000000"/>
          <w:lang w:eastAsia="zh-CN"/>
        </w:rPr>
        <w:t>；（</w:t>
      </w:r>
      <w:r>
        <w:rPr>
          <w:color w:val="000000"/>
          <w:lang w:eastAsia="zh-CN"/>
        </w:rPr>
        <w:t>3</w:t>
      </w:r>
      <w:r>
        <w:rPr>
          <w:color w:val="000000"/>
          <w:lang w:eastAsia="zh-CN"/>
        </w:rPr>
        <w:t>）肥皂水、蒸馏；（</w:t>
      </w:r>
      <w:r>
        <w:rPr>
          <w:color w:val="000000"/>
          <w:lang w:eastAsia="zh-CN"/>
        </w:rPr>
        <w:t>4</w:t>
      </w:r>
      <w:r>
        <w:rPr>
          <w:color w:val="000000"/>
          <w:lang w:eastAsia="zh-CN"/>
        </w:rPr>
        <w:t>）</w:t>
      </w:r>
      <w:r>
        <w:rPr>
          <w:color w:val="000000"/>
          <w:lang w:eastAsia="zh-CN"/>
        </w:rPr>
        <w:t>O</w:t>
      </w:r>
      <w:r>
        <w:rPr>
          <w:color w:val="000000"/>
          <w:vertAlign w:val="subscript"/>
          <w:lang w:eastAsia="zh-CN"/>
        </w:rPr>
        <w:t>2</w:t>
      </w:r>
      <w:r>
        <w:rPr>
          <w:color w:val="000000"/>
          <w:lang w:eastAsia="zh-CN"/>
        </w:rPr>
        <w:t>、</w:t>
      </w:r>
      <w:r>
        <w:rPr>
          <w:color w:val="000000"/>
          <w:lang w:eastAsia="zh-CN"/>
        </w:rPr>
        <w:t>20</w:t>
      </w:r>
      <w:r>
        <w:rPr>
          <w:color w:val="000000"/>
          <w:lang w:eastAsia="zh-CN"/>
        </w:rPr>
        <w:t>、</w:t>
      </w:r>
      <w:r>
        <w:rPr>
          <w:color w:val="000000"/>
          <w:lang w:eastAsia="zh-CN"/>
        </w:rPr>
        <w:t>H</w:t>
      </w:r>
      <w:r>
        <w:rPr>
          <w:color w:val="000000"/>
          <w:vertAlign w:val="subscript"/>
          <w:lang w:eastAsia="zh-CN"/>
        </w:rPr>
        <w:t>2</w:t>
      </w:r>
      <w:r>
        <w:rPr>
          <w:color w:val="000000"/>
          <w:lang w:eastAsia="zh-CN"/>
        </w:rPr>
        <w:t>、氢元素和氧元素、是氢气的燃烧；</w:t>
      </w:r>
      <w:r>
        <w:rPr>
          <w:color w:val="000000"/>
          <w:lang w:eastAsia="zh-CN"/>
        </w:rPr>
        <w:t>2H</w:t>
      </w:r>
      <w:r>
        <w:rPr>
          <w:color w:val="000000"/>
          <w:vertAlign w:val="subscript"/>
          <w:lang w:eastAsia="zh-CN"/>
        </w:rPr>
        <w:t>2</w:t>
      </w:r>
      <w:r>
        <w:rPr>
          <w:color w:val="000000"/>
          <w:lang w:eastAsia="zh-CN"/>
        </w:rPr>
        <w:t>+O</w:t>
      </w:r>
      <w:r>
        <w:rPr>
          <w:color w:val="000000"/>
          <w:vertAlign w:val="subscript"/>
          <w:lang w:eastAsia="zh-CN"/>
        </w:rPr>
        <w:t>2</w:t>
      </w:r>
      <w:r>
        <w:rPr>
          <w:color w:val="000000"/>
          <w:lang w:eastAsia="zh-CN"/>
        </w:rPr>
        <w:t xml:space="preserve"> </w:t>
      </w:r>
      <w:r>
        <w:rPr>
          <w:noProof/>
          <w:lang w:eastAsia="zh-CN"/>
        </w:rPr>
        <w:pict>
          <v:shape id="_x0000_i1063" type="#_x0000_t75" style="width:28.8pt;height:15pt;visibility:visible;mso-wrap-style:square">
            <v:imagedata r:id="rId28" o:title=""/>
          </v:shape>
        </w:pict>
      </w:r>
      <w:r>
        <w:rPr>
          <w:color w:val="000000"/>
          <w:lang w:eastAsia="zh-CN"/>
        </w:rPr>
        <w:t> 2H</w:t>
      </w:r>
      <w:r>
        <w:rPr>
          <w:color w:val="000000"/>
          <w:vertAlign w:val="subscript"/>
          <w:lang w:eastAsia="zh-CN"/>
        </w:rPr>
        <w:t>2</w:t>
      </w:r>
      <w:r>
        <w:rPr>
          <w:color w:val="000000"/>
          <w:lang w:eastAsia="zh-CN"/>
        </w:rPr>
        <w:t>O</w:t>
      </w:r>
      <w:r>
        <w:rPr>
          <w:color w:val="000000"/>
          <w:lang w:eastAsia="zh-CN"/>
        </w:rPr>
        <w:t>（</w:t>
      </w:r>
      <w:r>
        <w:rPr>
          <w:color w:val="000000"/>
          <w:lang w:eastAsia="zh-CN"/>
        </w:rPr>
        <w:t>5</w:t>
      </w:r>
      <w:r>
        <w:rPr>
          <w:color w:val="000000"/>
          <w:lang w:eastAsia="zh-CN"/>
        </w:rPr>
        <w:t>）</w:t>
      </w:r>
      <w:r>
        <w:rPr>
          <w:color w:val="000000"/>
          <w:lang w:eastAsia="zh-CN"/>
        </w:rPr>
        <w:t>MnO</w:t>
      </w:r>
      <w:r>
        <w:rPr>
          <w:color w:val="000000"/>
          <w:vertAlign w:val="subscript"/>
          <w:lang w:eastAsia="zh-CN"/>
        </w:rPr>
        <w:t>2</w:t>
      </w:r>
      <w:r>
        <w:rPr>
          <w:lang w:eastAsia="zh-CN"/>
        </w:rPr>
        <w:br/>
      </w:r>
      <w:r>
        <w:rPr>
          <w:color w:val="000000"/>
          <w:lang w:eastAsia="zh-CN"/>
        </w:rPr>
        <w:t>【分析】（</w:t>
      </w:r>
      <w:r>
        <w:rPr>
          <w:color w:val="000000"/>
          <w:lang w:eastAsia="zh-CN"/>
        </w:rPr>
        <w:t>1</w:t>
      </w:r>
      <w:r>
        <w:rPr>
          <w:color w:val="000000"/>
          <w:lang w:eastAsia="zh-CN"/>
        </w:rPr>
        <w:t>）根据净水的方法解答；（</w:t>
      </w:r>
      <w:r>
        <w:rPr>
          <w:color w:val="000000"/>
          <w:lang w:eastAsia="zh-CN"/>
        </w:rPr>
        <w:t>2</w:t>
      </w:r>
      <w:r>
        <w:rPr>
          <w:color w:val="000000"/>
          <w:lang w:eastAsia="zh-CN"/>
        </w:rPr>
        <w:t>）根据过滤所用的仪器解答；（</w:t>
      </w:r>
      <w:r>
        <w:rPr>
          <w:color w:val="000000"/>
          <w:lang w:eastAsia="zh-CN"/>
        </w:rPr>
        <w:t>3</w:t>
      </w:r>
      <w:r>
        <w:rPr>
          <w:color w:val="000000"/>
          <w:lang w:eastAsia="zh-CN"/>
        </w:rPr>
        <w:t>）根据检验水是硬水还是软水，可用的物质是肥皂水，实验室里常用的硬水软化的方法是蒸馏解答；（</w:t>
      </w:r>
      <w:r>
        <w:rPr>
          <w:color w:val="000000"/>
          <w:lang w:eastAsia="zh-CN"/>
        </w:rPr>
        <w:t>4</w:t>
      </w:r>
      <w:r>
        <w:rPr>
          <w:color w:val="000000"/>
          <w:lang w:eastAsia="zh-CN"/>
        </w:rPr>
        <w:t>）电解水时，可观察到：与电源正极相连的试管内产生的气体体积少，与电源负极相连的试管内的气体体积多；且两者的体积之比大约是</w:t>
      </w:r>
      <w:r>
        <w:rPr>
          <w:color w:val="000000"/>
          <w:lang w:eastAsia="zh-CN"/>
        </w:rPr>
        <w:t>1</w:t>
      </w:r>
      <w:r>
        <w:rPr>
          <w:color w:val="000000"/>
          <w:lang w:eastAsia="zh-CN"/>
        </w:rPr>
        <w:t>：</w:t>
      </w:r>
      <w:r>
        <w:rPr>
          <w:color w:val="000000"/>
          <w:lang w:eastAsia="zh-CN"/>
        </w:rPr>
        <w:t>2</w:t>
      </w:r>
      <w:r>
        <w:rPr>
          <w:color w:val="000000"/>
          <w:lang w:eastAsia="zh-CN"/>
        </w:rPr>
        <w:t>，进行分析解答；（</w:t>
      </w:r>
      <w:r>
        <w:rPr>
          <w:color w:val="000000"/>
          <w:lang w:eastAsia="zh-CN"/>
        </w:rPr>
        <w:t>5</w:t>
      </w:r>
      <w:r>
        <w:rPr>
          <w:color w:val="000000"/>
          <w:lang w:eastAsia="zh-CN"/>
        </w:rPr>
        <w:t>）根据过氧化氢溶液和水的性质分析解答．</w:t>
      </w:r>
    </w:p>
    <w:p w:rsidR="00354B31" w:rsidRDefault="00656290">
      <w:pPr>
        <w:spacing w:after="0"/>
        <w:rPr>
          <w:lang w:eastAsia="zh-CN"/>
        </w:rPr>
      </w:pPr>
      <w:r>
        <w:rPr>
          <w:color w:val="000000"/>
          <w:lang w:eastAsia="zh-CN"/>
        </w:rPr>
        <w:t>20.</w:t>
      </w:r>
      <w:r>
        <w:rPr>
          <w:color w:val="0000FF"/>
          <w:lang w:eastAsia="zh-CN"/>
        </w:rPr>
        <w:t>【答案】</w:t>
      </w:r>
      <w:r>
        <w:rPr>
          <w:color w:val="000000"/>
          <w:lang w:eastAsia="zh-CN"/>
        </w:rPr>
        <w:t>（</w:t>
      </w:r>
      <w:r>
        <w:rPr>
          <w:color w:val="000000"/>
          <w:lang w:eastAsia="zh-CN"/>
        </w:rPr>
        <w:t>1</w:t>
      </w:r>
      <w:r>
        <w:rPr>
          <w:color w:val="000000"/>
          <w:lang w:eastAsia="zh-CN"/>
        </w:rPr>
        <w:t>）吸附沉降水中的小颗粒悬浮杂质</w:t>
      </w:r>
      <w:r>
        <w:rPr>
          <w:lang w:eastAsia="zh-CN"/>
        </w:rPr>
        <w:br/>
      </w:r>
      <w:r>
        <w:rPr>
          <w:color w:val="000000"/>
          <w:lang w:eastAsia="zh-CN"/>
        </w:rPr>
        <w:t>（</w:t>
      </w:r>
      <w:r>
        <w:rPr>
          <w:color w:val="000000"/>
          <w:lang w:eastAsia="zh-CN"/>
        </w:rPr>
        <w:t>2</w:t>
      </w:r>
      <w:r>
        <w:rPr>
          <w:color w:val="000000"/>
          <w:lang w:eastAsia="zh-CN"/>
        </w:rPr>
        <w:t>）玻璃棒；将过滤液体引流到过滤器内；加快过滤速度防止过滤液体飞溅出来</w:t>
      </w:r>
      <w:r>
        <w:rPr>
          <w:lang w:eastAsia="zh-CN"/>
        </w:rPr>
        <w:br/>
      </w:r>
      <w:r>
        <w:rPr>
          <w:color w:val="000000"/>
          <w:lang w:eastAsia="zh-CN"/>
        </w:rPr>
        <w:t>（</w:t>
      </w:r>
      <w:r>
        <w:rPr>
          <w:color w:val="000000"/>
          <w:lang w:eastAsia="zh-CN"/>
        </w:rPr>
        <w:t>3</w:t>
      </w:r>
      <w:r>
        <w:rPr>
          <w:color w:val="000000"/>
          <w:lang w:eastAsia="zh-CN"/>
        </w:rPr>
        <w:t>）滤纸没有紧贴漏斗内壁，滤纸和漏斗内壁之间有气泡</w:t>
      </w:r>
      <w:r>
        <w:rPr>
          <w:lang w:eastAsia="zh-CN"/>
        </w:rPr>
        <w:br/>
      </w:r>
      <w:r>
        <w:rPr>
          <w:color w:val="000000"/>
          <w:lang w:eastAsia="zh-CN"/>
        </w:rPr>
        <w:t>（</w:t>
      </w:r>
      <w:r>
        <w:rPr>
          <w:color w:val="000000"/>
          <w:lang w:eastAsia="zh-CN"/>
        </w:rPr>
        <w:t>4</w:t>
      </w:r>
      <w:r>
        <w:rPr>
          <w:color w:val="000000"/>
          <w:lang w:eastAsia="zh-CN"/>
        </w:rPr>
        <w:t>）不同意；得到的只是透</w:t>
      </w:r>
      <w:r>
        <w:rPr>
          <w:color w:val="000000"/>
          <w:lang w:eastAsia="zh-CN"/>
        </w:rPr>
        <w:t>明的水；但仍然含有许多可溶性杂质蒸馏</w:t>
      </w:r>
      <w:r>
        <w:rPr>
          <w:color w:val="000000"/>
          <w:lang w:eastAsia="zh-CN"/>
        </w:rPr>
        <w:t xml:space="preserve">  </w:t>
      </w:r>
    </w:p>
    <w:p w:rsidR="00354B31" w:rsidRDefault="00656290">
      <w:pPr>
        <w:spacing w:after="0"/>
        <w:rPr>
          <w:lang w:eastAsia="zh-CN"/>
        </w:rPr>
      </w:pPr>
      <w:r>
        <w:rPr>
          <w:color w:val="0000FF"/>
          <w:lang w:eastAsia="zh-CN"/>
        </w:rPr>
        <w:t>【解析】</w:t>
      </w:r>
      <w:r>
        <w:rPr>
          <w:color w:val="000000"/>
          <w:lang w:eastAsia="zh-CN"/>
        </w:rPr>
        <w:t>【解答】（</w:t>
      </w:r>
      <w:r>
        <w:rPr>
          <w:color w:val="000000"/>
          <w:lang w:eastAsia="zh-CN"/>
        </w:rPr>
        <w:t>1</w:t>
      </w:r>
      <w:r>
        <w:rPr>
          <w:color w:val="000000"/>
          <w:lang w:eastAsia="zh-CN"/>
        </w:rPr>
        <w:t>）加明矾的作用是吸附沉降水中的小颗粒悬浮杂质；（</w:t>
      </w:r>
      <w:r>
        <w:rPr>
          <w:color w:val="000000"/>
          <w:lang w:eastAsia="zh-CN"/>
        </w:rPr>
        <w:t>2</w:t>
      </w:r>
      <w:r>
        <w:rPr>
          <w:color w:val="000000"/>
          <w:lang w:eastAsia="zh-CN"/>
        </w:rPr>
        <w:t>）过滤必须用玻璃棒引流，漏斗下端紧靠烧杯内壁是为了防止过滤液体飞溅出来；（</w:t>
      </w:r>
      <w:r>
        <w:rPr>
          <w:color w:val="000000"/>
          <w:lang w:eastAsia="zh-CN"/>
        </w:rPr>
        <w:t>3</w:t>
      </w:r>
      <w:r>
        <w:rPr>
          <w:color w:val="000000"/>
          <w:lang w:eastAsia="zh-CN"/>
        </w:rPr>
        <w:t>）操作过程中，她发现过滤速度太慢，可能的原因有滤纸没有紧贴漏斗内壁，滤纸和漏斗内壁之间有气泡；（</w:t>
      </w:r>
      <w:r>
        <w:rPr>
          <w:color w:val="000000"/>
          <w:lang w:eastAsia="zh-CN"/>
        </w:rPr>
        <w:t>4</w:t>
      </w:r>
      <w:r>
        <w:rPr>
          <w:color w:val="000000"/>
          <w:lang w:eastAsia="zh-CN"/>
        </w:rPr>
        <w:t>）澄清透明的水不一定是纯水，自来水就是澄清透明，纯净物与混合物的区别是：是否由一种物质组成。</w:t>
      </w:r>
      <w:r>
        <w:rPr>
          <w:lang w:eastAsia="zh-CN"/>
        </w:rPr>
        <w:br/>
      </w:r>
      <w:r>
        <w:rPr>
          <w:color w:val="000000"/>
          <w:lang w:eastAsia="zh-CN"/>
        </w:rPr>
        <w:lastRenderedPageBreak/>
        <w:t>【分析】明矾净水原理是通过絮状物吸附水中的小颗粒悬浮杂质；过滤只能除去水中的不溶性杂质，不能除去水中的可溶性杂质．</w:t>
      </w:r>
    </w:p>
    <w:sectPr w:rsidR="00354B31" w:rsidSect="00354B31">
      <w:headerReference w:type="even" r:id="rId29"/>
      <w:headerReference w:type="default" r:id="rId30"/>
      <w:footerReference w:type="default" r:id="rId31"/>
      <w:pgSz w:w="11907" w:h="16839"/>
      <w:pgMar w:top="1134" w:right="1134" w:bottom="1134" w:left="1134" w:header="397" w:footer="340" w:gutter="0"/>
      <w:pgNumType w:chapStyle="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6290" w:rsidRDefault="00656290">
      <w:pPr>
        <w:spacing w:after="0" w:line="240" w:lineRule="auto"/>
      </w:pPr>
      <w:r>
        <w:separator/>
      </w:r>
    </w:p>
  </w:endnote>
  <w:endnote w:type="continuationSeparator" w:id="0">
    <w:p w:rsidR="00656290" w:rsidRDefault="006562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华文新魏">
    <w:altName w:val="宋体"/>
    <w:panose1 w:val="02010800040101010101"/>
    <w:charset w:val="86"/>
    <w:family w:val="auto"/>
    <w:pitch w:val="variable"/>
    <w:sig w:usb0="00000001" w:usb1="080F0000" w:usb2="00000010" w:usb3="00000000" w:csb0="00040000"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4B31" w:rsidRDefault="00656290">
    <w:pPr>
      <w:pStyle w:val="2"/>
      <w:tabs>
        <w:tab w:val="right" w:pos="9639"/>
      </w:tabs>
    </w:pPr>
    <w:r>
      <w:rPr>
        <w:rFonts w:ascii="微软雅黑" w:eastAsia="微软雅黑" w:hAnsi="微软雅黑" w:cs="微软雅黑" w:hint="eastAsia"/>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6290" w:rsidRDefault="00656290">
      <w:pPr>
        <w:spacing w:after="0" w:line="240" w:lineRule="auto"/>
      </w:pPr>
      <w:r>
        <w:separator/>
      </w:r>
    </w:p>
  </w:footnote>
  <w:footnote w:type="continuationSeparator" w:id="0">
    <w:p w:rsidR="00656290" w:rsidRDefault="006562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4B31" w:rsidRDefault="00656290">
    <w:pPr>
      <w:pStyle w:val="a5"/>
      <w:pBdr>
        <w:bottom w:val="nil"/>
      </w:pBdr>
    </w:pPr>
    <w:r>
      <w:pict>
        <v:rect id="Rectangle 7" o:spid="_x0000_s2049" style="position:absolute;left:0;text-align:left;margin-left:1056.4pt;margin-top:-43pt;width:42.15pt;height:57pt;z-index:1" o:preferrelative="t" fillcolor="gray"/>
      </w:pict>
    </w:r>
    <w:r>
      <w:pict>
        <v:shapetype id="_x0000_t202" coordsize="21600,21600" o:spt="202" path="m,l,21600r21600,l21600,xe">
          <v:stroke joinstyle="miter"/>
          <v:path gradientshapeok="t" o:connecttype="rect"/>
        </v:shapetype>
        <v:shape id="Quad Arrow 1" o:spid="_x0000_s2050" type="#_x0000_t202" style="position:absolute;left:0;text-align:left;margin-left:1098.55pt;margin-top:-43pt;width:31.6pt;height:843pt;z-index:2;v-text-anchor:middle" o:preferrelative="t">
          <v:textbox style="layout-flow:vertical;mso-layout-flow-alt:bottom-to-top">
            <w:txbxContent>
              <w:p w:rsidR="00354B31" w:rsidRDefault="00656290">
                <w:pPr>
                  <w:spacing w:after="0" w:line="240" w:lineRule="auto"/>
                  <w:jc w:val="distribute"/>
                  <w:rPr>
                    <w:lang w:eastAsia="zh-CN"/>
                  </w:rPr>
                </w:pPr>
                <w:r>
                  <w:rPr>
                    <w:rFonts w:hint="eastAsia"/>
                    <w:lang w:eastAsia="zh-CN"/>
                  </w:rPr>
                  <w:t>…………○…………外…………○…………装…………○…………订…………○…………线…………○…………</w:t>
                </w:r>
              </w:p>
            </w:txbxContent>
          </v:textbox>
        </v:shape>
      </w:pict>
    </w:r>
    <w:r>
      <w:pict>
        <v:shape id="Quad Arrow 3" o:spid="_x0000_s2051" type="#_x0000_t202" style="position:absolute;left:0;text-align:left;margin-left:1056.4pt;margin-top:-43pt;width:42.15pt;height:843pt;z-index:3;v-text-anchor:middle" o:preferrelative="t" fillcolor="#d8d8d8">
          <v:textbox style="layout-flow:vertical;mso-layout-flow-alt:bottom-to-top">
            <w:txbxContent>
              <w:p w:rsidR="00354B31" w:rsidRDefault="00656290" w:rsidP="002223D9">
                <w:pPr>
                  <w:spacing w:beforeLines="100" w:before="240" w:afterLines="100" w:after="240" w:line="240" w:lineRule="auto"/>
                  <w:jc w:val="center"/>
                  <w:rPr>
                    <w:lang w:eastAsia="zh-CN"/>
                  </w:rPr>
                </w:pPr>
                <w:r>
                  <w:rPr>
                    <w:rFonts w:hint="eastAsia"/>
                    <w:lang w:eastAsia="zh-CN"/>
                  </w:rPr>
                  <w:t>※※请※※不※※要※※在※※装※※订※※线※※内※※答※※题※※</w:t>
                </w:r>
              </w:p>
            </w:txbxContent>
          </v:textbox>
        </v:shape>
      </w:pict>
    </w:r>
    <w:r>
      <w:pict>
        <v:shape id="Quad Arrow 5" o:spid="_x0000_s2052" type="#_x0000_t202" style="position:absolute;left:0;text-align:left;margin-left:1025.45pt;margin-top:-43pt;width:30.95pt;height:843pt;z-index:4;v-text-anchor:middle" o:preferrelative="t">
          <v:textbox style="layout-flow:vertical;mso-layout-flow-alt:bottom-to-top">
            <w:txbxContent>
              <w:p w:rsidR="00354B31" w:rsidRDefault="00656290">
                <w:pPr>
                  <w:spacing w:after="0" w:line="240" w:lineRule="auto"/>
                  <w:jc w:val="distribute"/>
                  <w:rPr>
                    <w:lang w:eastAsia="zh-CN"/>
                  </w:rPr>
                </w:pPr>
                <w:r>
                  <w:rPr>
                    <w:rFonts w:hint="eastAsia"/>
                    <w:lang w:eastAsia="zh-CN"/>
                  </w:rPr>
                  <w:t>…………○…………内…………○…………装…………○…………订…………○…………线…………○…………</w:t>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4B31" w:rsidRDefault="00AE5D11">
    <w:pPr>
      <w:pStyle w:val="a5"/>
      <w:jc w:val="left"/>
      <w:rPr>
        <w:rFonts w:ascii="华文新魏" w:eastAsia="华文新魏"/>
        <w:b/>
        <w:bCs/>
        <w:sz w:val="24"/>
        <w:szCs w:val="24"/>
      </w:rPr>
    </w:pPr>
    <w:r>
      <w:rPr>
        <w:rFonts w:ascii="华文新魏" w:eastAsia="华文新魏"/>
        <w:b/>
        <w:bCs/>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4" type="#_x0000_t75" style="width:481.8pt;height:48pt">
          <v:imagedata r:id="rId1" o:title="初中化学在线页眉"/>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2C3D1C"/>
    <w:multiLevelType w:val="hybridMultilevel"/>
    <w:tmpl w:val="36A2436E"/>
    <w:lvl w:ilvl="0" w:tplc="2C98117E">
      <w:start w:val="1"/>
      <w:numFmt w:val="decimal"/>
      <w:lvlText w:val="%1."/>
      <w:lvlJc w:val="left"/>
      <w:pPr>
        <w:ind w:left="720" w:hanging="360"/>
      </w:pPr>
    </w:lvl>
    <w:lvl w:ilvl="1" w:tplc="900E043A" w:tentative="1">
      <w:start w:val="1"/>
      <w:numFmt w:val="lowerLetter"/>
      <w:lvlText w:val="%2."/>
      <w:lvlJc w:val="left"/>
      <w:pPr>
        <w:ind w:left="1440" w:hanging="360"/>
      </w:pPr>
    </w:lvl>
    <w:lvl w:ilvl="2" w:tplc="9B604792" w:tentative="1">
      <w:start w:val="1"/>
      <w:numFmt w:val="lowerRoman"/>
      <w:lvlText w:val="%3."/>
      <w:lvlJc w:val="right"/>
      <w:pPr>
        <w:ind w:left="2160" w:hanging="180"/>
      </w:pPr>
    </w:lvl>
    <w:lvl w:ilvl="3" w:tplc="1A5ED40C" w:tentative="1">
      <w:start w:val="1"/>
      <w:numFmt w:val="decimal"/>
      <w:lvlText w:val="%4."/>
      <w:lvlJc w:val="left"/>
      <w:pPr>
        <w:ind w:left="2880" w:hanging="360"/>
      </w:pPr>
    </w:lvl>
    <w:lvl w:ilvl="4" w:tplc="53E2559C" w:tentative="1">
      <w:start w:val="1"/>
      <w:numFmt w:val="lowerLetter"/>
      <w:lvlText w:val="%5."/>
      <w:lvlJc w:val="left"/>
      <w:pPr>
        <w:ind w:left="3600" w:hanging="360"/>
      </w:pPr>
    </w:lvl>
    <w:lvl w:ilvl="5" w:tplc="C6CC3A3C" w:tentative="1">
      <w:start w:val="1"/>
      <w:numFmt w:val="lowerRoman"/>
      <w:lvlText w:val="%6."/>
      <w:lvlJc w:val="right"/>
      <w:pPr>
        <w:ind w:left="4320" w:hanging="180"/>
      </w:pPr>
    </w:lvl>
    <w:lvl w:ilvl="6" w:tplc="7208FB4A" w:tentative="1">
      <w:start w:val="1"/>
      <w:numFmt w:val="decimal"/>
      <w:lvlText w:val="%7."/>
      <w:lvlJc w:val="left"/>
      <w:pPr>
        <w:ind w:left="5040" w:hanging="360"/>
      </w:pPr>
    </w:lvl>
    <w:lvl w:ilvl="7" w:tplc="FD2C3B68" w:tentative="1">
      <w:start w:val="1"/>
      <w:numFmt w:val="lowerLetter"/>
      <w:lvlText w:val="%8."/>
      <w:lvlJc w:val="left"/>
      <w:pPr>
        <w:ind w:left="5760" w:hanging="360"/>
      </w:pPr>
    </w:lvl>
    <w:lvl w:ilvl="8" w:tplc="5D9C9194" w:tentative="1">
      <w:start w:val="1"/>
      <w:numFmt w:val="lowerRoman"/>
      <w:lvlText w:val="%9."/>
      <w:lvlJc w:val="right"/>
      <w:pPr>
        <w:ind w:left="6480" w:hanging="180"/>
      </w:pPr>
    </w:lvl>
  </w:abstractNum>
  <w:abstractNum w:abstractNumId="1">
    <w:nsid w:val="232F7696"/>
    <w:multiLevelType w:val="hybridMultilevel"/>
    <w:tmpl w:val="4CB654C4"/>
    <w:lvl w:ilvl="0" w:tplc="D7A803BE">
      <w:start w:val="1"/>
      <w:numFmt w:val="bullet"/>
      <w:lvlText w:val=""/>
      <w:lvlJc w:val="left"/>
      <w:pPr>
        <w:ind w:left="720" w:hanging="360"/>
      </w:pPr>
      <w:rPr>
        <w:rFonts w:ascii="Symbol" w:hAnsi="Symbol" w:hint="default"/>
      </w:rPr>
    </w:lvl>
    <w:lvl w:ilvl="1" w:tplc="E59C3F50" w:tentative="1">
      <w:start w:val="1"/>
      <w:numFmt w:val="bullet"/>
      <w:lvlText w:val="o"/>
      <w:lvlJc w:val="left"/>
      <w:pPr>
        <w:ind w:left="1440" w:hanging="360"/>
      </w:pPr>
      <w:rPr>
        <w:rFonts w:ascii="Courier New" w:hAnsi="Courier New" w:cs="Courier New" w:hint="default"/>
      </w:rPr>
    </w:lvl>
    <w:lvl w:ilvl="2" w:tplc="48FECCC0" w:tentative="1">
      <w:start w:val="1"/>
      <w:numFmt w:val="bullet"/>
      <w:lvlText w:val=""/>
      <w:lvlJc w:val="left"/>
      <w:pPr>
        <w:ind w:left="2160" w:hanging="360"/>
      </w:pPr>
      <w:rPr>
        <w:rFonts w:ascii="Wingdings" w:hAnsi="Wingdings" w:hint="default"/>
      </w:rPr>
    </w:lvl>
    <w:lvl w:ilvl="3" w:tplc="5DFE2D08" w:tentative="1">
      <w:start w:val="1"/>
      <w:numFmt w:val="bullet"/>
      <w:lvlText w:val=""/>
      <w:lvlJc w:val="left"/>
      <w:pPr>
        <w:ind w:left="2880" w:hanging="360"/>
      </w:pPr>
      <w:rPr>
        <w:rFonts w:ascii="Symbol" w:hAnsi="Symbol" w:hint="default"/>
      </w:rPr>
    </w:lvl>
    <w:lvl w:ilvl="4" w:tplc="E5463654" w:tentative="1">
      <w:start w:val="1"/>
      <w:numFmt w:val="bullet"/>
      <w:lvlText w:val="o"/>
      <w:lvlJc w:val="left"/>
      <w:pPr>
        <w:ind w:left="3600" w:hanging="360"/>
      </w:pPr>
      <w:rPr>
        <w:rFonts w:ascii="Courier New" w:hAnsi="Courier New" w:cs="Courier New" w:hint="default"/>
      </w:rPr>
    </w:lvl>
    <w:lvl w:ilvl="5" w:tplc="AE1E2840" w:tentative="1">
      <w:start w:val="1"/>
      <w:numFmt w:val="bullet"/>
      <w:lvlText w:val=""/>
      <w:lvlJc w:val="left"/>
      <w:pPr>
        <w:ind w:left="4320" w:hanging="360"/>
      </w:pPr>
      <w:rPr>
        <w:rFonts w:ascii="Wingdings" w:hAnsi="Wingdings" w:hint="default"/>
      </w:rPr>
    </w:lvl>
    <w:lvl w:ilvl="6" w:tplc="8618E376" w:tentative="1">
      <w:start w:val="1"/>
      <w:numFmt w:val="bullet"/>
      <w:lvlText w:val=""/>
      <w:lvlJc w:val="left"/>
      <w:pPr>
        <w:ind w:left="5040" w:hanging="360"/>
      </w:pPr>
      <w:rPr>
        <w:rFonts w:ascii="Symbol" w:hAnsi="Symbol" w:hint="default"/>
      </w:rPr>
    </w:lvl>
    <w:lvl w:ilvl="7" w:tplc="D45675D8" w:tentative="1">
      <w:start w:val="1"/>
      <w:numFmt w:val="bullet"/>
      <w:lvlText w:val="o"/>
      <w:lvlJc w:val="left"/>
      <w:pPr>
        <w:ind w:left="5760" w:hanging="360"/>
      </w:pPr>
      <w:rPr>
        <w:rFonts w:ascii="Courier New" w:hAnsi="Courier New" w:cs="Courier New" w:hint="default"/>
      </w:rPr>
    </w:lvl>
    <w:lvl w:ilvl="8" w:tplc="4C3A9AD4" w:tentative="1">
      <w:start w:val="1"/>
      <w:numFmt w:val="bullet"/>
      <w:lvlText w:val=""/>
      <w:lvlJc w:val="left"/>
      <w:pPr>
        <w:ind w:left="6480" w:hanging="360"/>
      </w:pPr>
      <w:rPr>
        <w:rFonts w:ascii="Wingdings" w:hAnsi="Wingdings" w:hint="default"/>
      </w:rPr>
    </w:lvl>
  </w:abstractNum>
  <w:abstractNum w:abstractNumId="2">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516B4C7F"/>
    <w:multiLevelType w:val="hybridMultilevel"/>
    <w:tmpl w:val="D562937E"/>
    <w:lvl w:ilvl="0" w:tplc="FDE4C64E">
      <w:start w:val="1"/>
      <w:numFmt w:val="bullet"/>
      <w:lvlText w:val=""/>
      <w:lvlJc w:val="left"/>
      <w:pPr>
        <w:ind w:left="720" w:hanging="360"/>
      </w:pPr>
      <w:rPr>
        <w:rFonts w:ascii="Symbol" w:hAnsi="Symbol" w:hint="default"/>
      </w:rPr>
    </w:lvl>
    <w:lvl w:ilvl="1" w:tplc="1488EAE4" w:tentative="1">
      <w:start w:val="1"/>
      <w:numFmt w:val="bullet"/>
      <w:lvlText w:val="o"/>
      <w:lvlJc w:val="left"/>
      <w:pPr>
        <w:ind w:left="1440" w:hanging="360"/>
      </w:pPr>
      <w:rPr>
        <w:rFonts w:ascii="Courier New" w:hAnsi="Courier New" w:cs="Courier New" w:hint="default"/>
      </w:rPr>
    </w:lvl>
    <w:lvl w:ilvl="2" w:tplc="BF12CC8A" w:tentative="1">
      <w:start w:val="1"/>
      <w:numFmt w:val="bullet"/>
      <w:lvlText w:val=""/>
      <w:lvlJc w:val="left"/>
      <w:pPr>
        <w:ind w:left="2160" w:hanging="360"/>
      </w:pPr>
      <w:rPr>
        <w:rFonts w:ascii="Wingdings" w:hAnsi="Wingdings" w:hint="default"/>
      </w:rPr>
    </w:lvl>
    <w:lvl w:ilvl="3" w:tplc="52AE5190" w:tentative="1">
      <w:start w:val="1"/>
      <w:numFmt w:val="bullet"/>
      <w:lvlText w:val=""/>
      <w:lvlJc w:val="left"/>
      <w:pPr>
        <w:ind w:left="2880" w:hanging="360"/>
      </w:pPr>
      <w:rPr>
        <w:rFonts w:ascii="Symbol" w:hAnsi="Symbol" w:hint="default"/>
      </w:rPr>
    </w:lvl>
    <w:lvl w:ilvl="4" w:tplc="69F671A0" w:tentative="1">
      <w:start w:val="1"/>
      <w:numFmt w:val="bullet"/>
      <w:lvlText w:val="o"/>
      <w:lvlJc w:val="left"/>
      <w:pPr>
        <w:ind w:left="3600" w:hanging="360"/>
      </w:pPr>
      <w:rPr>
        <w:rFonts w:ascii="Courier New" w:hAnsi="Courier New" w:cs="Courier New" w:hint="default"/>
      </w:rPr>
    </w:lvl>
    <w:lvl w:ilvl="5" w:tplc="77B6EA44" w:tentative="1">
      <w:start w:val="1"/>
      <w:numFmt w:val="bullet"/>
      <w:lvlText w:val=""/>
      <w:lvlJc w:val="left"/>
      <w:pPr>
        <w:ind w:left="4320" w:hanging="360"/>
      </w:pPr>
      <w:rPr>
        <w:rFonts w:ascii="Wingdings" w:hAnsi="Wingdings" w:hint="default"/>
      </w:rPr>
    </w:lvl>
    <w:lvl w:ilvl="6" w:tplc="B878899A" w:tentative="1">
      <w:start w:val="1"/>
      <w:numFmt w:val="bullet"/>
      <w:lvlText w:val=""/>
      <w:lvlJc w:val="left"/>
      <w:pPr>
        <w:ind w:left="5040" w:hanging="360"/>
      </w:pPr>
      <w:rPr>
        <w:rFonts w:ascii="Symbol" w:hAnsi="Symbol" w:hint="default"/>
      </w:rPr>
    </w:lvl>
    <w:lvl w:ilvl="7" w:tplc="5314AFC2" w:tentative="1">
      <w:start w:val="1"/>
      <w:numFmt w:val="bullet"/>
      <w:lvlText w:val="o"/>
      <w:lvlJc w:val="left"/>
      <w:pPr>
        <w:ind w:left="5760" w:hanging="360"/>
      </w:pPr>
      <w:rPr>
        <w:rFonts w:ascii="Courier New" w:hAnsi="Courier New" w:cs="Courier New" w:hint="default"/>
      </w:rPr>
    </w:lvl>
    <w:lvl w:ilvl="8" w:tplc="4692B974" w:tentative="1">
      <w:start w:val="1"/>
      <w:numFmt w:val="bullet"/>
      <w:lvlText w:val=""/>
      <w:lvlJc w:val="left"/>
      <w:pPr>
        <w:ind w:left="6480" w:hanging="360"/>
      </w:pPr>
      <w:rPr>
        <w:rFonts w:ascii="Wingdings" w:hAnsi="Wingdings" w:hint="default"/>
      </w:rPr>
    </w:lvl>
  </w:abstractNum>
  <w:abstractNum w:abstractNumId="6">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6792213"/>
    <w:multiLevelType w:val="hybridMultilevel"/>
    <w:tmpl w:val="C502613C"/>
    <w:lvl w:ilvl="0" w:tplc="54584F0A">
      <w:start w:val="1"/>
      <w:numFmt w:val="decimal"/>
      <w:lvlText w:val="%1."/>
      <w:lvlJc w:val="left"/>
      <w:pPr>
        <w:ind w:left="720" w:hanging="360"/>
      </w:pPr>
    </w:lvl>
    <w:lvl w:ilvl="1" w:tplc="BE8CB6FE" w:tentative="1">
      <w:start w:val="1"/>
      <w:numFmt w:val="lowerLetter"/>
      <w:lvlText w:val="%2."/>
      <w:lvlJc w:val="left"/>
      <w:pPr>
        <w:ind w:left="1440" w:hanging="360"/>
      </w:pPr>
    </w:lvl>
    <w:lvl w:ilvl="2" w:tplc="9FD66422" w:tentative="1">
      <w:start w:val="1"/>
      <w:numFmt w:val="lowerRoman"/>
      <w:lvlText w:val="%3."/>
      <w:lvlJc w:val="right"/>
      <w:pPr>
        <w:ind w:left="2160" w:hanging="180"/>
      </w:pPr>
    </w:lvl>
    <w:lvl w:ilvl="3" w:tplc="FCE20DC2" w:tentative="1">
      <w:start w:val="1"/>
      <w:numFmt w:val="decimal"/>
      <w:lvlText w:val="%4."/>
      <w:lvlJc w:val="left"/>
      <w:pPr>
        <w:ind w:left="2880" w:hanging="360"/>
      </w:pPr>
    </w:lvl>
    <w:lvl w:ilvl="4" w:tplc="31B8DAD2" w:tentative="1">
      <w:start w:val="1"/>
      <w:numFmt w:val="lowerLetter"/>
      <w:lvlText w:val="%5."/>
      <w:lvlJc w:val="left"/>
      <w:pPr>
        <w:ind w:left="3600" w:hanging="360"/>
      </w:pPr>
    </w:lvl>
    <w:lvl w:ilvl="5" w:tplc="2B98CFD2" w:tentative="1">
      <w:start w:val="1"/>
      <w:numFmt w:val="lowerRoman"/>
      <w:lvlText w:val="%6."/>
      <w:lvlJc w:val="right"/>
      <w:pPr>
        <w:ind w:left="4320" w:hanging="180"/>
      </w:pPr>
    </w:lvl>
    <w:lvl w:ilvl="6" w:tplc="431A9182" w:tentative="1">
      <w:start w:val="1"/>
      <w:numFmt w:val="decimal"/>
      <w:lvlText w:val="%7."/>
      <w:lvlJc w:val="left"/>
      <w:pPr>
        <w:ind w:left="5040" w:hanging="360"/>
      </w:pPr>
    </w:lvl>
    <w:lvl w:ilvl="7" w:tplc="BF989E1A" w:tentative="1">
      <w:start w:val="1"/>
      <w:numFmt w:val="lowerLetter"/>
      <w:lvlText w:val="%8."/>
      <w:lvlJc w:val="left"/>
      <w:pPr>
        <w:ind w:left="5760" w:hanging="360"/>
      </w:pPr>
    </w:lvl>
    <w:lvl w:ilvl="8" w:tplc="B7BA01AE" w:tentative="1">
      <w:start w:val="1"/>
      <w:numFmt w:val="lowerRoman"/>
      <w:lvlText w:val="%9."/>
      <w:lvlJc w:val="right"/>
      <w:pPr>
        <w:ind w:left="6480" w:hanging="180"/>
      </w:pPr>
    </w:lvl>
  </w:abstractNum>
  <w:abstractNum w:abstractNumId="8">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7"/>
  </w:num>
  <w:num w:numId="3">
    <w:abstractNumId w:val="8"/>
  </w:num>
  <w:num w:numId="4">
    <w:abstractNumId w:val="6"/>
  </w:num>
  <w:num w:numId="5">
    <w:abstractNumId w:val="3"/>
  </w:num>
  <w:num w:numId="6">
    <w:abstractNumId w:val="2"/>
  </w:num>
  <w:num w:numId="7">
    <w:abstractNumId w:val="4"/>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3"/>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E5D11"/>
    <w:rsid w:val="00656290"/>
    <w:rsid w:val="00AE5D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BD414D94-6A44-4749-883C-92E15779C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qFormat="1"/>
    <w:lsdException w:name="footer"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unhideWhenUsed="1" w:qFormat="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4B31"/>
    <w:pPr>
      <w:spacing w:after="120" w:line="288" w:lineRule="auto"/>
      <w:textAlignment w:val="center"/>
    </w:pPr>
    <w:rPr>
      <w:rFonts w:ascii="Calibri" w:hAnsi="Calibri"/>
      <w:sz w:val="21"/>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354B31"/>
    <w:rPr>
      <w:rFonts w:ascii="Times New Roman" w:hAnsi="Times New Roman"/>
      <w:sz w:val="18"/>
      <w:szCs w:val="18"/>
    </w:rPr>
  </w:style>
  <w:style w:type="paragraph" w:styleId="a4">
    <w:name w:val="footer"/>
    <w:basedOn w:val="a"/>
    <w:link w:val="Char0"/>
    <w:uiPriority w:val="99"/>
    <w:unhideWhenUsed/>
    <w:qFormat/>
    <w:rsid w:val="00354B31"/>
    <w:pPr>
      <w:widowControl w:val="0"/>
      <w:tabs>
        <w:tab w:val="center" w:pos="4153"/>
        <w:tab w:val="right" w:pos="8306"/>
      </w:tabs>
      <w:snapToGrid w:val="0"/>
      <w:spacing w:after="0" w:line="240" w:lineRule="auto"/>
    </w:pPr>
    <w:rPr>
      <w:rFonts w:ascii="Times New Roman" w:hAnsi="Times New Roman"/>
      <w:sz w:val="18"/>
      <w:szCs w:val="18"/>
    </w:rPr>
  </w:style>
  <w:style w:type="paragraph" w:styleId="a5">
    <w:name w:val="header"/>
    <w:basedOn w:val="a"/>
    <w:link w:val="Char1"/>
    <w:uiPriority w:val="99"/>
    <w:unhideWhenUsed/>
    <w:qFormat/>
    <w:rsid w:val="00354B31"/>
    <w:pPr>
      <w:widowControl w:val="0"/>
      <w:pBdr>
        <w:bottom w:val="single" w:sz="6" w:space="1" w:color="auto"/>
      </w:pBdr>
      <w:tabs>
        <w:tab w:val="center" w:pos="4153"/>
        <w:tab w:val="right" w:pos="8306"/>
      </w:tabs>
      <w:snapToGrid w:val="0"/>
      <w:spacing w:after="0" w:line="240" w:lineRule="auto"/>
      <w:jc w:val="center"/>
    </w:pPr>
    <w:rPr>
      <w:rFonts w:ascii="Times New Roman" w:hAnsi="Times New Roman"/>
      <w:sz w:val="18"/>
      <w:szCs w:val="18"/>
    </w:rPr>
  </w:style>
  <w:style w:type="character" w:customStyle="1" w:styleId="Char1">
    <w:name w:val="页眉 Char"/>
    <w:link w:val="a5"/>
    <w:uiPriority w:val="99"/>
    <w:qFormat/>
    <w:rsid w:val="00354B31"/>
    <w:rPr>
      <w:sz w:val="18"/>
      <w:szCs w:val="18"/>
    </w:rPr>
  </w:style>
  <w:style w:type="character" w:customStyle="1" w:styleId="Char0">
    <w:name w:val="页脚 Char"/>
    <w:link w:val="a4"/>
    <w:uiPriority w:val="99"/>
    <w:qFormat/>
    <w:rsid w:val="00354B31"/>
    <w:rPr>
      <w:sz w:val="18"/>
      <w:szCs w:val="18"/>
    </w:rPr>
  </w:style>
  <w:style w:type="character" w:customStyle="1" w:styleId="Char">
    <w:name w:val="批注框文本 Char"/>
    <w:link w:val="a3"/>
    <w:uiPriority w:val="99"/>
    <w:semiHidden/>
    <w:qFormat/>
    <w:rsid w:val="00354B31"/>
    <w:rPr>
      <w:sz w:val="18"/>
      <w:szCs w:val="18"/>
    </w:rPr>
  </w:style>
  <w:style w:type="paragraph" w:customStyle="1" w:styleId="1">
    <w:name w:val="正文1"/>
    <w:qFormat/>
    <w:rsid w:val="00354B31"/>
    <w:pPr>
      <w:jc w:val="both"/>
    </w:pPr>
    <w:rPr>
      <w:kern w:val="2"/>
      <w:sz w:val="21"/>
      <w:szCs w:val="21"/>
    </w:rPr>
  </w:style>
  <w:style w:type="character" w:customStyle="1" w:styleId="15">
    <w:name w:val="15"/>
    <w:qFormat/>
    <w:rsid w:val="00354B31"/>
    <w:rPr>
      <w:rFonts w:ascii="Times New Roman" w:hAnsi="Times New Roman" w:cs="Times New Roman" w:hint="default"/>
      <w:color w:val="0000FF"/>
      <w:u w:val="single"/>
    </w:rPr>
  </w:style>
  <w:style w:type="paragraph" w:customStyle="1" w:styleId="2">
    <w:name w:val="正文2"/>
    <w:qFormat/>
    <w:rsid w:val="00354B31"/>
    <w:pPr>
      <w:jc w:val="both"/>
    </w:pPr>
    <w:rPr>
      <w:kern w:val="2"/>
      <w:sz w:val="21"/>
      <w:szCs w:val="21"/>
    </w:rPr>
  </w:style>
  <w:style w:type="character" w:customStyle="1" w:styleId="DefaultParagraphFontPHPDOCX">
    <w:name w:val="Default Paragraph Font PHPDOCX"/>
    <w:uiPriority w:val="1"/>
    <w:semiHidden/>
    <w:unhideWhenUsed/>
    <w:rsid w:val="00354B31"/>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arPHPDOCX">
    <w:name w:val="Title Car PHPDOCX"/>
    <w:link w:val="TitlePHPDOCX"/>
    <w:uiPriority w:val="10"/>
    <w:rsid w:val="00DF064E"/>
    <w:rPr>
      <w:rFonts w:ascii="Cambria" w:eastAsia="宋体" w:hAnsi="Cambria" w:cs="Times New Roman"/>
      <w:color w:val="17365D"/>
      <w:spacing w:val="5"/>
      <w:kern w:val="28"/>
      <w:sz w:val="52"/>
      <w:szCs w:val="52"/>
      <w:lang w:val="en-US" w:eastAsia="zh-CN" w:bidi="ar-SA"/>
    </w:rPr>
  </w:style>
  <w:style w:type="paragraph" w:customStyle="1" w:styleId="SubtitlePHPDOCX">
    <w:name w:val="Subtitle PHPDOCX"/>
    <w:link w:val="SubtitleCarPHPDOCX"/>
    <w:uiPriority w:val="11"/>
    <w:qFormat/>
    <w:rsid w:val="00DF064E"/>
    <w:pPr>
      <w:numPr>
        <w:ilvl w:val="1"/>
      </w:numPr>
    </w:pPr>
    <w:rPr>
      <w:rFonts w:ascii="Cambria" w:hAnsi="Cambria"/>
      <w:i/>
      <w:iCs/>
      <w:color w:val="4F81BD"/>
      <w:spacing w:val="15"/>
      <w:sz w:val="24"/>
      <w:szCs w:val="24"/>
    </w:rPr>
  </w:style>
  <w:style w:type="character" w:customStyle="1" w:styleId="SubtitleCarPHPDOCX">
    <w:name w:val="Subtitle Car PHPDOCX"/>
    <w:link w:val="SubtitlePHPDOCX"/>
    <w:uiPriority w:val="11"/>
    <w:rsid w:val="00DF064E"/>
    <w:rPr>
      <w:rFonts w:ascii="Cambria" w:eastAsia="宋体" w:hAnsi="Cambria" w:cs="Times New Roman"/>
      <w:i/>
      <w:iCs/>
      <w:color w:val="4F81BD"/>
      <w:spacing w:val="15"/>
      <w:sz w:val="24"/>
      <w:szCs w:val="24"/>
      <w:lang w:val="en-US" w:eastAsia="zh-CN" w:bidi="ar-SA"/>
    </w:rPr>
  </w:style>
  <w:style w:type="table" w:customStyle="1" w:styleId="NormalTablePHPDOCX">
    <w:name w:val="Normal Table PHPDOCX"/>
    <w:uiPriority w:val="99"/>
    <w:semiHidden/>
    <w:unhideWhenUsed/>
    <w:qFormat/>
    <w:rsid w:val="00354B31"/>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link w:val="annotationtextPHPDOCX"/>
    <w:uiPriority w:val="99"/>
    <w:semiHidden/>
    <w:rsid w:val="00E139EA"/>
    <w:rPr>
      <w:lang w:val="en-US" w:eastAsia="zh-CN" w:bidi="ar-SA"/>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link w:val="annotationsubjectPHPDOCX"/>
    <w:uiPriority w:val="99"/>
    <w:semiHidden/>
    <w:rsid w:val="00E139EA"/>
    <w:rPr>
      <w:b/>
      <w:bCs/>
      <w:sz w:val="20"/>
      <w:szCs w:val="20"/>
      <w:lang w:val="en-US" w:eastAsia="zh-CN" w:bidi="ar-SA"/>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link w:val="BalloonTextPHPDOCX"/>
    <w:uiPriority w:val="99"/>
    <w:semiHidden/>
    <w:rsid w:val="00E139EA"/>
    <w:rPr>
      <w:rFonts w:ascii="Tahoma" w:hAnsi="Tahoma" w:cs="Tahoma"/>
      <w:sz w:val="16"/>
      <w:szCs w:val="16"/>
      <w:lang w:val="en-US" w:eastAsia="zh-CN" w:bidi="ar-SA"/>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link w:val="footnoteTextPHPDOCX"/>
    <w:uiPriority w:val="99"/>
    <w:semiHidden/>
    <w:rsid w:val="006E0FDA"/>
    <w:rPr>
      <w:lang w:val="en-US" w:eastAsia="zh-CN" w:bidi="ar-SA"/>
    </w:rPr>
  </w:style>
  <w:style w:type="character" w:customStyle="1" w:styleId="footnoteReferencePHPDOCX">
    <w:name w:val="footnote Reference 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link w:val="endnoteTextPHPDOCX"/>
    <w:uiPriority w:val="99"/>
    <w:semiHidden/>
    <w:rsid w:val="006E0FDA"/>
    <w:rPr>
      <w:lang w:val="en-US" w:eastAsia="zh-CN" w:bidi="ar-SA"/>
    </w:rPr>
  </w:style>
  <w:style w:type="character" w:customStyle="1" w:styleId="endnoteReferencePHPDOCX">
    <w:name w:val="endnote Reference 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numbering" Target="numbering.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jpe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jpeg"/><Relationship Id="rId28" Type="http://schemas.openxmlformats.org/officeDocument/2006/relationships/image" Target="media/image20.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header" Target="header2.xml"/><Relationship Id="rId8"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2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FCFADE-3CD7-44DB-8BF2-57E65ADDE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1706</Words>
  <Characters>9730</Characters>
  <Application>Microsoft Office Word</Application>
  <DocSecurity>0</DocSecurity>
  <Lines>81</Lines>
  <Paragraphs>22</Paragraphs>
  <ScaleCrop>false</ScaleCrop>
  <Company/>
  <LinksUpToDate>false</LinksUpToDate>
  <CharactersWithSpaces>11414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Windows 用户</cp:lastModifiedBy>
  <cp:revision>9</cp:revision>
  <dcterms:created xsi:type="dcterms:W3CDTF">2013-12-09T06:44:00Z</dcterms:created>
  <dcterms:modified xsi:type="dcterms:W3CDTF">2018-12-09T11:59:00Z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